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E81C7" w14:textId="77777777" w:rsidR="00C31869" w:rsidRDefault="00C31869" w:rsidP="00C31869">
      <w:pPr>
        <w:widowControl w:val="0"/>
        <w:outlineLvl w:val="0"/>
        <w:rPr>
          <w:rFonts w:ascii="Courier New" w:hAnsi="Courier New" w:cs="Courier New"/>
          <w:b/>
        </w:rPr>
      </w:pPr>
    </w:p>
    <w:p w14:paraId="48E6EEF7" w14:textId="77777777" w:rsidR="00C31869" w:rsidRPr="00476E96" w:rsidRDefault="00C31869" w:rsidP="00C31869">
      <w:pPr>
        <w:widowControl w:val="0"/>
        <w:outlineLvl w:val="0"/>
        <w:rPr>
          <w:rFonts w:ascii="Courier New" w:hAnsi="Courier New" w:cs="Courier New"/>
          <w:b/>
        </w:rPr>
      </w:pPr>
    </w:p>
    <w:tbl>
      <w:tblPr>
        <w:tblStyle w:val="Reetkatablice"/>
        <w:tblW w:w="9351" w:type="dxa"/>
        <w:tblLook w:val="04A0" w:firstRow="1" w:lastRow="0" w:firstColumn="1" w:lastColumn="0" w:noHBand="0" w:noVBand="1"/>
      </w:tblPr>
      <w:tblGrid>
        <w:gridCol w:w="8784"/>
        <w:gridCol w:w="567"/>
      </w:tblGrid>
      <w:tr w:rsidR="00C31869" w:rsidRPr="00F72393" w14:paraId="78086D8F" w14:textId="77777777" w:rsidTr="00C31869">
        <w:tc>
          <w:tcPr>
            <w:tcW w:w="8784" w:type="dxa"/>
          </w:tcPr>
          <w:p w14:paraId="5E6A47E1" w14:textId="48EF221E" w:rsidR="00C31869" w:rsidRPr="00F72393" w:rsidRDefault="006F7D02" w:rsidP="00B733C5">
            <w:pPr>
              <w:pStyle w:val="Bezproreda"/>
              <w:rPr>
                <w:rFonts w:asciiTheme="minorBidi" w:hAnsiTheme="minorBidi"/>
                <w:b/>
                <w:sz w:val="20"/>
                <w:szCs w:val="20"/>
              </w:rPr>
            </w:pPr>
            <w:r w:rsidRPr="00F72393">
              <w:rPr>
                <w:rFonts w:asciiTheme="minorBidi" w:hAnsiTheme="minorBidi"/>
                <w:b/>
                <w:sz w:val="20"/>
                <w:szCs w:val="20"/>
              </w:rPr>
              <w:t>AKT OPĆINSKOG VIJEĆA:</w:t>
            </w:r>
          </w:p>
        </w:tc>
        <w:tc>
          <w:tcPr>
            <w:tcW w:w="567" w:type="dxa"/>
          </w:tcPr>
          <w:p w14:paraId="2E546DE3" w14:textId="7D46F1C7" w:rsidR="00C31869" w:rsidRPr="00F72393" w:rsidRDefault="00C31869" w:rsidP="008B6676">
            <w:pPr>
              <w:pStyle w:val="Bezproreda"/>
              <w:jc w:val="right"/>
              <w:rPr>
                <w:rFonts w:asciiTheme="minorBidi" w:hAnsiTheme="minorBidi"/>
                <w:bCs/>
                <w:sz w:val="20"/>
                <w:szCs w:val="20"/>
              </w:rPr>
            </w:pPr>
          </w:p>
        </w:tc>
      </w:tr>
      <w:tr w:rsidR="006D262E" w:rsidRPr="00F72393" w14:paraId="1AF5258E" w14:textId="77777777" w:rsidTr="00C31869">
        <w:tc>
          <w:tcPr>
            <w:tcW w:w="8784" w:type="dxa"/>
          </w:tcPr>
          <w:p w14:paraId="42D5BF58" w14:textId="027EFB6A" w:rsidR="006D262E" w:rsidRPr="00C75593" w:rsidRDefault="00CE4B90" w:rsidP="002E0EF5">
            <w:pPr>
              <w:pStyle w:val="Bezproreda"/>
              <w:rPr>
                <w:rFonts w:asciiTheme="minorBidi" w:hAnsiTheme="minorBidi"/>
                <w:bCs/>
                <w:sz w:val="20"/>
                <w:szCs w:val="20"/>
              </w:rPr>
            </w:pPr>
            <w:r w:rsidRPr="00C75593">
              <w:rPr>
                <w:rFonts w:asciiTheme="minorBidi" w:hAnsiTheme="minorBidi"/>
                <w:bCs/>
                <w:sz w:val="20"/>
                <w:szCs w:val="20"/>
              </w:rPr>
              <w:t xml:space="preserve">1. </w:t>
            </w:r>
            <w:r w:rsidR="002E0EF5" w:rsidRPr="002E0EF5">
              <w:rPr>
                <w:rFonts w:asciiTheme="minorBidi" w:hAnsiTheme="minorBidi"/>
                <w:bCs/>
                <w:sz w:val="20"/>
                <w:szCs w:val="20"/>
              </w:rPr>
              <w:t>Odluk</w:t>
            </w:r>
            <w:r w:rsidR="002E0EF5">
              <w:rPr>
                <w:rFonts w:asciiTheme="minorBidi" w:hAnsiTheme="minorBidi"/>
                <w:bCs/>
                <w:sz w:val="20"/>
                <w:szCs w:val="20"/>
              </w:rPr>
              <w:t>a</w:t>
            </w:r>
            <w:r w:rsidR="002E0EF5" w:rsidRPr="002E0EF5">
              <w:rPr>
                <w:rFonts w:asciiTheme="minorBidi" w:hAnsiTheme="minorBidi"/>
                <w:bCs/>
                <w:sz w:val="20"/>
                <w:szCs w:val="20"/>
              </w:rPr>
              <w:t xml:space="preserve"> o izradi</w:t>
            </w:r>
            <w:r w:rsidR="002E0EF5">
              <w:rPr>
                <w:rFonts w:asciiTheme="minorBidi" w:hAnsiTheme="minorBidi"/>
                <w:bCs/>
                <w:sz w:val="20"/>
                <w:szCs w:val="20"/>
              </w:rPr>
              <w:t xml:space="preserve"> </w:t>
            </w:r>
            <w:r w:rsidR="002E0EF5" w:rsidRPr="002E0EF5">
              <w:rPr>
                <w:rFonts w:asciiTheme="minorBidi" w:hAnsiTheme="minorBidi"/>
                <w:bCs/>
                <w:sz w:val="20"/>
                <w:szCs w:val="20"/>
              </w:rPr>
              <w:t>Urbanističkog plana uređenja zone proizvodne namjene Općine Gračac</w:t>
            </w:r>
          </w:p>
        </w:tc>
        <w:tc>
          <w:tcPr>
            <w:tcW w:w="567" w:type="dxa"/>
          </w:tcPr>
          <w:p w14:paraId="1D1A7487" w14:textId="2DEE1B20" w:rsidR="006D262E" w:rsidRPr="00255902" w:rsidRDefault="00255902" w:rsidP="00255902">
            <w:pPr>
              <w:pStyle w:val="Bezproreda"/>
              <w:jc w:val="right"/>
              <w:rPr>
                <w:rFonts w:asciiTheme="minorBidi" w:hAnsiTheme="minorBidi"/>
                <w:bCs/>
                <w:sz w:val="20"/>
                <w:szCs w:val="20"/>
              </w:rPr>
            </w:pPr>
            <w:r w:rsidRPr="00255902">
              <w:rPr>
                <w:rFonts w:asciiTheme="minorBidi" w:hAnsiTheme="minorBidi"/>
                <w:bCs/>
                <w:sz w:val="20"/>
                <w:szCs w:val="20"/>
              </w:rPr>
              <w:t>1</w:t>
            </w:r>
          </w:p>
        </w:tc>
      </w:tr>
      <w:tr w:rsidR="00573B4F" w:rsidRPr="00F72393" w14:paraId="4D695B84" w14:textId="77777777" w:rsidTr="00C31869">
        <w:tc>
          <w:tcPr>
            <w:tcW w:w="8784" w:type="dxa"/>
          </w:tcPr>
          <w:p w14:paraId="225FA286" w14:textId="36DFFBC3" w:rsidR="00573B4F" w:rsidRPr="00C75593" w:rsidRDefault="00573B4F" w:rsidP="00F72393">
            <w:pPr>
              <w:pStyle w:val="Bezproreda"/>
              <w:rPr>
                <w:rFonts w:asciiTheme="minorBidi" w:hAnsiTheme="minorBidi"/>
                <w:bCs/>
                <w:sz w:val="20"/>
                <w:szCs w:val="20"/>
              </w:rPr>
            </w:pPr>
          </w:p>
        </w:tc>
        <w:tc>
          <w:tcPr>
            <w:tcW w:w="567" w:type="dxa"/>
          </w:tcPr>
          <w:p w14:paraId="49EABD34" w14:textId="5C7FCD26" w:rsidR="00573B4F" w:rsidRPr="00255902" w:rsidRDefault="00573B4F" w:rsidP="00255902">
            <w:pPr>
              <w:pStyle w:val="Bezproreda"/>
              <w:jc w:val="right"/>
              <w:rPr>
                <w:rFonts w:asciiTheme="minorBidi" w:hAnsiTheme="minorBidi"/>
                <w:bCs/>
                <w:sz w:val="20"/>
                <w:szCs w:val="20"/>
              </w:rPr>
            </w:pPr>
          </w:p>
        </w:tc>
      </w:tr>
    </w:tbl>
    <w:p w14:paraId="4146660F" w14:textId="77777777" w:rsidR="00C31869" w:rsidRDefault="00C31869" w:rsidP="00C31869">
      <w:pPr>
        <w:widowControl w:val="0"/>
        <w:outlineLvl w:val="0"/>
        <w:rPr>
          <w:rFonts w:ascii="Courier New" w:hAnsi="Courier New" w:cs="Courier New"/>
          <w:b/>
        </w:rPr>
      </w:pPr>
    </w:p>
    <w:p w14:paraId="003E17B1" w14:textId="77777777" w:rsidR="00E8249D" w:rsidRDefault="00E8249D" w:rsidP="00C31869">
      <w:pPr>
        <w:widowControl w:val="0"/>
        <w:outlineLvl w:val="0"/>
        <w:rPr>
          <w:rFonts w:ascii="Courier New" w:hAnsi="Courier New" w:cs="Courier New"/>
          <w:b/>
        </w:rPr>
      </w:pPr>
    </w:p>
    <w:p w14:paraId="7A2898A5" w14:textId="77777777" w:rsidR="00E8249D" w:rsidRDefault="00E8249D" w:rsidP="00C31869">
      <w:pPr>
        <w:widowControl w:val="0"/>
        <w:outlineLvl w:val="0"/>
        <w:rPr>
          <w:rFonts w:ascii="Courier New" w:hAnsi="Courier New" w:cs="Courier New"/>
          <w:b/>
        </w:rPr>
      </w:pPr>
    </w:p>
    <w:p w14:paraId="5CBF187F" w14:textId="77777777" w:rsidR="00E8249D" w:rsidRDefault="00E8249D" w:rsidP="00C31869">
      <w:pPr>
        <w:widowControl w:val="0"/>
        <w:outlineLvl w:val="0"/>
        <w:rPr>
          <w:rFonts w:ascii="Courier New" w:hAnsi="Courier New" w:cs="Courier New"/>
          <w:b/>
        </w:rPr>
      </w:pPr>
    </w:p>
    <w:p w14:paraId="04D15C3E" w14:textId="77777777" w:rsidR="00E8249D" w:rsidRDefault="00E8249D" w:rsidP="00C31869">
      <w:pPr>
        <w:widowControl w:val="0"/>
        <w:outlineLvl w:val="0"/>
        <w:rPr>
          <w:rFonts w:ascii="Courier New" w:hAnsi="Courier New" w:cs="Courier New"/>
          <w:b/>
        </w:rPr>
      </w:pPr>
    </w:p>
    <w:p w14:paraId="332DD21F" w14:textId="77777777" w:rsidR="00E8249D" w:rsidRDefault="00E8249D" w:rsidP="00C31869">
      <w:pPr>
        <w:widowControl w:val="0"/>
        <w:outlineLvl w:val="0"/>
        <w:rPr>
          <w:rFonts w:ascii="Courier New" w:hAnsi="Courier New" w:cs="Courier New"/>
          <w:b/>
        </w:rPr>
      </w:pPr>
    </w:p>
    <w:p w14:paraId="3894CFC7" w14:textId="77777777" w:rsidR="00E8249D" w:rsidRDefault="00E8249D" w:rsidP="00C31869">
      <w:pPr>
        <w:widowControl w:val="0"/>
        <w:outlineLvl w:val="0"/>
        <w:rPr>
          <w:rFonts w:ascii="Courier New" w:hAnsi="Courier New" w:cs="Courier New"/>
          <w:b/>
        </w:rPr>
      </w:pPr>
    </w:p>
    <w:p w14:paraId="05DB9A08" w14:textId="77777777" w:rsidR="00E8249D" w:rsidRDefault="00E8249D" w:rsidP="00C31869">
      <w:pPr>
        <w:widowControl w:val="0"/>
        <w:outlineLvl w:val="0"/>
        <w:rPr>
          <w:rFonts w:ascii="Courier New" w:hAnsi="Courier New" w:cs="Courier New"/>
          <w:b/>
        </w:rPr>
      </w:pPr>
    </w:p>
    <w:p w14:paraId="218C20B4" w14:textId="77777777" w:rsidR="00E8249D" w:rsidRDefault="00E8249D" w:rsidP="00C31869">
      <w:pPr>
        <w:widowControl w:val="0"/>
        <w:outlineLvl w:val="0"/>
        <w:rPr>
          <w:rFonts w:ascii="Courier New" w:hAnsi="Courier New" w:cs="Courier New"/>
          <w:b/>
        </w:rPr>
      </w:pPr>
    </w:p>
    <w:p w14:paraId="0A178C0B" w14:textId="77777777" w:rsidR="00E8249D" w:rsidRDefault="00E8249D" w:rsidP="00C31869">
      <w:pPr>
        <w:widowControl w:val="0"/>
        <w:outlineLvl w:val="0"/>
        <w:rPr>
          <w:rFonts w:ascii="Courier New" w:hAnsi="Courier New" w:cs="Courier New"/>
          <w:b/>
        </w:rPr>
      </w:pPr>
    </w:p>
    <w:p w14:paraId="547DE7F4" w14:textId="77777777" w:rsidR="00E8249D" w:rsidRDefault="00E8249D" w:rsidP="00C31869">
      <w:pPr>
        <w:widowControl w:val="0"/>
        <w:outlineLvl w:val="0"/>
        <w:rPr>
          <w:rFonts w:ascii="Courier New" w:hAnsi="Courier New" w:cs="Courier New"/>
          <w:b/>
        </w:rPr>
      </w:pPr>
    </w:p>
    <w:p w14:paraId="77DA82D5" w14:textId="77777777" w:rsidR="00E8249D" w:rsidRDefault="00E8249D" w:rsidP="00C31869">
      <w:pPr>
        <w:widowControl w:val="0"/>
        <w:outlineLvl w:val="0"/>
        <w:rPr>
          <w:rFonts w:ascii="Courier New" w:hAnsi="Courier New" w:cs="Courier New"/>
          <w:b/>
        </w:rPr>
      </w:pPr>
    </w:p>
    <w:p w14:paraId="0DCFAEAD" w14:textId="77777777" w:rsidR="00E8249D" w:rsidRDefault="00E8249D" w:rsidP="00C31869">
      <w:pPr>
        <w:widowControl w:val="0"/>
        <w:outlineLvl w:val="0"/>
        <w:rPr>
          <w:rFonts w:ascii="Courier New" w:hAnsi="Courier New" w:cs="Courier New"/>
          <w:b/>
        </w:rPr>
      </w:pPr>
    </w:p>
    <w:p w14:paraId="31082418" w14:textId="77777777" w:rsidR="00E8249D" w:rsidRDefault="00E8249D" w:rsidP="00C31869">
      <w:pPr>
        <w:widowControl w:val="0"/>
        <w:outlineLvl w:val="0"/>
        <w:rPr>
          <w:rFonts w:ascii="Courier New" w:hAnsi="Courier New" w:cs="Courier New"/>
          <w:b/>
        </w:rPr>
      </w:pPr>
    </w:p>
    <w:p w14:paraId="3C53CC67" w14:textId="77777777" w:rsidR="00E8249D" w:rsidRDefault="00E8249D" w:rsidP="00C31869">
      <w:pPr>
        <w:widowControl w:val="0"/>
        <w:outlineLvl w:val="0"/>
        <w:rPr>
          <w:rFonts w:ascii="Courier New" w:hAnsi="Courier New" w:cs="Courier New"/>
          <w:b/>
        </w:rPr>
      </w:pPr>
    </w:p>
    <w:p w14:paraId="140B0423" w14:textId="77777777" w:rsidR="00E8249D" w:rsidRDefault="00E8249D" w:rsidP="00C31869">
      <w:pPr>
        <w:widowControl w:val="0"/>
        <w:outlineLvl w:val="0"/>
        <w:rPr>
          <w:rFonts w:ascii="Courier New" w:hAnsi="Courier New" w:cs="Courier New"/>
          <w:b/>
        </w:rPr>
      </w:pPr>
    </w:p>
    <w:p w14:paraId="77E81766" w14:textId="77777777" w:rsidR="00E8249D" w:rsidRDefault="00E8249D" w:rsidP="00C31869">
      <w:pPr>
        <w:widowControl w:val="0"/>
        <w:outlineLvl w:val="0"/>
        <w:rPr>
          <w:rFonts w:ascii="Courier New" w:hAnsi="Courier New" w:cs="Courier New"/>
          <w:b/>
        </w:rPr>
      </w:pPr>
    </w:p>
    <w:p w14:paraId="4AA834EB" w14:textId="77777777" w:rsidR="00E8249D" w:rsidRDefault="00E8249D" w:rsidP="00C31869">
      <w:pPr>
        <w:widowControl w:val="0"/>
        <w:outlineLvl w:val="0"/>
        <w:rPr>
          <w:rFonts w:ascii="Courier New" w:hAnsi="Courier New" w:cs="Courier New"/>
          <w:b/>
        </w:rPr>
      </w:pPr>
    </w:p>
    <w:p w14:paraId="36CDC70F" w14:textId="77777777" w:rsidR="00E8249D" w:rsidRDefault="00E8249D" w:rsidP="00C31869">
      <w:pPr>
        <w:widowControl w:val="0"/>
        <w:outlineLvl w:val="0"/>
        <w:rPr>
          <w:rFonts w:ascii="Courier New" w:hAnsi="Courier New" w:cs="Courier New"/>
          <w:b/>
        </w:rPr>
      </w:pPr>
    </w:p>
    <w:p w14:paraId="15C40ABA" w14:textId="77777777" w:rsidR="00E8249D" w:rsidRDefault="00E8249D" w:rsidP="00C31869">
      <w:pPr>
        <w:widowControl w:val="0"/>
        <w:outlineLvl w:val="0"/>
        <w:rPr>
          <w:rFonts w:ascii="Courier New" w:hAnsi="Courier New" w:cs="Courier New"/>
          <w:b/>
        </w:rPr>
      </w:pPr>
    </w:p>
    <w:p w14:paraId="48DD28A8" w14:textId="77777777" w:rsidR="00E8249D" w:rsidRDefault="00E8249D" w:rsidP="00C31869">
      <w:pPr>
        <w:widowControl w:val="0"/>
        <w:outlineLvl w:val="0"/>
        <w:rPr>
          <w:rFonts w:ascii="Courier New" w:hAnsi="Courier New" w:cs="Courier New"/>
          <w:b/>
        </w:rPr>
      </w:pPr>
    </w:p>
    <w:p w14:paraId="7361D7E9" w14:textId="77777777" w:rsidR="00E8249D" w:rsidRDefault="00E8249D" w:rsidP="00C31869">
      <w:pPr>
        <w:widowControl w:val="0"/>
        <w:outlineLvl w:val="0"/>
        <w:rPr>
          <w:rFonts w:ascii="Courier New" w:hAnsi="Courier New" w:cs="Courier New"/>
          <w:b/>
        </w:rPr>
      </w:pPr>
    </w:p>
    <w:p w14:paraId="537117ED" w14:textId="77777777" w:rsidR="00E8249D" w:rsidRDefault="00E8249D" w:rsidP="00C31869">
      <w:pPr>
        <w:widowControl w:val="0"/>
        <w:outlineLvl w:val="0"/>
        <w:rPr>
          <w:rFonts w:ascii="Courier New" w:hAnsi="Courier New" w:cs="Courier New"/>
          <w:b/>
        </w:rPr>
      </w:pPr>
    </w:p>
    <w:p w14:paraId="57F71716" w14:textId="77777777" w:rsidR="00E8249D" w:rsidRDefault="00E8249D" w:rsidP="00C31869">
      <w:pPr>
        <w:widowControl w:val="0"/>
        <w:outlineLvl w:val="0"/>
        <w:rPr>
          <w:rFonts w:ascii="Courier New" w:hAnsi="Courier New" w:cs="Courier New"/>
          <w:b/>
        </w:rPr>
      </w:pPr>
    </w:p>
    <w:p w14:paraId="7D3089C7" w14:textId="77777777" w:rsidR="00E8249D" w:rsidRDefault="00E8249D" w:rsidP="00C31869">
      <w:pPr>
        <w:widowControl w:val="0"/>
        <w:outlineLvl w:val="0"/>
        <w:rPr>
          <w:rFonts w:ascii="Courier New" w:hAnsi="Courier New" w:cs="Courier New"/>
          <w:b/>
        </w:rPr>
      </w:pPr>
    </w:p>
    <w:p w14:paraId="2C00D620" w14:textId="77777777" w:rsidR="00E8249D" w:rsidRDefault="00E8249D" w:rsidP="00C31869">
      <w:pPr>
        <w:widowControl w:val="0"/>
        <w:outlineLvl w:val="0"/>
        <w:rPr>
          <w:rFonts w:ascii="Courier New" w:hAnsi="Courier New" w:cs="Courier New"/>
          <w:b/>
        </w:rPr>
      </w:pPr>
    </w:p>
    <w:p w14:paraId="5FC06B09" w14:textId="77777777" w:rsidR="00E8249D" w:rsidRDefault="00E8249D" w:rsidP="00C31869">
      <w:pPr>
        <w:widowControl w:val="0"/>
        <w:outlineLvl w:val="0"/>
        <w:rPr>
          <w:rFonts w:ascii="Courier New" w:hAnsi="Courier New" w:cs="Courier New"/>
          <w:b/>
        </w:rPr>
      </w:pPr>
    </w:p>
    <w:p w14:paraId="1F9ECE29" w14:textId="77777777" w:rsidR="00E8249D" w:rsidRDefault="00E8249D" w:rsidP="00C31869">
      <w:pPr>
        <w:widowControl w:val="0"/>
        <w:outlineLvl w:val="0"/>
        <w:rPr>
          <w:rFonts w:ascii="Courier New" w:hAnsi="Courier New" w:cs="Courier New"/>
          <w:b/>
        </w:rPr>
      </w:pPr>
    </w:p>
    <w:p w14:paraId="04A617B3" w14:textId="77777777" w:rsidR="00E8249D" w:rsidRDefault="00E8249D" w:rsidP="00C31869">
      <w:pPr>
        <w:widowControl w:val="0"/>
        <w:outlineLvl w:val="0"/>
        <w:rPr>
          <w:rFonts w:ascii="Courier New" w:hAnsi="Courier New" w:cs="Courier New"/>
          <w:b/>
        </w:rPr>
      </w:pPr>
    </w:p>
    <w:p w14:paraId="44F6A135" w14:textId="77777777" w:rsidR="00E8249D" w:rsidRDefault="00E8249D" w:rsidP="00C31869">
      <w:pPr>
        <w:widowControl w:val="0"/>
        <w:outlineLvl w:val="0"/>
        <w:rPr>
          <w:rFonts w:ascii="Courier New" w:hAnsi="Courier New" w:cs="Courier New"/>
          <w:b/>
        </w:rPr>
      </w:pPr>
    </w:p>
    <w:p w14:paraId="06EC3C81" w14:textId="77777777" w:rsidR="00697D9B" w:rsidRPr="00A52288" w:rsidRDefault="00697D9B" w:rsidP="00697D9B">
      <w:pPr>
        <w:pStyle w:val="Default"/>
        <w:rPr>
          <w:rFonts w:asciiTheme="minorBidi" w:hAnsiTheme="minorBidi" w:cstheme="minorBidi"/>
          <w:lang w:val="pl-PL"/>
        </w:rPr>
      </w:pPr>
    </w:p>
    <w:p w14:paraId="2FD9CBA6" w14:textId="77777777" w:rsidR="00697D9B" w:rsidRPr="00A52288" w:rsidRDefault="00697D9B" w:rsidP="00697D9B">
      <w:pPr>
        <w:pStyle w:val="Default"/>
        <w:rPr>
          <w:rFonts w:asciiTheme="minorBidi" w:hAnsiTheme="minorBidi" w:cstheme="minorBidi"/>
          <w:lang w:val="pl-PL"/>
        </w:rPr>
      </w:pPr>
    </w:p>
    <w:p w14:paraId="4608BF51" w14:textId="77777777" w:rsidR="002E0EF5" w:rsidRPr="002E0EF5" w:rsidRDefault="002E0EF5" w:rsidP="002E0EF5">
      <w:pPr>
        <w:spacing w:line="276" w:lineRule="auto"/>
        <w:jc w:val="both"/>
        <w:rPr>
          <w:rFonts w:ascii="Arial" w:eastAsiaTheme="minorHAnsi" w:hAnsi="Arial" w:cs="Arial"/>
          <w:b/>
          <w:bCs/>
          <w:sz w:val="22"/>
          <w:szCs w:val="22"/>
          <w:lang w:val="pl-PL" w:eastAsia="en-US"/>
        </w:rPr>
      </w:pPr>
      <w:r w:rsidRPr="002E0EF5">
        <w:rPr>
          <w:rFonts w:ascii="Arial" w:eastAsiaTheme="minorHAnsi" w:hAnsi="Arial" w:cs="Arial"/>
          <w:b/>
          <w:bCs/>
          <w:sz w:val="22"/>
          <w:szCs w:val="22"/>
          <w:lang w:val="pl-PL" w:eastAsia="en-US"/>
        </w:rPr>
        <w:t xml:space="preserve">KLASA: 350-03/25-09/1 </w:t>
      </w:r>
    </w:p>
    <w:p w14:paraId="58A04DE8" w14:textId="77777777" w:rsidR="002E0EF5" w:rsidRPr="002E0EF5" w:rsidRDefault="002E0EF5" w:rsidP="002E0EF5">
      <w:pPr>
        <w:spacing w:line="276" w:lineRule="auto"/>
        <w:jc w:val="both"/>
        <w:rPr>
          <w:rFonts w:ascii="Arial" w:eastAsiaTheme="minorHAnsi" w:hAnsi="Arial" w:cs="Arial"/>
          <w:b/>
          <w:bCs/>
          <w:sz w:val="22"/>
          <w:szCs w:val="22"/>
          <w:lang w:val="pl-PL" w:eastAsia="en-US"/>
        </w:rPr>
      </w:pPr>
      <w:r w:rsidRPr="002E0EF5">
        <w:rPr>
          <w:rFonts w:ascii="Arial" w:eastAsiaTheme="minorHAnsi" w:hAnsi="Arial" w:cs="Arial"/>
          <w:b/>
          <w:bCs/>
          <w:sz w:val="22"/>
          <w:szCs w:val="22"/>
          <w:lang w:val="pl-PL" w:eastAsia="en-US"/>
        </w:rPr>
        <w:t xml:space="preserve">URBROJ: 2198-31-02-25-7 </w:t>
      </w:r>
    </w:p>
    <w:p w14:paraId="18D9A210" w14:textId="77777777" w:rsidR="002E0EF5" w:rsidRPr="002E0EF5" w:rsidRDefault="002E0EF5" w:rsidP="002E0EF5">
      <w:pPr>
        <w:spacing w:line="276" w:lineRule="auto"/>
        <w:jc w:val="both"/>
        <w:rPr>
          <w:rFonts w:ascii="Arial" w:eastAsiaTheme="minorHAnsi" w:hAnsi="Arial" w:cs="Arial"/>
          <w:b/>
          <w:bCs/>
          <w:sz w:val="22"/>
          <w:szCs w:val="22"/>
          <w:lang w:val="pl-PL" w:eastAsia="en-US"/>
        </w:rPr>
      </w:pPr>
      <w:r w:rsidRPr="002E0EF5">
        <w:rPr>
          <w:rFonts w:ascii="Arial" w:eastAsiaTheme="minorHAnsi" w:hAnsi="Arial" w:cs="Arial"/>
          <w:b/>
          <w:bCs/>
          <w:sz w:val="22"/>
          <w:szCs w:val="22"/>
          <w:lang w:val="pl-PL" w:eastAsia="en-US"/>
        </w:rPr>
        <w:t xml:space="preserve">Gračac, 20. ožujka 2025. godine </w:t>
      </w:r>
    </w:p>
    <w:p w14:paraId="702AFF0D" w14:textId="77777777" w:rsidR="002E0EF5" w:rsidRPr="002E0EF5" w:rsidRDefault="002E0EF5" w:rsidP="002E0EF5">
      <w:pPr>
        <w:spacing w:line="276" w:lineRule="auto"/>
        <w:jc w:val="both"/>
        <w:rPr>
          <w:rFonts w:ascii="Arial" w:eastAsiaTheme="minorHAnsi" w:hAnsi="Arial" w:cs="Arial"/>
          <w:b/>
          <w:bCs/>
          <w:sz w:val="22"/>
          <w:szCs w:val="22"/>
          <w:lang w:val="pl-PL" w:eastAsia="en-US"/>
        </w:rPr>
      </w:pPr>
    </w:p>
    <w:p w14:paraId="3C877B40" w14:textId="77777777" w:rsidR="002E0EF5" w:rsidRPr="002E0EF5" w:rsidRDefault="002E0EF5" w:rsidP="002E0EF5">
      <w:pPr>
        <w:spacing w:line="276" w:lineRule="auto"/>
        <w:jc w:val="both"/>
        <w:rPr>
          <w:rFonts w:ascii="Arial" w:eastAsiaTheme="minorHAnsi" w:hAnsi="Arial" w:cs="Arial"/>
          <w:sz w:val="22"/>
          <w:szCs w:val="22"/>
          <w:lang w:val="pl-PL" w:eastAsia="en-US"/>
        </w:rPr>
      </w:pPr>
      <w:r w:rsidRPr="002E0EF5">
        <w:rPr>
          <w:rFonts w:ascii="Arial" w:eastAsiaTheme="minorHAnsi" w:hAnsi="Arial" w:cs="Arial"/>
          <w:sz w:val="22"/>
          <w:szCs w:val="22"/>
          <w:lang w:val="pl-PL" w:eastAsia="en-US"/>
        </w:rPr>
        <w:t>Na temelju članka 86. Zakona o prostornom uređenju („Narodne novine“ broj 153/13, 65/17, 114/18, 39/19, 98/19 i 67/23- u daljnjem tekstu: Zakon) te temeljem članka 32. Statuta Općine Gračac („Službeni glasnik Zadarske županije“ 11/13 i „Službeni glasnik Općine Gračac“ 1/18, 1/20, 4/21), Općinsko vijeće Općine Gračac na 27. sjednici održanoj 20. ožujka 2025. godine, donosi</w:t>
      </w:r>
    </w:p>
    <w:p w14:paraId="349024E3" w14:textId="77777777" w:rsidR="002E0EF5" w:rsidRPr="002E0EF5" w:rsidRDefault="002E0EF5" w:rsidP="002E0EF5">
      <w:pPr>
        <w:spacing w:line="276" w:lineRule="auto"/>
        <w:jc w:val="both"/>
        <w:rPr>
          <w:rFonts w:ascii="Arial" w:eastAsiaTheme="minorHAnsi" w:hAnsi="Arial" w:cs="Arial"/>
          <w:noProof/>
          <w:lang w:val="pl-PL" w:eastAsia="en-US"/>
        </w:rPr>
      </w:pPr>
    </w:p>
    <w:p w14:paraId="18E3DBC1" w14:textId="77777777" w:rsidR="002E0EF5" w:rsidRPr="002E0EF5" w:rsidRDefault="002E0EF5" w:rsidP="002E0EF5">
      <w:pPr>
        <w:spacing w:before="120" w:line="276" w:lineRule="auto"/>
        <w:jc w:val="center"/>
        <w:rPr>
          <w:rFonts w:ascii="Arial" w:eastAsiaTheme="minorHAnsi" w:hAnsi="Arial" w:cs="Arial"/>
          <w:b/>
          <w:bCs/>
          <w:noProof/>
          <w:sz w:val="22"/>
          <w:szCs w:val="22"/>
          <w:lang w:eastAsia="en-US"/>
        </w:rPr>
      </w:pPr>
      <w:r w:rsidRPr="002E0EF5">
        <w:rPr>
          <w:rFonts w:ascii="Arial" w:eastAsiaTheme="minorHAnsi" w:hAnsi="Arial" w:cs="Arial"/>
          <w:b/>
          <w:bCs/>
          <w:noProof/>
          <w:sz w:val="22"/>
          <w:szCs w:val="22"/>
          <w:lang w:eastAsia="en-US"/>
        </w:rPr>
        <w:t>Odluku o izradi</w:t>
      </w:r>
    </w:p>
    <w:p w14:paraId="787232EF" w14:textId="77777777" w:rsidR="002E0EF5" w:rsidRPr="002E0EF5" w:rsidRDefault="002E0EF5" w:rsidP="002E0EF5">
      <w:pPr>
        <w:spacing w:line="276" w:lineRule="auto"/>
        <w:jc w:val="center"/>
        <w:rPr>
          <w:rFonts w:ascii="Arial" w:eastAsiaTheme="minorHAnsi" w:hAnsi="Arial" w:cs="Arial"/>
          <w:b/>
          <w:bCs/>
          <w:noProof/>
          <w:sz w:val="22"/>
          <w:szCs w:val="22"/>
          <w:lang w:eastAsia="en-US"/>
        </w:rPr>
      </w:pPr>
      <w:r w:rsidRPr="002E0EF5">
        <w:rPr>
          <w:rFonts w:ascii="Arial" w:eastAsiaTheme="minorHAnsi" w:hAnsi="Arial" w:cs="Arial"/>
          <w:b/>
          <w:bCs/>
          <w:noProof/>
          <w:sz w:val="22"/>
          <w:szCs w:val="22"/>
          <w:lang w:eastAsia="en-US"/>
        </w:rPr>
        <w:t>Urbanističkog plana uređenja zone proizvodne namjene Općine Gračac</w:t>
      </w:r>
    </w:p>
    <w:p w14:paraId="5018E107" w14:textId="77777777" w:rsidR="002E0EF5" w:rsidRPr="002E0EF5" w:rsidRDefault="002E0EF5" w:rsidP="002E0EF5">
      <w:pPr>
        <w:keepNext/>
        <w:spacing w:line="276" w:lineRule="auto"/>
        <w:jc w:val="center"/>
        <w:rPr>
          <w:rFonts w:ascii="Arial" w:eastAsiaTheme="minorHAnsi" w:hAnsi="Arial" w:cs="Arial"/>
          <w:b/>
          <w:bCs/>
          <w:i/>
          <w:iCs/>
          <w:sz w:val="22"/>
          <w:szCs w:val="22"/>
          <w:lang w:eastAsia="en-US"/>
        </w:rPr>
      </w:pPr>
    </w:p>
    <w:p w14:paraId="657D9A17" w14:textId="77777777" w:rsidR="002E0EF5" w:rsidRPr="002E0EF5" w:rsidRDefault="002E0EF5" w:rsidP="002E0EF5">
      <w:pPr>
        <w:keepNext/>
        <w:spacing w:before="240" w:line="276" w:lineRule="auto"/>
        <w:jc w:val="center"/>
        <w:rPr>
          <w:rFonts w:ascii="Arial" w:eastAsiaTheme="minorHAnsi" w:hAnsi="Arial" w:cs="Arial"/>
          <w:b/>
          <w:bCs/>
          <w:i/>
          <w:iCs/>
          <w:sz w:val="22"/>
          <w:szCs w:val="22"/>
          <w:lang w:eastAsia="en-US"/>
        </w:rPr>
      </w:pPr>
      <w:r w:rsidRPr="002E0EF5">
        <w:rPr>
          <w:rFonts w:ascii="Arial" w:eastAsiaTheme="minorHAnsi" w:hAnsi="Arial" w:cs="Arial"/>
          <w:b/>
          <w:bCs/>
          <w:i/>
          <w:iCs/>
          <w:sz w:val="22"/>
          <w:szCs w:val="22"/>
          <w:lang w:eastAsia="en-US"/>
        </w:rPr>
        <w:t>Opće odredbe</w:t>
      </w:r>
    </w:p>
    <w:p w14:paraId="1E8D4850" w14:textId="77777777" w:rsidR="002E0EF5" w:rsidRPr="002E0EF5" w:rsidRDefault="002E0EF5" w:rsidP="002E0EF5">
      <w:pPr>
        <w:keepNext/>
        <w:spacing w:before="120" w:line="276" w:lineRule="auto"/>
        <w:jc w:val="center"/>
        <w:rPr>
          <w:rFonts w:ascii="Arial" w:eastAsiaTheme="minorHAnsi" w:hAnsi="Arial" w:cs="Arial"/>
          <w:sz w:val="22"/>
          <w:szCs w:val="22"/>
          <w:lang w:eastAsia="en-US"/>
        </w:rPr>
      </w:pPr>
      <w:r w:rsidRPr="002E0EF5">
        <w:rPr>
          <w:rFonts w:ascii="Arial" w:eastAsiaTheme="minorHAnsi" w:hAnsi="Arial" w:cs="Arial"/>
          <w:sz w:val="22"/>
          <w:szCs w:val="22"/>
          <w:lang w:eastAsia="en-US"/>
        </w:rPr>
        <w:t>Članak 1.</w:t>
      </w:r>
    </w:p>
    <w:p w14:paraId="2D1BE461" w14:textId="77777777" w:rsidR="002E0EF5" w:rsidRPr="002E0EF5" w:rsidRDefault="002E0EF5" w:rsidP="002E0EF5">
      <w:pPr>
        <w:keepNext/>
        <w:spacing w:before="120" w:line="276" w:lineRule="auto"/>
        <w:jc w:val="both"/>
        <w:rPr>
          <w:rFonts w:ascii="Arial" w:eastAsiaTheme="minorHAnsi" w:hAnsi="Arial" w:cs="Arial"/>
          <w:sz w:val="22"/>
          <w:szCs w:val="22"/>
          <w:lang w:eastAsia="en-US"/>
        </w:rPr>
      </w:pPr>
      <w:bookmarkStart w:id="0" w:name="_Hlk113820177"/>
      <w:r w:rsidRPr="002E0EF5">
        <w:rPr>
          <w:rFonts w:ascii="Arial" w:eastAsiaTheme="minorHAnsi" w:hAnsi="Arial" w:cs="Arial"/>
          <w:sz w:val="22"/>
          <w:szCs w:val="22"/>
          <w:lang w:eastAsia="en-US"/>
        </w:rPr>
        <w:t xml:space="preserve">Donosi se </w:t>
      </w:r>
      <w:bookmarkStart w:id="1" w:name="_Hlk191279035"/>
      <w:r w:rsidRPr="002E0EF5">
        <w:rPr>
          <w:rFonts w:ascii="Arial" w:eastAsiaTheme="minorHAnsi" w:hAnsi="Arial" w:cs="Arial"/>
          <w:sz w:val="22"/>
          <w:szCs w:val="22"/>
          <w:lang w:eastAsia="en-US"/>
        </w:rPr>
        <w:t xml:space="preserve">odluka o </w:t>
      </w:r>
      <w:r w:rsidRPr="002E0EF5">
        <w:rPr>
          <w:rFonts w:ascii="Arial" w:eastAsiaTheme="minorHAnsi" w:hAnsi="Arial" w:cs="Arial"/>
          <w:noProof/>
          <w:sz w:val="22"/>
          <w:szCs w:val="22"/>
          <w:lang w:eastAsia="en-US"/>
        </w:rPr>
        <w:t>izradi Urbanističkog plana uređenja zone proizvodne namjene Općine Gračac</w:t>
      </w:r>
      <w:bookmarkEnd w:id="1"/>
      <w:r w:rsidRPr="002E0EF5">
        <w:rPr>
          <w:rFonts w:ascii="Arial" w:eastAsiaTheme="minorHAnsi" w:hAnsi="Arial" w:cs="Arial"/>
          <w:sz w:val="22"/>
          <w:szCs w:val="22"/>
          <w:lang w:eastAsia="en-US"/>
        </w:rPr>
        <w:t>, u daljnjem tekstu: Odluka.</w:t>
      </w:r>
    </w:p>
    <w:p w14:paraId="22152360" w14:textId="77777777" w:rsidR="002E0EF5" w:rsidRPr="002E0EF5" w:rsidRDefault="002E0EF5" w:rsidP="002E0EF5">
      <w:pPr>
        <w:keepNext/>
        <w:spacing w:before="120" w:line="276" w:lineRule="auto"/>
        <w:jc w:val="both"/>
        <w:rPr>
          <w:rFonts w:ascii="Arial" w:eastAsiaTheme="minorHAnsi" w:hAnsi="Arial" w:cs="Arial"/>
          <w:sz w:val="22"/>
          <w:szCs w:val="22"/>
          <w:lang w:eastAsia="en-US"/>
        </w:rPr>
      </w:pPr>
      <w:r w:rsidRPr="002E0EF5">
        <w:rPr>
          <w:rFonts w:ascii="Arial" w:eastAsiaTheme="minorHAnsi" w:hAnsi="Arial" w:cs="Arial"/>
          <w:sz w:val="22"/>
          <w:szCs w:val="22"/>
          <w:lang w:eastAsia="en-US"/>
        </w:rPr>
        <w:t xml:space="preserve">Donošenjem ove Odluke započinje </w:t>
      </w:r>
      <w:r w:rsidRPr="002E0EF5">
        <w:rPr>
          <w:rFonts w:ascii="Arial" w:eastAsiaTheme="minorHAnsi" w:hAnsi="Arial" w:cs="Arial"/>
          <w:noProof/>
          <w:sz w:val="22"/>
          <w:szCs w:val="22"/>
          <w:lang w:eastAsia="en-US"/>
        </w:rPr>
        <w:t>postupak izrade i donošenja</w:t>
      </w:r>
      <w:r w:rsidRPr="002E0EF5">
        <w:rPr>
          <w:rFonts w:ascii="Arial" w:eastAsiaTheme="minorHAnsi" w:hAnsi="Arial" w:cs="Arial"/>
          <w:sz w:val="22"/>
          <w:szCs w:val="22"/>
          <w:lang w:eastAsia="en-US"/>
        </w:rPr>
        <w:t xml:space="preserve"> </w:t>
      </w:r>
      <w:r w:rsidRPr="002E0EF5">
        <w:rPr>
          <w:rFonts w:ascii="Arial" w:eastAsiaTheme="minorHAnsi" w:hAnsi="Arial" w:cs="Arial"/>
          <w:noProof/>
          <w:sz w:val="22"/>
          <w:szCs w:val="22"/>
          <w:lang w:eastAsia="en-US"/>
        </w:rPr>
        <w:t>Urbanističkog plana uređenja zone proizvodne namjene Općine Gračac</w:t>
      </w:r>
      <w:r w:rsidRPr="002E0EF5">
        <w:rPr>
          <w:rFonts w:ascii="Arial" w:eastAsiaTheme="minorHAnsi" w:hAnsi="Arial" w:cs="Arial"/>
          <w:sz w:val="22"/>
          <w:szCs w:val="22"/>
          <w:lang w:eastAsia="en-US"/>
        </w:rPr>
        <w:t xml:space="preserve">, u daljnjem tekstu: </w:t>
      </w:r>
      <w:r w:rsidRPr="002E0EF5">
        <w:rPr>
          <w:rFonts w:ascii="Arial" w:eastAsiaTheme="minorHAnsi" w:hAnsi="Arial" w:cs="Arial"/>
          <w:noProof/>
          <w:sz w:val="22"/>
          <w:szCs w:val="22"/>
          <w:lang w:eastAsia="en-US"/>
        </w:rPr>
        <w:t>Plan</w:t>
      </w:r>
      <w:r w:rsidRPr="002E0EF5">
        <w:rPr>
          <w:rFonts w:ascii="Arial" w:eastAsiaTheme="minorHAnsi" w:hAnsi="Arial" w:cs="Arial"/>
          <w:sz w:val="22"/>
          <w:szCs w:val="22"/>
          <w:lang w:eastAsia="en-US"/>
        </w:rPr>
        <w:t>.</w:t>
      </w:r>
    </w:p>
    <w:p w14:paraId="1FFACDF4" w14:textId="77777777" w:rsidR="002E0EF5" w:rsidRPr="002E0EF5" w:rsidRDefault="002E0EF5" w:rsidP="002E0EF5">
      <w:pPr>
        <w:keepNext/>
        <w:spacing w:before="120" w:line="276" w:lineRule="auto"/>
        <w:jc w:val="both"/>
        <w:rPr>
          <w:rFonts w:ascii="Arial" w:eastAsiaTheme="minorHAnsi" w:hAnsi="Arial" w:cs="Arial"/>
          <w:sz w:val="22"/>
          <w:szCs w:val="22"/>
          <w:lang w:eastAsia="en-US"/>
        </w:rPr>
      </w:pPr>
      <w:r w:rsidRPr="002E0EF5">
        <w:rPr>
          <w:rFonts w:ascii="Arial" w:eastAsiaTheme="minorHAnsi" w:hAnsi="Arial" w:cs="Arial"/>
          <w:sz w:val="22"/>
          <w:szCs w:val="22"/>
          <w:lang w:eastAsia="en-US"/>
        </w:rPr>
        <w:t xml:space="preserve">Nositelj </w:t>
      </w:r>
      <w:r w:rsidRPr="002E0EF5">
        <w:rPr>
          <w:rFonts w:ascii="Arial" w:eastAsiaTheme="minorHAnsi" w:hAnsi="Arial" w:cs="Arial"/>
          <w:noProof/>
          <w:sz w:val="22"/>
          <w:szCs w:val="22"/>
          <w:lang w:eastAsia="en-US"/>
        </w:rPr>
        <w:t>izrade</w:t>
      </w:r>
      <w:r w:rsidRPr="002E0EF5">
        <w:rPr>
          <w:rFonts w:ascii="Arial" w:eastAsiaTheme="minorHAnsi" w:hAnsi="Arial" w:cs="Arial"/>
          <w:sz w:val="22"/>
          <w:szCs w:val="22"/>
          <w:lang w:eastAsia="en-US"/>
        </w:rPr>
        <w:t xml:space="preserve"> Plana je </w:t>
      </w:r>
      <w:r w:rsidRPr="002E0EF5">
        <w:rPr>
          <w:rFonts w:ascii="Arial" w:eastAsiaTheme="minorHAnsi" w:hAnsi="Arial" w:cs="Arial"/>
          <w:noProof/>
          <w:sz w:val="22"/>
          <w:szCs w:val="22"/>
          <w:lang w:eastAsia="en-US"/>
        </w:rPr>
        <w:t>Općina Gračac</w:t>
      </w:r>
      <w:r w:rsidRPr="002E0EF5">
        <w:rPr>
          <w:rFonts w:ascii="Arial" w:eastAsiaTheme="minorHAnsi" w:hAnsi="Arial" w:cs="Arial"/>
          <w:sz w:val="22"/>
          <w:szCs w:val="22"/>
          <w:lang w:eastAsia="en-US"/>
        </w:rPr>
        <w:t xml:space="preserve">, </w:t>
      </w:r>
      <w:r w:rsidRPr="002E0EF5">
        <w:rPr>
          <w:rFonts w:ascii="Arial" w:eastAsiaTheme="minorHAnsi" w:hAnsi="Arial" w:cs="Arial"/>
          <w:noProof/>
          <w:sz w:val="22"/>
          <w:szCs w:val="22"/>
          <w:lang w:eastAsia="en-US"/>
        </w:rPr>
        <w:t>Jedinstveni upravni odjel</w:t>
      </w:r>
      <w:r w:rsidRPr="002E0EF5">
        <w:rPr>
          <w:rFonts w:ascii="Arial" w:eastAsiaTheme="minorHAnsi" w:hAnsi="Arial" w:cs="Arial"/>
          <w:sz w:val="22"/>
          <w:szCs w:val="22"/>
          <w:lang w:eastAsia="en-US"/>
        </w:rPr>
        <w:t>, u daljnjem tekstu: Nositelj izrade.</w:t>
      </w:r>
    </w:p>
    <w:p w14:paraId="73BBC654" w14:textId="77777777" w:rsidR="002E0EF5" w:rsidRPr="002E0EF5" w:rsidRDefault="002E0EF5" w:rsidP="002E0EF5">
      <w:pPr>
        <w:spacing w:before="120" w:line="276" w:lineRule="auto"/>
        <w:jc w:val="both"/>
        <w:rPr>
          <w:rFonts w:ascii="Arial" w:eastAsiaTheme="minorHAnsi" w:hAnsi="Arial" w:cs="Arial"/>
          <w:sz w:val="22"/>
          <w:szCs w:val="22"/>
          <w:lang w:eastAsia="en-US"/>
        </w:rPr>
      </w:pPr>
      <w:r w:rsidRPr="002E0EF5">
        <w:rPr>
          <w:rFonts w:ascii="Arial" w:eastAsiaTheme="minorHAnsi" w:hAnsi="Arial" w:cs="Arial"/>
          <w:sz w:val="22"/>
          <w:szCs w:val="22"/>
          <w:lang w:eastAsia="en-US"/>
        </w:rPr>
        <w:t>Odgovorna osoba Nositelja izrade je čelnik tijela iz stavka 3. ovoga članka.</w:t>
      </w:r>
    </w:p>
    <w:bookmarkEnd w:id="0"/>
    <w:p w14:paraId="05B489AB" w14:textId="77777777" w:rsidR="002E0EF5" w:rsidRPr="002E0EF5" w:rsidRDefault="002E0EF5" w:rsidP="002E0EF5">
      <w:pPr>
        <w:keepNext/>
        <w:spacing w:before="240" w:line="276" w:lineRule="auto"/>
        <w:jc w:val="center"/>
        <w:rPr>
          <w:rFonts w:ascii="Arial" w:eastAsiaTheme="minorHAnsi" w:hAnsi="Arial" w:cs="Arial"/>
          <w:b/>
          <w:bCs/>
          <w:i/>
          <w:iCs/>
          <w:sz w:val="22"/>
          <w:szCs w:val="22"/>
          <w:lang w:eastAsia="en-US"/>
        </w:rPr>
      </w:pPr>
      <w:r w:rsidRPr="002E0EF5">
        <w:rPr>
          <w:rFonts w:ascii="Arial" w:eastAsiaTheme="minorHAnsi" w:hAnsi="Arial" w:cs="Arial"/>
          <w:b/>
          <w:bCs/>
          <w:i/>
          <w:iCs/>
          <w:sz w:val="22"/>
          <w:szCs w:val="22"/>
          <w:lang w:eastAsia="en-US"/>
        </w:rPr>
        <w:t xml:space="preserve">Pravna osnova za </w:t>
      </w:r>
      <w:r w:rsidRPr="002E0EF5">
        <w:rPr>
          <w:rFonts w:ascii="Arial" w:eastAsiaTheme="minorHAnsi" w:hAnsi="Arial" w:cs="Arial"/>
          <w:b/>
          <w:bCs/>
          <w:i/>
          <w:iCs/>
          <w:noProof/>
          <w:sz w:val="22"/>
          <w:szCs w:val="22"/>
          <w:lang w:eastAsia="en-US"/>
        </w:rPr>
        <w:t>izradu</w:t>
      </w:r>
      <w:r w:rsidRPr="002E0EF5">
        <w:rPr>
          <w:rFonts w:ascii="Arial" w:eastAsiaTheme="minorHAnsi" w:hAnsi="Arial" w:cs="Arial"/>
          <w:b/>
          <w:bCs/>
          <w:i/>
          <w:iCs/>
          <w:sz w:val="22"/>
          <w:szCs w:val="22"/>
          <w:lang w:eastAsia="en-US"/>
        </w:rPr>
        <w:t xml:space="preserve"> Plana</w:t>
      </w:r>
    </w:p>
    <w:p w14:paraId="7A12100D" w14:textId="77777777" w:rsidR="002E0EF5" w:rsidRPr="002E0EF5" w:rsidRDefault="002E0EF5" w:rsidP="002E0EF5">
      <w:pPr>
        <w:keepNext/>
        <w:spacing w:before="120" w:line="276" w:lineRule="auto"/>
        <w:jc w:val="center"/>
        <w:rPr>
          <w:rFonts w:ascii="Arial" w:eastAsiaTheme="minorHAnsi" w:hAnsi="Arial" w:cs="Arial"/>
          <w:sz w:val="22"/>
          <w:szCs w:val="22"/>
          <w:lang w:eastAsia="en-US"/>
        </w:rPr>
      </w:pPr>
      <w:r w:rsidRPr="002E0EF5">
        <w:rPr>
          <w:rFonts w:ascii="Arial" w:eastAsiaTheme="minorHAnsi" w:hAnsi="Arial" w:cs="Arial"/>
          <w:sz w:val="22"/>
          <w:szCs w:val="22"/>
          <w:lang w:eastAsia="en-US"/>
        </w:rPr>
        <w:t>Članak 2.</w:t>
      </w:r>
    </w:p>
    <w:p w14:paraId="21FEC600" w14:textId="77777777" w:rsidR="002E0EF5" w:rsidRPr="002E0EF5" w:rsidRDefault="002E0EF5" w:rsidP="002E0EF5">
      <w:pPr>
        <w:keepNext/>
        <w:spacing w:before="120" w:line="276" w:lineRule="auto"/>
        <w:jc w:val="both"/>
        <w:rPr>
          <w:rFonts w:ascii="Arial" w:eastAsiaTheme="minorHAnsi" w:hAnsi="Arial" w:cs="Arial"/>
          <w:sz w:val="22"/>
          <w:szCs w:val="22"/>
          <w:lang w:eastAsia="en-US"/>
        </w:rPr>
      </w:pPr>
      <w:bookmarkStart w:id="2" w:name="_Hlk113820354"/>
      <w:r w:rsidRPr="002E0EF5">
        <w:rPr>
          <w:rFonts w:ascii="Arial" w:eastAsiaTheme="minorHAnsi" w:hAnsi="Arial" w:cs="Arial"/>
          <w:noProof/>
          <w:sz w:val="22"/>
          <w:szCs w:val="22"/>
          <w:lang w:eastAsia="en-US"/>
        </w:rPr>
        <w:t>Postupak izrade i donošenja</w:t>
      </w:r>
      <w:r w:rsidRPr="002E0EF5">
        <w:rPr>
          <w:rFonts w:ascii="Arial" w:eastAsiaTheme="minorHAnsi" w:hAnsi="Arial" w:cs="Arial"/>
          <w:sz w:val="22"/>
          <w:szCs w:val="22"/>
          <w:lang w:eastAsia="en-US"/>
        </w:rPr>
        <w:t xml:space="preserve"> Plana temelji se na odredbama članka 86. do </w:t>
      </w:r>
      <w:r w:rsidRPr="002E0EF5">
        <w:rPr>
          <w:rFonts w:ascii="Arial" w:eastAsiaTheme="minorHAnsi" w:hAnsi="Arial" w:cs="Arial"/>
          <w:color w:val="000000" w:themeColor="text1"/>
          <w:sz w:val="22"/>
          <w:szCs w:val="22"/>
          <w:lang w:eastAsia="en-US"/>
        </w:rPr>
        <w:t>članka 112. Zakona</w:t>
      </w:r>
      <w:r w:rsidRPr="002E0EF5">
        <w:rPr>
          <w:rFonts w:ascii="Arial" w:eastAsiaTheme="minorHAnsi" w:hAnsi="Arial" w:cs="Arial"/>
          <w:sz w:val="22"/>
          <w:szCs w:val="22"/>
          <w:lang w:eastAsia="en-US"/>
        </w:rPr>
        <w:t>, a u skladu s odredbama Pravilnika</w:t>
      </w:r>
      <w:r w:rsidRPr="002E0EF5">
        <w:rPr>
          <w:rFonts w:ascii="Arial" w:eastAsiaTheme="minorHAnsi" w:hAnsi="Arial" w:cs="Arial"/>
          <w:noProof/>
          <w:sz w:val="22"/>
          <w:szCs w:val="22"/>
          <w:lang w:eastAsia="en-US"/>
        </w:rPr>
        <w:t xml:space="preserve"> o prostornim planovima (Narodne novine broj 152/23)</w:t>
      </w:r>
      <w:r w:rsidRPr="002E0EF5">
        <w:rPr>
          <w:rFonts w:ascii="Arial" w:eastAsiaTheme="minorHAnsi" w:hAnsi="Arial" w:cs="Arial"/>
          <w:sz w:val="22"/>
          <w:szCs w:val="22"/>
          <w:lang w:eastAsia="en-US"/>
        </w:rPr>
        <w:t>, u daljnjem tekstu: Pravilnik, i ostalim važećim propisima iz područja prostornog uređenja.</w:t>
      </w:r>
    </w:p>
    <w:bookmarkEnd w:id="2"/>
    <w:p w14:paraId="45FEAA78" w14:textId="77777777" w:rsidR="002E0EF5" w:rsidRPr="002E0EF5" w:rsidRDefault="002E0EF5" w:rsidP="002E0EF5">
      <w:pPr>
        <w:keepNext/>
        <w:spacing w:before="240" w:line="276" w:lineRule="auto"/>
        <w:jc w:val="center"/>
        <w:rPr>
          <w:rFonts w:ascii="Arial" w:eastAsiaTheme="minorHAnsi" w:hAnsi="Arial" w:cs="Arial"/>
          <w:b/>
          <w:bCs/>
          <w:i/>
          <w:iCs/>
          <w:sz w:val="22"/>
          <w:szCs w:val="22"/>
          <w:lang w:eastAsia="en-US"/>
        </w:rPr>
      </w:pPr>
      <w:r w:rsidRPr="002E0EF5">
        <w:rPr>
          <w:rFonts w:ascii="Arial" w:eastAsiaTheme="minorHAnsi" w:hAnsi="Arial" w:cs="Arial"/>
          <w:b/>
          <w:bCs/>
          <w:i/>
          <w:iCs/>
          <w:sz w:val="22"/>
          <w:szCs w:val="22"/>
          <w:lang w:eastAsia="en-US"/>
        </w:rPr>
        <w:t>Razlozi donošenja Plana, ciljevi i programska polazišta</w:t>
      </w:r>
    </w:p>
    <w:p w14:paraId="55DE8779" w14:textId="77777777" w:rsidR="002E0EF5" w:rsidRPr="002E0EF5" w:rsidRDefault="002E0EF5" w:rsidP="002E0EF5">
      <w:pPr>
        <w:keepNext/>
        <w:spacing w:before="120" w:line="276" w:lineRule="auto"/>
        <w:jc w:val="center"/>
        <w:rPr>
          <w:rFonts w:ascii="Arial" w:eastAsiaTheme="minorHAnsi" w:hAnsi="Arial" w:cs="Arial"/>
          <w:sz w:val="22"/>
          <w:szCs w:val="22"/>
          <w:lang w:eastAsia="en-US"/>
        </w:rPr>
      </w:pPr>
      <w:r w:rsidRPr="002E0EF5">
        <w:rPr>
          <w:rFonts w:ascii="Arial" w:eastAsiaTheme="minorHAnsi" w:hAnsi="Arial" w:cs="Arial"/>
          <w:sz w:val="22"/>
          <w:szCs w:val="22"/>
          <w:lang w:eastAsia="en-US"/>
        </w:rPr>
        <w:t>Članak 3.</w:t>
      </w:r>
    </w:p>
    <w:p w14:paraId="55000A8B" w14:textId="77777777" w:rsidR="002E0EF5" w:rsidRPr="002E0EF5" w:rsidRDefault="002E0EF5" w:rsidP="002E0EF5">
      <w:pPr>
        <w:spacing w:before="120" w:line="276" w:lineRule="auto"/>
        <w:jc w:val="both"/>
        <w:rPr>
          <w:rFonts w:ascii="Arial" w:eastAsiaTheme="minorHAnsi" w:hAnsi="Arial" w:cs="Arial"/>
          <w:sz w:val="22"/>
          <w:szCs w:val="22"/>
          <w:lang w:eastAsia="en-US"/>
        </w:rPr>
      </w:pPr>
      <w:r w:rsidRPr="002E0EF5">
        <w:rPr>
          <w:rFonts w:ascii="Arial" w:eastAsiaTheme="minorHAnsi" w:hAnsi="Arial" w:cs="Arial"/>
          <w:sz w:val="22"/>
          <w:szCs w:val="22"/>
          <w:lang w:eastAsia="en-US"/>
        </w:rPr>
        <w:t xml:space="preserve">Ovom Odlukom određuju se razlozi, ciljevi i programska polazišta u okviru kojih se određuju prostorno planska rješenja u postupku </w:t>
      </w:r>
      <w:r w:rsidRPr="002E0EF5">
        <w:rPr>
          <w:rFonts w:ascii="Arial" w:eastAsiaTheme="minorHAnsi" w:hAnsi="Arial" w:cs="Arial"/>
          <w:noProof/>
          <w:sz w:val="22"/>
          <w:szCs w:val="22"/>
          <w:lang w:eastAsia="en-US"/>
        </w:rPr>
        <w:t>izrade</w:t>
      </w:r>
      <w:r w:rsidRPr="002E0EF5">
        <w:rPr>
          <w:rFonts w:ascii="Arial" w:eastAsiaTheme="minorHAnsi" w:hAnsi="Arial" w:cs="Arial"/>
          <w:sz w:val="22"/>
          <w:szCs w:val="22"/>
          <w:lang w:eastAsia="en-US"/>
        </w:rPr>
        <w:t xml:space="preserve"> Plana.</w:t>
      </w:r>
    </w:p>
    <w:p w14:paraId="7DA14B50" w14:textId="77777777" w:rsidR="002E0EF5" w:rsidRPr="002E0EF5" w:rsidRDefault="002E0EF5" w:rsidP="002E0EF5">
      <w:pPr>
        <w:spacing w:before="120" w:line="276" w:lineRule="auto"/>
        <w:jc w:val="both"/>
        <w:rPr>
          <w:rFonts w:ascii="Arial" w:eastAsiaTheme="minorHAnsi" w:hAnsi="Arial" w:cs="Arial"/>
          <w:sz w:val="22"/>
          <w:szCs w:val="22"/>
          <w:lang w:eastAsia="en-US"/>
        </w:rPr>
      </w:pPr>
      <w:r w:rsidRPr="002E0EF5">
        <w:rPr>
          <w:rFonts w:ascii="Arial" w:eastAsiaTheme="minorHAnsi" w:hAnsi="Arial" w:cs="Arial"/>
          <w:sz w:val="22"/>
          <w:szCs w:val="22"/>
          <w:lang w:eastAsia="en-US"/>
        </w:rPr>
        <w:t>Razlozi za donošenje Plana:</w:t>
      </w:r>
    </w:p>
    <w:p w14:paraId="2FD32D95" w14:textId="77777777" w:rsidR="002E0EF5" w:rsidRPr="002E0EF5" w:rsidRDefault="002E0EF5" w:rsidP="002E0EF5">
      <w:pPr>
        <w:keepNext/>
        <w:keepLines/>
        <w:numPr>
          <w:ilvl w:val="0"/>
          <w:numId w:val="143"/>
        </w:numPr>
        <w:spacing w:before="120" w:after="160" w:line="276" w:lineRule="auto"/>
        <w:ind w:left="567" w:hanging="289"/>
        <w:jc w:val="both"/>
        <w:rPr>
          <w:rFonts w:ascii="Arial" w:eastAsiaTheme="minorHAnsi" w:hAnsi="Arial" w:cs="Arial"/>
          <w:sz w:val="22"/>
          <w:szCs w:val="22"/>
          <w:lang w:eastAsia="en-US"/>
        </w:rPr>
      </w:pPr>
      <w:r w:rsidRPr="002E0EF5">
        <w:rPr>
          <w:rFonts w:ascii="Arial" w:eastAsiaTheme="minorHAnsi" w:hAnsi="Arial" w:cs="Arial"/>
          <w:sz w:val="22"/>
          <w:szCs w:val="22"/>
          <w:lang w:eastAsia="en-US"/>
        </w:rPr>
        <w:lastRenderedPageBreak/>
        <w:t>Usklađenost sa zakonskim i podzakonskim okvirom</w:t>
      </w:r>
    </w:p>
    <w:p w14:paraId="538867CC" w14:textId="77777777" w:rsidR="002E0EF5" w:rsidRPr="002E0EF5" w:rsidRDefault="002E0EF5" w:rsidP="002E0EF5">
      <w:pPr>
        <w:keepNext/>
        <w:keepLines/>
        <w:numPr>
          <w:ilvl w:val="1"/>
          <w:numId w:val="144"/>
        </w:numPr>
        <w:spacing w:before="120" w:after="160" w:line="276" w:lineRule="auto"/>
        <w:ind w:left="851" w:hanging="284"/>
        <w:jc w:val="both"/>
        <w:rPr>
          <w:rFonts w:ascii="Arial" w:eastAsiaTheme="minorHAnsi" w:hAnsi="Arial" w:cs="Arial"/>
          <w:sz w:val="22"/>
          <w:szCs w:val="22"/>
          <w:lang w:eastAsia="en-US"/>
        </w:rPr>
      </w:pPr>
      <w:r w:rsidRPr="002E0EF5">
        <w:rPr>
          <w:rFonts w:ascii="Arial" w:eastAsiaTheme="minorHAnsi" w:hAnsi="Arial" w:cs="Arial"/>
          <w:sz w:val="22"/>
          <w:szCs w:val="22"/>
          <w:lang w:eastAsia="en-US"/>
        </w:rPr>
        <w:t xml:space="preserve">Zakonska obveza </w:t>
      </w:r>
      <w:r w:rsidRPr="002E0EF5">
        <w:rPr>
          <w:rFonts w:ascii="Arial" w:eastAsiaTheme="minorHAnsi" w:hAnsi="Arial" w:cs="Arial"/>
          <w:noProof/>
          <w:sz w:val="22"/>
          <w:szCs w:val="22"/>
          <w:lang w:eastAsia="en-US"/>
        </w:rPr>
        <w:t>izrade</w:t>
      </w:r>
      <w:r w:rsidRPr="002E0EF5">
        <w:rPr>
          <w:rFonts w:ascii="Arial" w:eastAsiaTheme="minorHAnsi" w:hAnsi="Arial" w:cs="Arial"/>
          <w:sz w:val="22"/>
          <w:szCs w:val="22"/>
          <w:lang w:eastAsia="en-US"/>
        </w:rPr>
        <w:t xml:space="preserve"> Plana i usklađenje sa Zakonom</w:t>
      </w:r>
    </w:p>
    <w:p w14:paraId="3302DF91" w14:textId="77777777" w:rsidR="002E0EF5" w:rsidRPr="002E0EF5" w:rsidRDefault="002E0EF5" w:rsidP="002E0EF5">
      <w:pPr>
        <w:spacing w:before="60" w:line="276" w:lineRule="auto"/>
        <w:ind w:left="851"/>
        <w:jc w:val="both"/>
        <w:rPr>
          <w:rFonts w:ascii="Arial" w:eastAsiaTheme="minorHAnsi" w:hAnsi="Arial" w:cs="Arial"/>
          <w:sz w:val="22"/>
          <w:szCs w:val="22"/>
          <w:lang w:eastAsia="en-US"/>
        </w:rPr>
      </w:pPr>
      <w:r w:rsidRPr="002E0EF5">
        <w:rPr>
          <w:rFonts w:ascii="Arial" w:eastAsiaTheme="minorHAnsi" w:hAnsi="Arial" w:cs="Arial"/>
          <w:noProof/>
          <w:sz w:val="22"/>
          <w:szCs w:val="22"/>
          <w:lang w:eastAsia="en-US"/>
        </w:rPr>
        <w:t>Sukladno članku 61. Zakona, Plan mora biti usklađen sa Zakonom i s drugim zakonskim propisima.</w:t>
      </w:r>
    </w:p>
    <w:p w14:paraId="10478B14" w14:textId="77777777" w:rsidR="002E0EF5" w:rsidRPr="002E0EF5" w:rsidRDefault="002E0EF5" w:rsidP="002E0EF5">
      <w:pPr>
        <w:keepNext/>
        <w:keepLines/>
        <w:numPr>
          <w:ilvl w:val="1"/>
          <w:numId w:val="144"/>
        </w:numPr>
        <w:spacing w:before="120" w:after="160" w:line="276" w:lineRule="auto"/>
        <w:ind w:left="851" w:hanging="284"/>
        <w:jc w:val="both"/>
        <w:rPr>
          <w:rFonts w:ascii="Arial" w:eastAsiaTheme="minorHAnsi" w:hAnsi="Arial" w:cs="Arial"/>
          <w:sz w:val="22"/>
          <w:szCs w:val="22"/>
          <w:lang w:eastAsia="en-US"/>
        </w:rPr>
      </w:pPr>
      <w:r w:rsidRPr="002E0EF5">
        <w:rPr>
          <w:rFonts w:ascii="Arial" w:eastAsiaTheme="minorHAnsi" w:hAnsi="Arial" w:cs="Arial"/>
          <w:sz w:val="22"/>
          <w:szCs w:val="22"/>
          <w:lang w:eastAsia="en-US"/>
        </w:rPr>
        <w:t>Usklađenje s planom više razine</w:t>
      </w:r>
    </w:p>
    <w:p w14:paraId="23AF4A18" w14:textId="77777777" w:rsidR="002E0EF5" w:rsidRPr="002E0EF5" w:rsidRDefault="002E0EF5" w:rsidP="002E0EF5">
      <w:pPr>
        <w:spacing w:before="60" w:line="276" w:lineRule="auto"/>
        <w:ind w:left="851"/>
        <w:jc w:val="both"/>
        <w:rPr>
          <w:rFonts w:ascii="Arial" w:eastAsiaTheme="minorHAnsi" w:hAnsi="Arial" w:cs="Arial"/>
          <w:noProof/>
          <w:sz w:val="22"/>
          <w:szCs w:val="22"/>
          <w:lang w:eastAsia="en-US"/>
        </w:rPr>
      </w:pPr>
      <w:r w:rsidRPr="002E0EF5">
        <w:rPr>
          <w:rFonts w:ascii="Arial" w:eastAsiaTheme="minorHAnsi" w:hAnsi="Arial" w:cs="Arial"/>
          <w:noProof/>
          <w:sz w:val="22"/>
          <w:szCs w:val="22"/>
          <w:lang w:eastAsia="en-US"/>
        </w:rPr>
        <w:t>Sukladno članku 61. Zakona, Plan mora biti usklađen s Prostornim planom Zadarske županije.</w:t>
      </w:r>
    </w:p>
    <w:p w14:paraId="16BA4DAB" w14:textId="77777777" w:rsidR="002E0EF5" w:rsidRPr="002E0EF5" w:rsidRDefault="002E0EF5" w:rsidP="002E0EF5">
      <w:pPr>
        <w:keepNext/>
        <w:keepLines/>
        <w:numPr>
          <w:ilvl w:val="1"/>
          <w:numId w:val="144"/>
        </w:numPr>
        <w:spacing w:before="120" w:after="160" w:line="276" w:lineRule="auto"/>
        <w:ind w:left="851" w:hanging="284"/>
        <w:jc w:val="both"/>
        <w:rPr>
          <w:rFonts w:ascii="Arial" w:eastAsiaTheme="minorHAnsi" w:hAnsi="Arial" w:cs="Arial"/>
          <w:sz w:val="22"/>
          <w:szCs w:val="22"/>
          <w:lang w:eastAsia="en-US"/>
        </w:rPr>
      </w:pPr>
      <w:r w:rsidRPr="002E0EF5">
        <w:rPr>
          <w:rFonts w:ascii="Arial" w:eastAsiaTheme="minorHAnsi" w:hAnsi="Arial" w:cs="Arial"/>
          <w:sz w:val="22"/>
          <w:szCs w:val="22"/>
          <w:lang w:eastAsia="en-US"/>
        </w:rPr>
        <w:t>Usklađenje s planom šireg područja iste razine</w:t>
      </w:r>
    </w:p>
    <w:p w14:paraId="04424F86" w14:textId="77777777" w:rsidR="002E0EF5" w:rsidRPr="002E0EF5" w:rsidRDefault="002E0EF5" w:rsidP="002E0EF5">
      <w:pPr>
        <w:spacing w:before="60" w:line="276" w:lineRule="auto"/>
        <w:ind w:left="851"/>
        <w:jc w:val="both"/>
        <w:rPr>
          <w:rFonts w:ascii="Arial" w:eastAsiaTheme="minorHAnsi" w:hAnsi="Arial" w:cs="Arial"/>
          <w:noProof/>
          <w:sz w:val="22"/>
          <w:szCs w:val="22"/>
          <w:lang w:eastAsia="en-US"/>
        </w:rPr>
      </w:pPr>
      <w:r w:rsidRPr="002E0EF5">
        <w:rPr>
          <w:rFonts w:ascii="Arial" w:eastAsiaTheme="minorHAnsi" w:hAnsi="Arial" w:cs="Arial"/>
          <w:noProof/>
          <w:sz w:val="22"/>
          <w:szCs w:val="22"/>
          <w:lang w:eastAsia="en-US"/>
        </w:rPr>
        <w:t>Sukladno članku 61. Zakona, Plan mora biti usklađen s Prostornim planom uređenja Općine Gračac (u daljnjem tekstu: PPUO Gračac).</w:t>
      </w:r>
    </w:p>
    <w:p w14:paraId="7EF17635" w14:textId="77777777" w:rsidR="002E0EF5" w:rsidRPr="002E0EF5" w:rsidRDefault="002E0EF5" w:rsidP="002E0EF5">
      <w:pPr>
        <w:keepNext/>
        <w:keepLines/>
        <w:numPr>
          <w:ilvl w:val="0"/>
          <w:numId w:val="143"/>
        </w:numPr>
        <w:spacing w:before="120" w:after="160" w:line="276" w:lineRule="auto"/>
        <w:ind w:left="567" w:hanging="289"/>
        <w:jc w:val="both"/>
        <w:rPr>
          <w:rFonts w:ascii="Arial" w:eastAsiaTheme="minorHAnsi" w:hAnsi="Arial" w:cs="Arial"/>
          <w:sz w:val="22"/>
          <w:szCs w:val="22"/>
          <w:lang w:eastAsia="en-US"/>
        </w:rPr>
      </w:pPr>
      <w:r w:rsidRPr="002E0EF5">
        <w:rPr>
          <w:rFonts w:ascii="Arial" w:eastAsiaTheme="minorHAnsi" w:hAnsi="Arial" w:cs="Arial"/>
          <w:sz w:val="22"/>
          <w:szCs w:val="22"/>
          <w:lang w:eastAsia="en-US"/>
        </w:rPr>
        <w:t>Određivanje novih prostorno planskih rješenja</w:t>
      </w:r>
    </w:p>
    <w:p w14:paraId="1050C7BE" w14:textId="77777777" w:rsidR="002E0EF5" w:rsidRPr="002E0EF5" w:rsidRDefault="002E0EF5" w:rsidP="002E0EF5">
      <w:pPr>
        <w:spacing w:before="60" w:line="276" w:lineRule="auto"/>
        <w:ind w:left="851"/>
        <w:jc w:val="both"/>
        <w:rPr>
          <w:rFonts w:ascii="Arial" w:eastAsiaTheme="minorHAnsi" w:hAnsi="Arial" w:cs="Arial"/>
          <w:noProof/>
          <w:sz w:val="22"/>
          <w:szCs w:val="22"/>
          <w:lang w:eastAsia="en-US"/>
        </w:rPr>
      </w:pPr>
      <w:r w:rsidRPr="002E0EF5">
        <w:rPr>
          <w:rFonts w:ascii="Arial" w:eastAsiaTheme="minorHAnsi" w:hAnsi="Arial" w:cs="Arial"/>
          <w:noProof/>
          <w:sz w:val="22"/>
          <w:szCs w:val="22"/>
          <w:lang w:eastAsia="en-US"/>
        </w:rPr>
        <w:t>Prostornim planom uređenja Općine Gračac ovo je područje određeno kao neuređeno izdvojeno građevinsko područje izvan naselja proizvodne namjene (I) za koje je propisana obveza izrade urbanističkog plana uređenja te će se njegovim donošenjem uspostaviti prostorno-planski uvjeti za realizaciju gospodarskih sadržaja planiranih kroz PPUO Gračac.</w:t>
      </w:r>
    </w:p>
    <w:p w14:paraId="060B7A80" w14:textId="77777777" w:rsidR="002E0EF5" w:rsidRPr="002E0EF5" w:rsidRDefault="002E0EF5" w:rsidP="002E0EF5">
      <w:pPr>
        <w:keepNext/>
        <w:keepLines/>
        <w:spacing w:before="120" w:line="276" w:lineRule="auto"/>
        <w:jc w:val="both"/>
        <w:rPr>
          <w:rFonts w:ascii="Arial" w:eastAsiaTheme="minorHAnsi" w:hAnsi="Arial" w:cs="Arial"/>
          <w:sz w:val="22"/>
          <w:szCs w:val="22"/>
          <w:lang w:eastAsia="en-US"/>
        </w:rPr>
      </w:pPr>
      <w:r w:rsidRPr="002E0EF5">
        <w:rPr>
          <w:rFonts w:ascii="Arial" w:eastAsiaTheme="minorHAnsi" w:hAnsi="Arial" w:cs="Arial"/>
          <w:sz w:val="22"/>
          <w:szCs w:val="22"/>
          <w:lang w:eastAsia="en-US"/>
        </w:rPr>
        <w:t xml:space="preserve">Osnovni ciljevi i programska polazišta za </w:t>
      </w:r>
      <w:r w:rsidRPr="002E0EF5">
        <w:rPr>
          <w:rFonts w:ascii="Arial" w:eastAsiaTheme="minorHAnsi" w:hAnsi="Arial" w:cs="Arial"/>
          <w:noProof/>
          <w:sz w:val="22"/>
          <w:szCs w:val="22"/>
          <w:lang w:eastAsia="en-US"/>
        </w:rPr>
        <w:t>izradu</w:t>
      </w:r>
      <w:r w:rsidRPr="002E0EF5">
        <w:rPr>
          <w:rFonts w:ascii="Arial" w:eastAsiaTheme="minorHAnsi" w:hAnsi="Arial" w:cs="Arial"/>
          <w:sz w:val="22"/>
          <w:szCs w:val="22"/>
          <w:lang w:eastAsia="en-US"/>
        </w:rPr>
        <w:t xml:space="preserve"> Plana:</w:t>
      </w:r>
    </w:p>
    <w:p w14:paraId="01673601" w14:textId="77777777" w:rsidR="002E0EF5" w:rsidRPr="002E0EF5" w:rsidRDefault="002E0EF5" w:rsidP="002E0EF5">
      <w:pPr>
        <w:tabs>
          <w:tab w:val="left" w:pos="7186"/>
        </w:tabs>
        <w:spacing w:before="120" w:line="276" w:lineRule="auto"/>
        <w:jc w:val="both"/>
        <w:rPr>
          <w:rFonts w:ascii="Arial" w:eastAsiaTheme="minorHAnsi" w:hAnsi="Arial" w:cs="Arial"/>
          <w:noProof/>
          <w:sz w:val="22"/>
          <w:szCs w:val="22"/>
          <w:lang w:eastAsia="en-US"/>
        </w:rPr>
      </w:pPr>
      <w:r w:rsidRPr="002E0EF5">
        <w:rPr>
          <w:rFonts w:ascii="Arial" w:eastAsiaTheme="minorHAnsi" w:hAnsi="Arial" w:cs="Arial"/>
          <w:noProof/>
          <w:sz w:val="22"/>
          <w:szCs w:val="22"/>
          <w:lang w:eastAsia="en-US"/>
        </w:rPr>
        <w:t>- omogućavanje realizacije sadržaja proizvodne, poslovne i komunalne namjene te drugih potrebnih površina za funkcioniranje zone detaljnijim planiranjem prostora unutar obuhvata Plana, a sve u skladu s namjenom određenom planom višeg reda i smjernicama iz PPUO Gračac</w:t>
      </w:r>
    </w:p>
    <w:p w14:paraId="6F8F6BFF" w14:textId="77777777" w:rsidR="002E0EF5" w:rsidRPr="002E0EF5" w:rsidRDefault="002E0EF5" w:rsidP="002E0EF5">
      <w:pPr>
        <w:tabs>
          <w:tab w:val="left" w:pos="7186"/>
        </w:tabs>
        <w:spacing w:before="120" w:line="276" w:lineRule="auto"/>
        <w:jc w:val="both"/>
        <w:rPr>
          <w:rFonts w:ascii="Arial" w:eastAsiaTheme="minorHAnsi" w:hAnsi="Arial" w:cs="Arial"/>
          <w:noProof/>
          <w:sz w:val="22"/>
          <w:szCs w:val="22"/>
          <w:lang w:eastAsia="en-US"/>
        </w:rPr>
      </w:pPr>
      <w:r w:rsidRPr="002E0EF5">
        <w:rPr>
          <w:rFonts w:ascii="Arial" w:eastAsiaTheme="minorHAnsi" w:hAnsi="Arial" w:cs="Arial"/>
          <w:noProof/>
          <w:sz w:val="22"/>
          <w:szCs w:val="22"/>
          <w:lang w:eastAsia="en-US"/>
        </w:rPr>
        <w:t>- planiranje prometne mreže unutar prostora obuhvata Plana i povezivanje iste s postojećom nerazvrstanom cestom kojom je omogućen prilaz gospodarskoj zoni</w:t>
      </w:r>
    </w:p>
    <w:p w14:paraId="6C2F1936" w14:textId="77777777" w:rsidR="002E0EF5" w:rsidRPr="002E0EF5" w:rsidRDefault="002E0EF5" w:rsidP="002E0EF5">
      <w:pPr>
        <w:tabs>
          <w:tab w:val="left" w:pos="7186"/>
        </w:tabs>
        <w:spacing w:before="120" w:line="276" w:lineRule="auto"/>
        <w:jc w:val="both"/>
        <w:rPr>
          <w:rFonts w:ascii="Arial" w:eastAsiaTheme="minorHAnsi" w:hAnsi="Arial" w:cs="Arial"/>
          <w:noProof/>
          <w:sz w:val="22"/>
          <w:szCs w:val="22"/>
          <w:lang w:eastAsia="en-US"/>
        </w:rPr>
      </w:pPr>
      <w:r w:rsidRPr="002E0EF5">
        <w:rPr>
          <w:rFonts w:ascii="Arial" w:eastAsiaTheme="minorHAnsi" w:hAnsi="Arial" w:cs="Arial"/>
          <w:noProof/>
          <w:sz w:val="22"/>
          <w:szCs w:val="22"/>
          <w:lang w:eastAsia="en-US"/>
        </w:rPr>
        <w:t>- propisivanje uvjeta za novu gradnju i rekonstrukciju građevina unutar zone.</w:t>
      </w:r>
    </w:p>
    <w:p w14:paraId="65E7107F" w14:textId="77777777" w:rsidR="002E0EF5" w:rsidRPr="002E0EF5" w:rsidRDefault="002E0EF5" w:rsidP="002E0EF5">
      <w:pPr>
        <w:tabs>
          <w:tab w:val="left" w:pos="7186"/>
        </w:tabs>
        <w:spacing w:before="120" w:line="276" w:lineRule="auto"/>
        <w:jc w:val="both"/>
        <w:rPr>
          <w:rFonts w:ascii="Arial" w:eastAsiaTheme="minorHAnsi" w:hAnsi="Arial" w:cs="Arial"/>
          <w:noProof/>
          <w:sz w:val="22"/>
          <w:szCs w:val="22"/>
          <w:lang w:eastAsia="en-US"/>
        </w:rPr>
      </w:pPr>
      <w:r w:rsidRPr="002E0EF5">
        <w:rPr>
          <w:rFonts w:ascii="Arial" w:eastAsiaTheme="minorHAnsi" w:hAnsi="Arial" w:cs="Arial"/>
          <w:noProof/>
          <w:sz w:val="22"/>
          <w:szCs w:val="22"/>
          <w:lang w:eastAsia="en-US"/>
        </w:rPr>
        <w:t>Unutar obuhvata Plana planiraju se sljedeći sadržaji, ovisno o mogućnostima i ograničenjima iz PPUO Gračac i važećih zakonskih propisa: reciklažno dvorište za građevinski otpad, kompostana, betonara, poslovni sadržaji i sl.</w:t>
      </w:r>
    </w:p>
    <w:p w14:paraId="6C70B6EB" w14:textId="77777777" w:rsidR="002E0EF5" w:rsidRPr="002E0EF5" w:rsidRDefault="002E0EF5" w:rsidP="002E0EF5">
      <w:pPr>
        <w:keepNext/>
        <w:spacing w:before="240" w:line="276" w:lineRule="auto"/>
        <w:jc w:val="center"/>
        <w:rPr>
          <w:rFonts w:ascii="Arial" w:eastAsiaTheme="minorHAnsi" w:hAnsi="Arial" w:cs="Arial"/>
          <w:b/>
          <w:bCs/>
          <w:i/>
          <w:iCs/>
          <w:sz w:val="22"/>
          <w:szCs w:val="22"/>
          <w:lang w:eastAsia="en-US"/>
        </w:rPr>
      </w:pPr>
      <w:r w:rsidRPr="002E0EF5">
        <w:rPr>
          <w:rFonts w:ascii="Arial" w:eastAsiaTheme="minorHAnsi" w:hAnsi="Arial" w:cs="Arial"/>
          <w:b/>
          <w:bCs/>
          <w:i/>
          <w:iCs/>
          <w:sz w:val="22"/>
          <w:szCs w:val="22"/>
          <w:lang w:eastAsia="en-US"/>
        </w:rPr>
        <w:t>Obuhvat Plana</w:t>
      </w:r>
    </w:p>
    <w:p w14:paraId="3B264CF5" w14:textId="77777777" w:rsidR="002E0EF5" w:rsidRPr="002E0EF5" w:rsidRDefault="002E0EF5" w:rsidP="002E0EF5">
      <w:pPr>
        <w:keepNext/>
        <w:spacing w:before="120" w:line="276" w:lineRule="auto"/>
        <w:jc w:val="center"/>
        <w:rPr>
          <w:rFonts w:ascii="Arial" w:eastAsiaTheme="minorHAnsi" w:hAnsi="Arial" w:cs="Arial"/>
          <w:sz w:val="22"/>
          <w:szCs w:val="22"/>
          <w:lang w:eastAsia="en-US"/>
        </w:rPr>
      </w:pPr>
      <w:r w:rsidRPr="002E0EF5">
        <w:rPr>
          <w:rFonts w:ascii="Arial" w:eastAsiaTheme="minorHAnsi" w:hAnsi="Arial" w:cs="Arial"/>
          <w:sz w:val="22"/>
          <w:szCs w:val="22"/>
          <w:lang w:eastAsia="en-US"/>
        </w:rPr>
        <w:t>Članak 4.</w:t>
      </w:r>
    </w:p>
    <w:p w14:paraId="476328F2" w14:textId="77777777" w:rsidR="002E0EF5" w:rsidRPr="002E0EF5" w:rsidRDefault="002E0EF5" w:rsidP="002E0EF5">
      <w:pPr>
        <w:tabs>
          <w:tab w:val="left" w:pos="7186"/>
        </w:tabs>
        <w:spacing w:before="120" w:line="276" w:lineRule="auto"/>
        <w:jc w:val="both"/>
        <w:rPr>
          <w:rFonts w:ascii="Arial" w:eastAsiaTheme="minorHAnsi" w:hAnsi="Arial" w:cs="Arial"/>
          <w:sz w:val="22"/>
          <w:szCs w:val="22"/>
          <w:lang w:eastAsia="en-US"/>
        </w:rPr>
      </w:pPr>
      <w:r w:rsidRPr="002E0EF5">
        <w:rPr>
          <w:rFonts w:ascii="Arial" w:eastAsiaTheme="minorHAnsi" w:hAnsi="Arial" w:cs="Arial"/>
          <w:noProof/>
          <w:sz w:val="22"/>
          <w:szCs w:val="22"/>
          <w:lang w:eastAsia="en-US"/>
        </w:rPr>
        <w:t>Obuhvat plana propisan je kartografskim prikazom PPUO Gračac, broj 4.21. i 5.16. Građevinsko područje naselja – Gračac, Deringaj, Izdvojena građevinska područja izvan naselja – Gračac, Deringaj za cijelu površinu izdvojenog građevinskog područja izvan naselja. Sukladno stavku (2) članka 89. Zakona, Odlukom o izradi određuje se uži obuhvat plana od onog propisanog PPUO Gračac.</w:t>
      </w:r>
    </w:p>
    <w:p w14:paraId="4226B2DE" w14:textId="77777777" w:rsidR="002E0EF5" w:rsidRPr="002E0EF5" w:rsidRDefault="002E0EF5" w:rsidP="002E0EF5">
      <w:pPr>
        <w:tabs>
          <w:tab w:val="left" w:pos="7186"/>
        </w:tabs>
        <w:spacing w:before="120" w:line="276" w:lineRule="auto"/>
        <w:jc w:val="both"/>
        <w:rPr>
          <w:rFonts w:ascii="Arial" w:eastAsiaTheme="minorHAnsi" w:hAnsi="Arial" w:cs="Arial"/>
          <w:sz w:val="22"/>
          <w:szCs w:val="22"/>
          <w:lang w:eastAsia="en-US"/>
        </w:rPr>
      </w:pPr>
      <w:r w:rsidRPr="002E0EF5">
        <w:rPr>
          <w:rFonts w:ascii="Arial" w:eastAsiaTheme="minorHAnsi" w:hAnsi="Arial" w:cs="Arial"/>
          <w:noProof/>
          <w:sz w:val="22"/>
          <w:szCs w:val="22"/>
          <w:lang w:eastAsia="en-US"/>
        </w:rPr>
        <w:t>Obuhvat Plana prikazan je u ISPU sustavu ePlanovi – Geometrija plana.</w:t>
      </w:r>
    </w:p>
    <w:p w14:paraId="61A8B827" w14:textId="77777777" w:rsidR="002E0EF5" w:rsidRPr="002E0EF5" w:rsidRDefault="002E0EF5" w:rsidP="002E0EF5">
      <w:pPr>
        <w:keepNext/>
        <w:spacing w:before="240" w:line="276" w:lineRule="auto"/>
        <w:jc w:val="center"/>
        <w:rPr>
          <w:rFonts w:ascii="Arial" w:eastAsiaTheme="minorHAnsi" w:hAnsi="Arial" w:cs="Arial"/>
          <w:b/>
          <w:bCs/>
          <w:i/>
          <w:iCs/>
          <w:sz w:val="22"/>
          <w:szCs w:val="22"/>
          <w:lang w:eastAsia="en-US"/>
        </w:rPr>
      </w:pPr>
      <w:r w:rsidRPr="002E0EF5">
        <w:rPr>
          <w:rFonts w:ascii="Arial" w:eastAsiaTheme="minorHAnsi" w:hAnsi="Arial" w:cs="Arial"/>
          <w:b/>
          <w:bCs/>
          <w:i/>
          <w:iCs/>
          <w:sz w:val="22"/>
          <w:szCs w:val="22"/>
          <w:lang w:eastAsia="en-US"/>
        </w:rPr>
        <w:lastRenderedPageBreak/>
        <w:t>Sažeta ocjena stanja u obuhvatu Plana</w:t>
      </w:r>
    </w:p>
    <w:p w14:paraId="20AD9147" w14:textId="77777777" w:rsidR="002E0EF5" w:rsidRPr="002E0EF5" w:rsidRDefault="002E0EF5" w:rsidP="002E0EF5">
      <w:pPr>
        <w:keepNext/>
        <w:spacing w:before="120" w:line="276" w:lineRule="auto"/>
        <w:jc w:val="center"/>
        <w:rPr>
          <w:rFonts w:ascii="Arial" w:eastAsiaTheme="minorHAnsi" w:hAnsi="Arial" w:cs="Arial"/>
          <w:sz w:val="22"/>
          <w:szCs w:val="22"/>
          <w:lang w:eastAsia="en-US"/>
        </w:rPr>
      </w:pPr>
      <w:r w:rsidRPr="002E0EF5">
        <w:rPr>
          <w:rFonts w:ascii="Arial" w:eastAsiaTheme="minorHAnsi" w:hAnsi="Arial" w:cs="Arial"/>
          <w:sz w:val="22"/>
          <w:szCs w:val="22"/>
          <w:lang w:eastAsia="en-US"/>
        </w:rPr>
        <w:t>Članak 5.</w:t>
      </w:r>
    </w:p>
    <w:p w14:paraId="3DAB13DB" w14:textId="77777777" w:rsidR="002E0EF5" w:rsidRPr="002E0EF5" w:rsidRDefault="002E0EF5" w:rsidP="002E0EF5">
      <w:pPr>
        <w:tabs>
          <w:tab w:val="left" w:pos="7186"/>
        </w:tabs>
        <w:spacing w:before="120" w:line="276" w:lineRule="auto"/>
        <w:jc w:val="both"/>
        <w:rPr>
          <w:rFonts w:ascii="Arial" w:eastAsiaTheme="minorHAnsi" w:hAnsi="Arial" w:cs="Arial"/>
          <w:noProof/>
          <w:sz w:val="22"/>
          <w:szCs w:val="22"/>
          <w:lang w:eastAsia="en-US"/>
        </w:rPr>
      </w:pPr>
      <w:r w:rsidRPr="002E0EF5">
        <w:rPr>
          <w:rFonts w:ascii="Arial" w:eastAsiaTheme="minorHAnsi" w:hAnsi="Arial" w:cs="Arial"/>
          <w:noProof/>
          <w:sz w:val="22"/>
          <w:szCs w:val="22"/>
          <w:lang w:eastAsia="en-US"/>
        </w:rPr>
        <w:t>UPU zone proizvodne namjene Gračac obuhvaća područje na zapadnom kraju naselja Gračac, južno od željezničke pruge za međunarodni promet M 604 i željezničkog kolodvora Gračac. Obuhvat je dijelom izgrađen, a postojeću gradnju čine gospodarske zgrade izvan funkcije i u derutnom stanju. Pristup postojećoj gradnji ostvaren je nerazvrstanom cestom koja zonu povezuje s državnom cestom D 50. Ostatak obuhvata je neizgrađen.</w:t>
      </w:r>
    </w:p>
    <w:p w14:paraId="672581D6" w14:textId="77777777" w:rsidR="002E0EF5" w:rsidRPr="002E0EF5" w:rsidRDefault="002E0EF5" w:rsidP="002E0EF5">
      <w:pPr>
        <w:tabs>
          <w:tab w:val="left" w:pos="7186"/>
        </w:tabs>
        <w:spacing w:before="120" w:line="276" w:lineRule="auto"/>
        <w:jc w:val="both"/>
        <w:rPr>
          <w:rFonts w:ascii="Arial" w:eastAsiaTheme="minorHAnsi" w:hAnsi="Arial" w:cs="Arial"/>
          <w:noProof/>
          <w:sz w:val="22"/>
          <w:szCs w:val="22"/>
          <w:lang w:eastAsia="en-US"/>
        </w:rPr>
      </w:pPr>
      <w:r w:rsidRPr="002E0EF5">
        <w:rPr>
          <w:rFonts w:ascii="Arial" w:eastAsiaTheme="minorHAnsi" w:hAnsi="Arial" w:cs="Arial"/>
          <w:noProof/>
          <w:sz w:val="22"/>
          <w:szCs w:val="22"/>
          <w:lang w:eastAsia="en-US"/>
        </w:rPr>
        <w:t>Postojeća gradnja ne zadovoljava potrebe planiranih namjena te ju je potrebno većim dijelom ukloniti, a manjim dijelom rekonstruirati. Preostali dio zone je pogodan za gradnju, obzirom na karakteristike terena i mogućnosti opremanja infrastrukturom.</w:t>
      </w:r>
    </w:p>
    <w:p w14:paraId="24F2E14F" w14:textId="77777777" w:rsidR="002E0EF5" w:rsidRPr="002E0EF5" w:rsidRDefault="002E0EF5" w:rsidP="002E0EF5">
      <w:pPr>
        <w:keepNext/>
        <w:spacing w:before="240" w:line="276" w:lineRule="auto"/>
        <w:jc w:val="center"/>
        <w:rPr>
          <w:rFonts w:ascii="Arial" w:eastAsiaTheme="minorHAnsi" w:hAnsi="Arial" w:cs="Arial"/>
          <w:b/>
          <w:bCs/>
          <w:i/>
          <w:iCs/>
          <w:sz w:val="22"/>
          <w:szCs w:val="22"/>
          <w:lang w:eastAsia="en-US"/>
        </w:rPr>
      </w:pPr>
      <w:r w:rsidRPr="002E0EF5">
        <w:rPr>
          <w:rFonts w:ascii="Arial" w:eastAsiaTheme="minorHAnsi" w:hAnsi="Arial" w:cs="Arial"/>
          <w:b/>
          <w:bCs/>
          <w:i/>
          <w:iCs/>
          <w:sz w:val="22"/>
          <w:szCs w:val="22"/>
          <w:lang w:eastAsia="en-US"/>
        </w:rPr>
        <w:t xml:space="preserve">Popis sektorskih strategija i drugih dokumenata u skladu s kojima se utvrđuju zahtjevi za </w:t>
      </w:r>
      <w:r w:rsidRPr="002E0EF5">
        <w:rPr>
          <w:rFonts w:ascii="Arial" w:eastAsiaTheme="minorHAnsi" w:hAnsi="Arial" w:cs="Arial"/>
          <w:b/>
          <w:bCs/>
          <w:i/>
          <w:iCs/>
          <w:noProof/>
          <w:sz w:val="22"/>
          <w:szCs w:val="22"/>
          <w:lang w:eastAsia="en-US"/>
        </w:rPr>
        <w:t>izradu</w:t>
      </w:r>
      <w:r w:rsidRPr="002E0EF5">
        <w:rPr>
          <w:rFonts w:ascii="Arial" w:eastAsiaTheme="minorHAnsi" w:hAnsi="Arial" w:cs="Arial"/>
          <w:b/>
          <w:bCs/>
          <w:i/>
          <w:iCs/>
          <w:sz w:val="22"/>
          <w:szCs w:val="22"/>
          <w:lang w:eastAsia="en-US"/>
        </w:rPr>
        <w:t xml:space="preserve"> Plana</w:t>
      </w:r>
    </w:p>
    <w:p w14:paraId="14BA6320" w14:textId="77777777" w:rsidR="002E0EF5" w:rsidRPr="002E0EF5" w:rsidRDefault="002E0EF5" w:rsidP="002E0EF5">
      <w:pPr>
        <w:keepNext/>
        <w:spacing w:before="120" w:line="276" w:lineRule="auto"/>
        <w:jc w:val="center"/>
        <w:rPr>
          <w:rFonts w:ascii="Arial" w:eastAsiaTheme="minorHAnsi" w:hAnsi="Arial" w:cs="Arial"/>
          <w:sz w:val="22"/>
          <w:szCs w:val="22"/>
          <w:lang w:eastAsia="en-US"/>
        </w:rPr>
      </w:pPr>
      <w:r w:rsidRPr="002E0EF5">
        <w:rPr>
          <w:rFonts w:ascii="Arial" w:eastAsiaTheme="minorHAnsi" w:hAnsi="Arial" w:cs="Arial"/>
          <w:sz w:val="22"/>
          <w:szCs w:val="22"/>
          <w:lang w:eastAsia="en-US"/>
        </w:rPr>
        <w:t>Članak 6.</w:t>
      </w:r>
    </w:p>
    <w:p w14:paraId="4D798AC8" w14:textId="77777777" w:rsidR="002E0EF5" w:rsidRPr="002E0EF5" w:rsidRDefault="002E0EF5" w:rsidP="002E0EF5">
      <w:pPr>
        <w:tabs>
          <w:tab w:val="left" w:pos="7186"/>
        </w:tabs>
        <w:spacing w:before="120" w:line="276" w:lineRule="auto"/>
        <w:jc w:val="both"/>
        <w:rPr>
          <w:rFonts w:ascii="Arial" w:eastAsiaTheme="minorHAnsi" w:hAnsi="Arial" w:cs="Arial"/>
          <w:noProof/>
          <w:sz w:val="22"/>
          <w:szCs w:val="22"/>
          <w:lang w:eastAsia="en-US"/>
        </w:rPr>
      </w:pPr>
      <w:r w:rsidRPr="002E0EF5">
        <w:rPr>
          <w:rFonts w:ascii="Arial" w:eastAsiaTheme="minorHAnsi" w:hAnsi="Arial" w:cs="Arial"/>
          <w:noProof/>
          <w:sz w:val="22"/>
          <w:szCs w:val="22"/>
          <w:lang w:eastAsia="en-US"/>
        </w:rPr>
        <w:t>U izradi Plana koristit će se raspoloživa prostorno planska dokumentacija te dokumentacija prostora koju iz područja svog djelokruga osiguravaju tijela i osobe određene posebnim propisima.</w:t>
      </w:r>
    </w:p>
    <w:p w14:paraId="4ACDF16C" w14:textId="77777777" w:rsidR="002E0EF5" w:rsidRPr="002E0EF5" w:rsidRDefault="002E0EF5" w:rsidP="002E0EF5">
      <w:pPr>
        <w:keepNext/>
        <w:spacing w:before="240" w:line="276" w:lineRule="auto"/>
        <w:jc w:val="center"/>
        <w:rPr>
          <w:rFonts w:ascii="Arial" w:eastAsiaTheme="minorHAnsi" w:hAnsi="Arial" w:cs="Arial"/>
          <w:b/>
          <w:bCs/>
          <w:i/>
          <w:iCs/>
          <w:sz w:val="22"/>
          <w:szCs w:val="22"/>
          <w:lang w:eastAsia="en-US"/>
        </w:rPr>
      </w:pPr>
      <w:r w:rsidRPr="002E0EF5">
        <w:rPr>
          <w:rFonts w:ascii="Arial" w:eastAsiaTheme="minorHAnsi" w:hAnsi="Arial" w:cs="Arial"/>
          <w:b/>
          <w:bCs/>
          <w:i/>
          <w:iCs/>
          <w:sz w:val="22"/>
          <w:szCs w:val="22"/>
          <w:lang w:eastAsia="en-US"/>
        </w:rPr>
        <w:t xml:space="preserve">Način pribavljanja stručnih rješenja za </w:t>
      </w:r>
      <w:r w:rsidRPr="002E0EF5">
        <w:rPr>
          <w:rFonts w:ascii="Arial" w:eastAsiaTheme="minorHAnsi" w:hAnsi="Arial" w:cs="Arial"/>
          <w:b/>
          <w:bCs/>
          <w:i/>
          <w:iCs/>
          <w:noProof/>
          <w:sz w:val="22"/>
          <w:szCs w:val="22"/>
          <w:lang w:eastAsia="en-US"/>
        </w:rPr>
        <w:t>izradu</w:t>
      </w:r>
      <w:r w:rsidRPr="002E0EF5">
        <w:rPr>
          <w:rFonts w:ascii="Arial" w:eastAsiaTheme="minorHAnsi" w:hAnsi="Arial" w:cs="Arial"/>
          <w:b/>
          <w:bCs/>
          <w:i/>
          <w:iCs/>
          <w:sz w:val="22"/>
          <w:szCs w:val="22"/>
          <w:lang w:eastAsia="en-US"/>
        </w:rPr>
        <w:t xml:space="preserve"> Plana</w:t>
      </w:r>
    </w:p>
    <w:p w14:paraId="59B3A31C" w14:textId="77777777" w:rsidR="002E0EF5" w:rsidRPr="002E0EF5" w:rsidRDefault="002E0EF5" w:rsidP="002E0EF5">
      <w:pPr>
        <w:keepNext/>
        <w:spacing w:before="120" w:line="276" w:lineRule="auto"/>
        <w:jc w:val="center"/>
        <w:rPr>
          <w:rFonts w:ascii="Arial" w:eastAsiaTheme="minorHAnsi" w:hAnsi="Arial" w:cs="Arial"/>
          <w:sz w:val="22"/>
          <w:szCs w:val="22"/>
          <w:lang w:eastAsia="en-US"/>
        </w:rPr>
      </w:pPr>
      <w:r w:rsidRPr="002E0EF5">
        <w:rPr>
          <w:rFonts w:ascii="Arial" w:eastAsiaTheme="minorHAnsi" w:hAnsi="Arial" w:cs="Arial"/>
          <w:sz w:val="22"/>
          <w:szCs w:val="22"/>
          <w:lang w:eastAsia="en-US"/>
        </w:rPr>
        <w:t>Članak 7.</w:t>
      </w:r>
    </w:p>
    <w:p w14:paraId="5B855212" w14:textId="77777777" w:rsidR="002E0EF5" w:rsidRPr="002E0EF5" w:rsidRDefault="002E0EF5" w:rsidP="002E0EF5">
      <w:pPr>
        <w:tabs>
          <w:tab w:val="left" w:pos="7186"/>
        </w:tabs>
        <w:spacing w:before="120" w:line="276" w:lineRule="auto"/>
        <w:jc w:val="both"/>
        <w:rPr>
          <w:rFonts w:ascii="Arial" w:eastAsiaTheme="minorHAnsi" w:hAnsi="Arial" w:cs="Arial"/>
          <w:noProof/>
          <w:sz w:val="22"/>
          <w:szCs w:val="22"/>
          <w:lang w:eastAsia="en-US"/>
        </w:rPr>
      </w:pPr>
      <w:r w:rsidRPr="002E0EF5">
        <w:rPr>
          <w:rFonts w:ascii="Arial" w:eastAsiaTheme="minorHAnsi" w:hAnsi="Arial" w:cs="Arial"/>
          <w:noProof/>
          <w:sz w:val="22"/>
          <w:szCs w:val="22"/>
          <w:lang w:eastAsia="en-US"/>
        </w:rPr>
        <w:t>Stručno rješenje Plana izradit će stručni izrađivač koji udovoljava uvjetima Pravilnika o izdavanju suglasnosti za obavljanje stručnih poslova prostornog uređenja.</w:t>
      </w:r>
    </w:p>
    <w:p w14:paraId="24AA61C5" w14:textId="77777777" w:rsidR="002E0EF5" w:rsidRPr="002E0EF5" w:rsidRDefault="002E0EF5" w:rsidP="002E0EF5">
      <w:pPr>
        <w:keepNext/>
        <w:spacing w:before="240" w:line="276" w:lineRule="auto"/>
        <w:jc w:val="center"/>
        <w:rPr>
          <w:rFonts w:ascii="Arial" w:eastAsiaTheme="minorHAnsi" w:hAnsi="Arial" w:cs="Arial"/>
          <w:b/>
          <w:bCs/>
          <w:i/>
          <w:iCs/>
          <w:sz w:val="22"/>
          <w:szCs w:val="22"/>
          <w:lang w:eastAsia="en-US"/>
        </w:rPr>
      </w:pPr>
      <w:r w:rsidRPr="002E0EF5">
        <w:rPr>
          <w:rFonts w:ascii="Arial" w:eastAsiaTheme="minorHAnsi" w:hAnsi="Arial" w:cs="Arial"/>
          <w:b/>
          <w:bCs/>
          <w:i/>
          <w:iCs/>
          <w:sz w:val="22"/>
          <w:szCs w:val="22"/>
          <w:lang w:eastAsia="en-US"/>
        </w:rPr>
        <w:t xml:space="preserve">Popis javnopravnih tijela određenih posebnim propisima, koja daju zahtjeve za </w:t>
      </w:r>
      <w:r w:rsidRPr="002E0EF5">
        <w:rPr>
          <w:rFonts w:ascii="Arial" w:eastAsiaTheme="minorHAnsi" w:hAnsi="Arial" w:cs="Arial"/>
          <w:b/>
          <w:bCs/>
          <w:i/>
          <w:iCs/>
          <w:noProof/>
          <w:sz w:val="22"/>
          <w:szCs w:val="22"/>
          <w:lang w:eastAsia="en-US"/>
        </w:rPr>
        <w:t>izradu</w:t>
      </w:r>
      <w:r w:rsidRPr="002E0EF5">
        <w:rPr>
          <w:rFonts w:ascii="Arial" w:eastAsiaTheme="minorHAnsi" w:hAnsi="Arial" w:cs="Arial"/>
          <w:b/>
          <w:bCs/>
          <w:i/>
          <w:iCs/>
          <w:sz w:val="22"/>
          <w:szCs w:val="22"/>
          <w:lang w:eastAsia="en-US"/>
        </w:rPr>
        <w:t xml:space="preserve"> Plana iz područja svog djelokruga, te drugih sudionika i korisnika prostora koji trebaju sudjelovati u </w:t>
      </w:r>
      <w:r w:rsidRPr="002E0EF5">
        <w:rPr>
          <w:rFonts w:ascii="Arial" w:eastAsiaTheme="minorHAnsi" w:hAnsi="Arial" w:cs="Arial"/>
          <w:b/>
          <w:bCs/>
          <w:i/>
          <w:iCs/>
          <w:noProof/>
          <w:sz w:val="22"/>
          <w:szCs w:val="22"/>
          <w:lang w:eastAsia="en-US"/>
        </w:rPr>
        <w:t>izradi</w:t>
      </w:r>
      <w:r w:rsidRPr="002E0EF5">
        <w:rPr>
          <w:rFonts w:ascii="Arial" w:eastAsiaTheme="minorHAnsi" w:hAnsi="Arial" w:cs="Arial"/>
          <w:b/>
          <w:bCs/>
          <w:i/>
          <w:iCs/>
          <w:sz w:val="22"/>
          <w:szCs w:val="22"/>
          <w:lang w:eastAsia="en-US"/>
        </w:rPr>
        <w:t xml:space="preserve"> Plana</w:t>
      </w:r>
    </w:p>
    <w:p w14:paraId="37758541" w14:textId="77777777" w:rsidR="002E0EF5" w:rsidRPr="002E0EF5" w:rsidRDefault="002E0EF5" w:rsidP="002E0EF5">
      <w:pPr>
        <w:keepNext/>
        <w:spacing w:before="120" w:line="276" w:lineRule="auto"/>
        <w:jc w:val="center"/>
        <w:rPr>
          <w:rFonts w:ascii="Arial" w:eastAsiaTheme="minorHAnsi" w:hAnsi="Arial" w:cs="Arial"/>
          <w:sz w:val="22"/>
          <w:szCs w:val="22"/>
          <w:lang w:eastAsia="en-US"/>
        </w:rPr>
      </w:pPr>
      <w:r w:rsidRPr="002E0EF5">
        <w:rPr>
          <w:rFonts w:ascii="Arial" w:eastAsiaTheme="minorHAnsi" w:hAnsi="Arial" w:cs="Arial"/>
          <w:sz w:val="22"/>
          <w:szCs w:val="22"/>
          <w:lang w:eastAsia="en-US"/>
        </w:rPr>
        <w:t>Članak 8.</w:t>
      </w:r>
    </w:p>
    <w:p w14:paraId="3285DB6A" w14:textId="77777777" w:rsidR="002E0EF5" w:rsidRPr="002E0EF5" w:rsidRDefault="002E0EF5" w:rsidP="002E0EF5">
      <w:pPr>
        <w:keepNext/>
        <w:spacing w:before="120" w:line="276" w:lineRule="auto"/>
        <w:jc w:val="both"/>
        <w:rPr>
          <w:rFonts w:ascii="Arial" w:eastAsiaTheme="minorHAnsi" w:hAnsi="Arial" w:cs="Arial"/>
          <w:sz w:val="22"/>
          <w:szCs w:val="22"/>
          <w:lang w:eastAsia="en-US"/>
        </w:rPr>
      </w:pPr>
      <w:r w:rsidRPr="002E0EF5">
        <w:rPr>
          <w:rFonts w:ascii="Arial" w:eastAsiaTheme="minorHAnsi" w:hAnsi="Arial" w:cs="Arial"/>
          <w:sz w:val="22"/>
          <w:szCs w:val="22"/>
          <w:lang w:eastAsia="en-US"/>
        </w:rPr>
        <w:t xml:space="preserve">Poziv na dostavu zahtjeva za </w:t>
      </w:r>
      <w:r w:rsidRPr="002E0EF5">
        <w:rPr>
          <w:rFonts w:ascii="Arial" w:eastAsiaTheme="minorHAnsi" w:hAnsi="Arial" w:cs="Arial"/>
          <w:noProof/>
          <w:sz w:val="22"/>
          <w:szCs w:val="22"/>
          <w:lang w:eastAsia="en-US"/>
        </w:rPr>
        <w:t>izradu</w:t>
      </w:r>
      <w:r w:rsidRPr="002E0EF5">
        <w:rPr>
          <w:rFonts w:ascii="Arial" w:eastAsiaTheme="minorHAnsi" w:hAnsi="Arial" w:cs="Arial"/>
          <w:sz w:val="22"/>
          <w:szCs w:val="22"/>
          <w:lang w:eastAsia="en-US"/>
        </w:rPr>
        <w:t xml:space="preserve"> Plana uputit će se sljedećim javnopravnim tijelima:</w:t>
      </w:r>
    </w:p>
    <w:p w14:paraId="543F5250" w14:textId="77777777" w:rsidR="002E0EF5" w:rsidRPr="002E0EF5" w:rsidRDefault="002E0EF5" w:rsidP="002E0EF5">
      <w:pPr>
        <w:numPr>
          <w:ilvl w:val="1"/>
          <w:numId w:val="145"/>
        </w:numPr>
        <w:tabs>
          <w:tab w:val="left" w:pos="567"/>
        </w:tabs>
        <w:spacing w:before="60" w:after="160" w:line="276" w:lineRule="auto"/>
        <w:ind w:left="567" w:hanging="142"/>
        <w:contextualSpacing/>
        <w:rPr>
          <w:rFonts w:ascii="Arial" w:eastAsiaTheme="minorHAnsi" w:hAnsi="Arial" w:cs="Arial"/>
          <w:sz w:val="22"/>
          <w:szCs w:val="22"/>
          <w:lang w:eastAsia="en-US"/>
        </w:rPr>
      </w:pPr>
      <w:r w:rsidRPr="002E0EF5">
        <w:rPr>
          <w:rFonts w:ascii="Arial" w:eastAsiaTheme="minorHAnsi" w:hAnsi="Arial" w:cs="Arial"/>
          <w:noProof/>
          <w:sz w:val="22"/>
          <w:szCs w:val="22"/>
          <w:lang w:eastAsia="en-US"/>
        </w:rPr>
        <w:t>Zadarska županija, Upravni odjel za pomorsko dobro, more i promet, HR-23000 Zadar, Liburnska obala 6/3</w:t>
      </w:r>
      <w:r w:rsidRPr="002E0EF5">
        <w:rPr>
          <w:rFonts w:ascii="Arial" w:eastAsiaTheme="minorHAnsi" w:hAnsi="Arial" w:cs="Arial"/>
          <w:sz w:val="22"/>
          <w:szCs w:val="22"/>
          <w:lang w:eastAsia="en-US"/>
        </w:rPr>
        <w:t>.</w:t>
      </w:r>
    </w:p>
    <w:p w14:paraId="1C45BAFB" w14:textId="77777777" w:rsidR="002E0EF5" w:rsidRPr="002E0EF5" w:rsidRDefault="002E0EF5" w:rsidP="002E0EF5">
      <w:pPr>
        <w:numPr>
          <w:ilvl w:val="1"/>
          <w:numId w:val="145"/>
        </w:numPr>
        <w:tabs>
          <w:tab w:val="left" w:pos="567"/>
        </w:tabs>
        <w:spacing w:before="60" w:after="160" w:line="276" w:lineRule="auto"/>
        <w:ind w:left="567" w:hanging="142"/>
        <w:contextualSpacing/>
        <w:rPr>
          <w:rFonts w:ascii="Arial" w:eastAsiaTheme="minorHAnsi" w:hAnsi="Arial" w:cs="Arial"/>
          <w:sz w:val="22"/>
          <w:szCs w:val="22"/>
          <w:lang w:eastAsia="en-US"/>
        </w:rPr>
      </w:pPr>
      <w:r w:rsidRPr="002E0EF5">
        <w:rPr>
          <w:rFonts w:ascii="Arial" w:eastAsiaTheme="minorHAnsi" w:hAnsi="Arial" w:cs="Arial"/>
          <w:noProof/>
          <w:sz w:val="22"/>
          <w:szCs w:val="22"/>
          <w:lang w:eastAsia="en-US"/>
        </w:rPr>
        <w:t>Zadarska županija, Upravni odjel za prostorno uređenje, zaštitu okoliša i komunalne poslove, HR-23000 Zadar, Ulica Božidara Petranovića 8</w:t>
      </w:r>
      <w:r w:rsidRPr="002E0EF5">
        <w:rPr>
          <w:rFonts w:ascii="Arial" w:eastAsiaTheme="minorHAnsi" w:hAnsi="Arial" w:cs="Arial"/>
          <w:sz w:val="22"/>
          <w:szCs w:val="22"/>
          <w:lang w:eastAsia="en-US"/>
        </w:rPr>
        <w:t>.</w:t>
      </w:r>
    </w:p>
    <w:p w14:paraId="3A22E296" w14:textId="77777777" w:rsidR="002E0EF5" w:rsidRPr="002E0EF5" w:rsidRDefault="002E0EF5" w:rsidP="002E0EF5">
      <w:pPr>
        <w:numPr>
          <w:ilvl w:val="1"/>
          <w:numId w:val="145"/>
        </w:numPr>
        <w:tabs>
          <w:tab w:val="left" w:pos="567"/>
        </w:tabs>
        <w:spacing w:before="60" w:after="160" w:line="276" w:lineRule="auto"/>
        <w:ind w:left="567" w:hanging="142"/>
        <w:contextualSpacing/>
        <w:rPr>
          <w:rFonts w:ascii="Arial" w:eastAsiaTheme="minorHAnsi" w:hAnsi="Arial" w:cs="Arial"/>
          <w:sz w:val="22"/>
          <w:szCs w:val="22"/>
          <w:lang w:eastAsia="en-US"/>
        </w:rPr>
      </w:pPr>
      <w:r w:rsidRPr="002E0EF5">
        <w:rPr>
          <w:rFonts w:ascii="Arial" w:eastAsiaTheme="minorHAnsi" w:hAnsi="Arial" w:cs="Arial"/>
          <w:noProof/>
          <w:sz w:val="22"/>
          <w:szCs w:val="22"/>
          <w:lang w:eastAsia="en-US"/>
        </w:rPr>
        <w:t>Županijska uprava za ceste Zadarske županije, HR-23000 Zadar, Zrinsko-Frankopanska 10/2</w:t>
      </w:r>
      <w:r w:rsidRPr="002E0EF5">
        <w:rPr>
          <w:rFonts w:ascii="Arial" w:eastAsiaTheme="minorHAnsi" w:hAnsi="Arial" w:cs="Arial"/>
          <w:sz w:val="22"/>
          <w:szCs w:val="22"/>
          <w:lang w:eastAsia="en-US"/>
        </w:rPr>
        <w:t>.</w:t>
      </w:r>
    </w:p>
    <w:p w14:paraId="675B5F32" w14:textId="77777777" w:rsidR="002E0EF5" w:rsidRPr="002E0EF5" w:rsidRDefault="002E0EF5" w:rsidP="002E0EF5">
      <w:pPr>
        <w:numPr>
          <w:ilvl w:val="1"/>
          <w:numId w:val="145"/>
        </w:numPr>
        <w:tabs>
          <w:tab w:val="left" w:pos="567"/>
        </w:tabs>
        <w:spacing w:before="60" w:after="160" w:line="276" w:lineRule="auto"/>
        <w:ind w:left="567" w:hanging="142"/>
        <w:contextualSpacing/>
        <w:rPr>
          <w:rFonts w:ascii="Arial" w:eastAsiaTheme="minorHAnsi" w:hAnsi="Arial" w:cs="Arial"/>
          <w:sz w:val="22"/>
          <w:szCs w:val="22"/>
          <w:lang w:eastAsia="en-US"/>
        </w:rPr>
      </w:pPr>
      <w:r w:rsidRPr="002E0EF5">
        <w:rPr>
          <w:rFonts w:ascii="Arial" w:eastAsiaTheme="minorHAnsi" w:hAnsi="Arial" w:cs="Arial"/>
          <w:noProof/>
          <w:sz w:val="22"/>
          <w:szCs w:val="22"/>
          <w:lang w:eastAsia="en-US"/>
        </w:rPr>
        <w:t>HŽ INFRASTRUKTURA d.o.o.,  Sektor za razvoj, pripremu i provedbu investicija i EU fondova, HR-10000 Zagreb, Mihanovićeva ulica 12</w:t>
      </w:r>
      <w:r w:rsidRPr="002E0EF5">
        <w:rPr>
          <w:rFonts w:ascii="Arial" w:eastAsiaTheme="minorHAnsi" w:hAnsi="Arial" w:cs="Arial"/>
          <w:sz w:val="22"/>
          <w:szCs w:val="22"/>
          <w:lang w:eastAsia="en-US"/>
        </w:rPr>
        <w:t>.</w:t>
      </w:r>
    </w:p>
    <w:p w14:paraId="375FDEAD" w14:textId="77777777" w:rsidR="002E0EF5" w:rsidRPr="002E0EF5" w:rsidRDefault="002E0EF5" w:rsidP="002E0EF5">
      <w:pPr>
        <w:numPr>
          <w:ilvl w:val="1"/>
          <w:numId w:val="145"/>
        </w:numPr>
        <w:tabs>
          <w:tab w:val="left" w:pos="567"/>
        </w:tabs>
        <w:spacing w:before="60" w:after="160" w:line="276" w:lineRule="auto"/>
        <w:ind w:left="567" w:hanging="142"/>
        <w:contextualSpacing/>
        <w:rPr>
          <w:rFonts w:ascii="Arial" w:eastAsiaTheme="minorHAnsi" w:hAnsi="Arial" w:cs="Arial"/>
          <w:sz w:val="22"/>
          <w:szCs w:val="22"/>
          <w:lang w:eastAsia="en-US"/>
        </w:rPr>
      </w:pPr>
      <w:r w:rsidRPr="002E0EF5">
        <w:rPr>
          <w:rFonts w:ascii="Arial" w:eastAsiaTheme="minorHAnsi" w:hAnsi="Arial" w:cs="Arial"/>
          <w:noProof/>
          <w:sz w:val="22"/>
          <w:szCs w:val="22"/>
          <w:lang w:eastAsia="en-US"/>
        </w:rPr>
        <w:t>Ministarstvo unutarnjih poslova, Ravnateljstvo civilne zaštite, Područni ured civilne zaštite Split, Služba civilne zaštite Zadar, Odjel inspekcije, HR-23000 Zadar, Murvička ulica 9</w:t>
      </w:r>
      <w:r w:rsidRPr="002E0EF5">
        <w:rPr>
          <w:rFonts w:ascii="Arial" w:eastAsiaTheme="minorHAnsi" w:hAnsi="Arial" w:cs="Arial"/>
          <w:sz w:val="22"/>
          <w:szCs w:val="22"/>
          <w:lang w:eastAsia="en-US"/>
        </w:rPr>
        <w:t>.</w:t>
      </w:r>
    </w:p>
    <w:p w14:paraId="73EE60B2" w14:textId="77777777" w:rsidR="002E0EF5" w:rsidRPr="002E0EF5" w:rsidRDefault="002E0EF5" w:rsidP="002E0EF5">
      <w:pPr>
        <w:numPr>
          <w:ilvl w:val="1"/>
          <w:numId w:val="145"/>
        </w:numPr>
        <w:tabs>
          <w:tab w:val="left" w:pos="567"/>
        </w:tabs>
        <w:spacing w:before="60" w:after="160" w:line="276" w:lineRule="auto"/>
        <w:ind w:left="567" w:hanging="142"/>
        <w:contextualSpacing/>
        <w:rPr>
          <w:rFonts w:ascii="Arial" w:eastAsiaTheme="minorHAnsi" w:hAnsi="Arial" w:cs="Arial"/>
          <w:sz w:val="22"/>
          <w:szCs w:val="22"/>
          <w:lang w:eastAsia="en-US"/>
        </w:rPr>
      </w:pPr>
      <w:r w:rsidRPr="002E0EF5">
        <w:rPr>
          <w:rFonts w:ascii="Arial" w:eastAsiaTheme="minorHAnsi" w:hAnsi="Arial" w:cs="Arial"/>
          <w:noProof/>
          <w:sz w:val="22"/>
          <w:szCs w:val="22"/>
          <w:lang w:eastAsia="en-US"/>
        </w:rPr>
        <w:t>Ministarstvo unutarnjih poslova, Ravnateljstvo civilne zaštite, Sektor za inspekcijske poslove, HR-10000 Zagreb, Ilica 335</w:t>
      </w:r>
      <w:r w:rsidRPr="002E0EF5">
        <w:rPr>
          <w:rFonts w:ascii="Arial" w:eastAsiaTheme="minorHAnsi" w:hAnsi="Arial" w:cs="Arial"/>
          <w:sz w:val="22"/>
          <w:szCs w:val="22"/>
          <w:lang w:eastAsia="en-US"/>
        </w:rPr>
        <w:t>.</w:t>
      </w:r>
    </w:p>
    <w:p w14:paraId="1B00824E" w14:textId="77777777" w:rsidR="002E0EF5" w:rsidRPr="002E0EF5" w:rsidRDefault="002E0EF5" w:rsidP="002E0EF5">
      <w:pPr>
        <w:numPr>
          <w:ilvl w:val="1"/>
          <w:numId w:val="145"/>
        </w:numPr>
        <w:tabs>
          <w:tab w:val="left" w:pos="567"/>
        </w:tabs>
        <w:spacing w:before="60" w:after="160" w:line="276" w:lineRule="auto"/>
        <w:ind w:left="567" w:hanging="142"/>
        <w:contextualSpacing/>
        <w:rPr>
          <w:rFonts w:ascii="Arial" w:eastAsiaTheme="minorHAnsi" w:hAnsi="Arial" w:cs="Arial"/>
          <w:sz w:val="22"/>
          <w:szCs w:val="22"/>
          <w:lang w:eastAsia="en-US"/>
        </w:rPr>
      </w:pPr>
      <w:r w:rsidRPr="002E0EF5">
        <w:rPr>
          <w:rFonts w:ascii="Arial" w:eastAsiaTheme="minorHAnsi" w:hAnsi="Arial" w:cs="Arial"/>
          <w:noProof/>
          <w:sz w:val="22"/>
          <w:szCs w:val="22"/>
          <w:lang w:eastAsia="en-US"/>
        </w:rPr>
        <w:lastRenderedPageBreak/>
        <w:t>Ministarstvo prostornoga uređenja, graditeljstva i državne imovine, Uprava za upravljanje i raspolaganje nekretninama, HR-10000 Zagreb, Ulica Republike Austrije 20</w:t>
      </w:r>
      <w:r w:rsidRPr="002E0EF5">
        <w:rPr>
          <w:rFonts w:ascii="Arial" w:eastAsiaTheme="minorHAnsi" w:hAnsi="Arial" w:cs="Arial"/>
          <w:sz w:val="22"/>
          <w:szCs w:val="22"/>
          <w:lang w:eastAsia="en-US"/>
        </w:rPr>
        <w:t>.</w:t>
      </w:r>
    </w:p>
    <w:p w14:paraId="7D93A4B4" w14:textId="77777777" w:rsidR="002E0EF5" w:rsidRPr="002E0EF5" w:rsidRDefault="002E0EF5" w:rsidP="002E0EF5">
      <w:pPr>
        <w:numPr>
          <w:ilvl w:val="1"/>
          <w:numId w:val="145"/>
        </w:numPr>
        <w:tabs>
          <w:tab w:val="left" w:pos="567"/>
        </w:tabs>
        <w:spacing w:before="60" w:after="160" w:line="276" w:lineRule="auto"/>
        <w:ind w:left="567" w:hanging="142"/>
        <w:contextualSpacing/>
        <w:rPr>
          <w:rFonts w:ascii="Arial" w:eastAsiaTheme="minorHAnsi" w:hAnsi="Arial" w:cs="Arial"/>
          <w:sz w:val="22"/>
          <w:szCs w:val="22"/>
          <w:lang w:eastAsia="en-US"/>
        </w:rPr>
      </w:pPr>
      <w:r w:rsidRPr="002E0EF5">
        <w:rPr>
          <w:rFonts w:ascii="Arial" w:eastAsiaTheme="minorHAnsi" w:hAnsi="Arial" w:cs="Arial"/>
          <w:noProof/>
          <w:sz w:val="22"/>
          <w:szCs w:val="22"/>
          <w:lang w:eastAsia="en-US"/>
        </w:rPr>
        <w:t>Ministarstvo kulture i medija, Uprava za zaštitu kulturne baštine, Konzervatorski odjel u Zadru, HR-23000 Zadar, Ilije Smiljanića 3</w:t>
      </w:r>
      <w:r w:rsidRPr="002E0EF5">
        <w:rPr>
          <w:rFonts w:ascii="Arial" w:eastAsiaTheme="minorHAnsi" w:hAnsi="Arial" w:cs="Arial"/>
          <w:sz w:val="22"/>
          <w:szCs w:val="22"/>
          <w:lang w:eastAsia="en-US"/>
        </w:rPr>
        <w:t>.</w:t>
      </w:r>
    </w:p>
    <w:p w14:paraId="24227A57" w14:textId="77777777" w:rsidR="002E0EF5" w:rsidRPr="002E0EF5" w:rsidRDefault="002E0EF5" w:rsidP="002E0EF5">
      <w:pPr>
        <w:numPr>
          <w:ilvl w:val="1"/>
          <w:numId w:val="145"/>
        </w:numPr>
        <w:tabs>
          <w:tab w:val="left" w:pos="567"/>
        </w:tabs>
        <w:spacing w:before="60" w:after="160" w:line="276" w:lineRule="auto"/>
        <w:ind w:left="567" w:hanging="142"/>
        <w:contextualSpacing/>
        <w:rPr>
          <w:rFonts w:ascii="Arial" w:eastAsiaTheme="minorHAnsi" w:hAnsi="Arial" w:cs="Arial"/>
          <w:sz w:val="22"/>
          <w:szCs w:val="22"/>
          <w:lang w:eastAsia="en-US"/>
        </w:rPr>
      </w:pPr>
      <w:r w:rsidRPr="002E0EF5">
        <w:rPr>
          <w:rFonts w:ascii="Arial" w:eastAsiaTheme="minorHAnsi" w:hAnsi="Arial" w:cs="Arial"/>
          <w:noProof/>
          <w:sz w:val="22"/>
          <w:szCs w:val="22"/>
          <w:lang w:eastAsia="en-US"/>
        </w:rPr>
        <w:t>Hrvatska regulatorna agencija za mrežne djelatnosti, HR-10110 Zagreb, Ulica Roberta Frangeša Mihanovića 9</w:t>
      </w:r>
      <w:r w:rsidRPr="002E0EF5">
        <w:rPr>
          <w:rFonts w:ascii="Arial" w:eastAsiaTheme="minorHAnsi" w:hAnsi="Arial" w:cs="Arial"/>
          <w:sz w:val="22"/>
          <w:szCs w:val="22"/>
          <w:lang w:eastAsia="en-US"/>
        </w:rPr>
        <w:t>.</w:t>
      </w:r>
    </w:p>
    <w:p w14:paraId="59BC1347" w14:textId="77777777" w:rsidR="002E0EF5" w:rsidRPr="002E0EF5" w:rsidRDefault="002E0EF5" w:rsidP="002E0EF5">
      <w:pPr>
        <w:numPr>
          <w:ilvl w:val="1"/>
          <w:numId w:val="145"/>
        </w:numPr>
        <w:tabs>
          <w:tab w:val="left" w:pos="567"/>
        </w:tabs>
        <w:spacing w:before="60" w:after="160" w:line="276" w:lineRule="auto"/>
        <w:ind w:left="567" w:hanging="142"/>
        <w:contextualSpacing/>
        <w:rPr>
          <w:rFonts w:ascii="Arial" w:eastAsiaTheme="minorHAnsi" w:hAnsi="Arial" w:cs="Arial"/>
          <w:sz w:val="22"/>
          <w:szCs w:val="22"/>
          <w:lang w:eastAsia="en-US"/>
        </w:rPr>
      </w:pPr>
      <w:r w:rsidRPr="002E0EF5">
        <w:rPr>
          <w:rFonts w:ascii="Arial" w:eastAsiaTheme="minorHAnsi" w:hAnsi="Arial" w:cs="Arial"/>
          <w:noProof/>
          <w:sz w:val="22"/>
          <w:szCs w:val="22"/>
          <w:lang w:eastAsia="en-US"/>
        </w:rPr>
        <w:t>Hrvatske vode, VGO za slivove južnoga Jadrana, HR-21000 Split, Vukovarska 35</w:t>
      </w:r>
      <w:r w:rsidRPr="002E0EF5">
        <w:rPr>
          <w:rFonts w:ascii="Arial" w:eastAsiaTheme="minorHAnsi" w:hAnsi="Arial" w:cs="Arial"/>
          <w:sz w:val="22"/>
          <w:szCs w:val="22"/>
          <w:lang w:eastAsia="en-US"/>
        </w:rPr>
        <w:t>.</w:t>
      </w:r>
    </w:p>
    <w:p w14:paraId="1F3C6310" w14:textId="77777777" w:rsidR="002E0EF5" w:rsidRPr="002E0EF5" w:rsidRDefault="002E0EF5" w:rsidP="002E0EF5">
      <w:pPr>
        <w:numPr>
          <w:ilvl w:val="1"/>
          <w:numId w:val="145"/>
        </w:numPr>
        <w:tabs>
          <w:tab w:val="left" w:pos="567"/>
        </w:tabs>
        <w:spacing w:before="60" w:after="160" w:line="276" w:lineRule="auto"/>
        <w:ind w:left="567" w:hanging="142"/>
        <w:contextualSpacing/>
        <w:rPr>
          <w:rFonts w:ascii="Arial" w:eastAsiaTheme="minorHAnsi" w:hAnsi="Arial" w:cs="Arial"/>
          <w:sz w:val="22"/>
          <w:szCs w:val="22"/>
          <w:lang w:eastAsia="en-US"/>
        </w:rPr>
      </w:pPr>
      <w:r w:rsidRPr="002E0EF5">
        <w:rPr>
          <w:rFonts w:ascii="Arial" w:eastAsiaTheme="minorHAnsi" w:hAnsi="Arial" w:cs="Arial"/>
          <w:noProof/>
          <w:sz w:val="22"/>
          <w:szCs w:val="22"/>
          <w:lang w:eastAsia="en-US"/>
        </w:rPr>
        <w:t>HEP-Operator distribucijskog sustava d.o.o., Elektrolika Gospić, HR-53000 Gospić, Lipovska 31</w:t>
      </w:r>
      <w:r w:rsidRPr="002E0EF5">
        <w:rPr>
          <w:rFonts w:ascii="Arial" w:eastAsiaTheme="minorHAnsi" w:hAnsi="Arial" w:cs="Arial"/>
          <w:sz w:val="22"/>
          <w:szCs w:val="22"/>
          <w:lang w:eastAsia="en-US"/>
        </w:rPr>
        <w:t>.</w:t>
      </w:r>
    </w:p>
    <w:p w14:paraId="6AB10F3D" w14:textId="77777777" w:rsidR="002E0EF5" w:rsidRPr="002E0EF5" w:rsidRDefault="002E0EF5" w:rsidP="002E0EF5">
      <w:pPr>
        <w:numPr>
          <w:ilvl w:val="1"/>
          <w:numId w:val="145"/>
        </w:numPr>
        <w:tabs>
          <w:tab w:val="left" w:pos="567"/>
        </w:tabs>
        <w:spacing w:before="60" w:after="160" w:line="276" w:lineRule="auto"/>
        <w:ind w:left="567" w:hanging="142"/>
        <w:contextualSpacing/>
        <w:rPr>
          <w:rFonts w:ascii="Arial" w:eastAsiaTheme="minorHAnsi" w:hAnsi="Arial" w:cs="Arial"/>
          <w:sz w:val="22"/>
          <w:szCs w:val="22"/>
          <w:lang w:eastAsia="en-US"/>
        </w:rPr>
      </w:pPr>
      <w:r w:rsidRPr="002E0EF5">
        <w:rPr>
          <w:rFonts w:ascii="Arial" w:eastAsiaTheme="minorHAnsi" w:hAnsi="Arial" w:cs="Arial"/>
          <w:noProof/>
          <w:sz w:val="22"/>
          <w:szCs w:val="22"/>
          <w:lang w:eastAsia="en-US"/>
        </w:rPr>
        <w:t>Hrvatski operator prijenosnog sustava d.d., Sektor za razvoj, priključenja, izgradnju i upravljanje imovinom, HR-10000 Zagreb, Kupska 4</w:t>
      </w:r>
      <w:r w:rsidRPr="002E0EF5">
        <w:rPr>
          <w:rFonts w:ascii="Arial" w:eastAsiaTheme="minorHAnsi" w:hAnsi="Arial" w:cs="Arial"/>
          <w:sz w:val="22"/>
          <w:szCs w:val="22"/>
          <w:lang w:eastAsia="en-US"/>
        </w:rPr>
        <w:t>.</w:t>
      </w:r>
    </w:p>
    <w:p w14:paraId="25A27A5E" w14:textId="77777777" w:rsidR="002E0EF5" w:rsidRPr="002E0EF5" w:rsidRDefault="002E0EF5" w:rsidP="002E0EF5">
      <w:pPr>
        <w:numPr>
          <w:ilvl w:val="1"/>
          <w:numId w:val="145"/>
        </w:numPr>
        <w:tabs>
          <w:tab w:val="left" w:pos="567"/>
        </w:tabs>
        <w:spacing w:before="60" w:after="160" w:line="276" w:lineRule="auto"/>
        <w:ind w:left="567" w:hanging="142"/>
        <w:contextualSpacing/>
        <w:rPr>
          <w:rFonts w:ascii="Arial" w:eastAsiaTheme="minorHAnsi" w:hAnsi="Arial" w:cs="Arial"/>
          <w:sz w:val="22"/>
          <w:szCs w:val="22"/>
          <w:lang w:eastAsia="en-US"/>
        </w:rPr>
      </w:pPr>
      <w:r w:rsidRPr="002E0EF5">
        <w:rPr>
          <w:rFonts w:ascii="Arial" w:eastAsiaTheme="minorHAnsi" w:hAnsi="Arial" w:cs="Arial"/>
          <w:noProof/>
          <w:sz w:val="22"/>
          <w:szCs w:val="22"/>
          <w:lang w:eastAsia="en-US"/>
        </w:rPr>
        <w:t>Hrvatske ceste d.o.o., Sektor za održavanje i promet, Poslovna jedinica Zadar, Tehnička ispostava Zadar, HR-23000 Zadar, Nikole Tesle 14b</w:t>
      </w:r>
      <w:r w:rsidRPr="002E0EF5">
        <w:rPr>
          <w:rFonts w:ascii="Arial" w:eastAsiaTheme="minorHAnsi" w:hAnsi="Arial" w:cs="Arial"/>
          <w:sz w:val="22"/>
          <w:szCs w:val="22"/>
          <w:lang w:eastAsia="en-US"/>
        </w:rPr>
        <w:t>.</w:t>
      </w:r>
    </w:p>
    <w:p w14:paraId="653D2E81" w14:textId="77777777" w:rsidR="002E0EF5" w:rsidRPr="002E0EF5" w:rsidRDefault="002E0EF5" w:rsidP="002E0EF5">
      <w:pPr>
        <w:numPr>
          <w:ilvl w:val="1"/>
          <w:numId w:val="145"/>
        </w:numPr>
        <w:tabs>
          <w:tab w:val="left" w:pos="567"/>
        </w:tabs>
        <w:spacing w:before="60" w:after="160" w:line="276" w:lineRule="auto"/>
        <w:ind w:left="567" w:hanging="142"/>
        <w:contextualSpacing/>
        <w:rPr>
          <w:rFonts w:ascii="Arial" w:eastAsiaTheme="minorHAnsi" w:hAnsi="Arial" w:cs="Arial"/>
          <w:sz w:val="22"/>
          <w:szCs w:val="22"/>
          <w:lang w:eastAsia="en-US"/>
        </w:rPr>
      </w:pPr>
      <w:r w:rsidRPr="002E0EF5">
        <w:rPr>
          <w:rFonts w:ascii="Arial" w:eastAsiaTheme="minorHAnsi" w:hAnsi="Arial" w:cs="Arial"/>
          <w:noProof/>
          <w:sz w:val="22"/>
          <w:szCs w:val="22"/>
          <w:lang w:eastAsia="en-US"/>
        </w:rPr>
        <w:t>Javna ustanova Park prirode Velebit, HR-53000 Gospić, Kaniža Gospićka 4b</w:t>
      </w:r>
      <w:r w:rsidRPr="002E0EF5">
        <w:rPr>
          <w:rFonts w:ascii="Arial" w:eastAsiaTheme="minorHAnsi" w:hAnsi="Arial" w:cs="Arial"/>
          <w:sz w:val="22"/>
          <w:szCs w:val="22"/>
          <w:lang w:eastAsia="en-US"/>
        </w:rPr>
        <w:t>.</w:t>
      </w:r>
    </w:p>
    <w:p w14:paraId="772DFA34" w14:textId="77777777" w:rsidR="002E0EF5" w:rsidRPr="002E0EF5" w:rsidRDefault="002E0EF5" w:rsidP="002E0EF5">
      <w:pPr>
        <w:keepNext/>
        <w:spacing w:before="120" w:line="276" w:lineRule="auto"/>
        <w:jc w:val="both"/>
        <w:rPr>
          <w:rFonts w:ascii="Arial" w:eastAsiaTheme="minorHAnsi" w:hAnsi="Arial" w:cs="Arial"/>
          <w:sz w:val="22"/>
          <w:szCs w:val="22"/>
          <w:lang w:eastAsia="en-US"/>
        </w:rPr>
      </w:pPr>
      <w:r w:rsidRPr="002E0EF5">
        <w:rPr>
          <w:rFonts w:ascii="Arial" w:eastAsiaTheme="minorHAnsi" w:hAnsi="Arial" w:cs="Arial"/>
          <w:sz w:val="22"/>
          <w:szCs w:val="22"/>
          <w:lang w:eastAsia="en-US"/>
        </w:rPr>
        <w:t xml:space="preserve">Poziv na dostavu zahtjeva za </w:t>
      </w:r>
      <w:r w:rsidRPr="002E0EF5">
        <w:rPr>
          <w:rFonts w:ascii="Arial" w:eastAsiaTheme="minorHAnsi" w:hAnsi="Arial" w:cs="Arial"/>
          <w:noProof/>
          <w:sz w:val="22"/>
          <w:szCs w:val="22"/>
          <w:lang w:eastAsia="en-US"/>
        </w:rPr>
        <w:t>izradu</w:t>
      </w:r>
      <w:r w:rsidRPr="002E0EF5">
        <w:rPr>
          <w:rFonts w:ascii="Arial" w:eastAsiaTheme="minorHAnsi" w:hAnsi="Arial" w:cs="Arial"/>
          <w:sz w:val="22"/>
          <w:szCs w:val="22"/>
          <w:lang w:eastAsia="en-US"/>
        </w:rPr>
        <w:t xml:space="preserve"> Plana uputit će se i drugim sudionicima i korisnicima prostora koji sudjeluju u </w:t>
      </w:r>
      <w:r w:rsidRPr="002E0EF5">
        <w:rPr>
          <w:rFonts w:ascii="Arial" w:eastAsiaTheme="minorHAnsi" w:hAnsi="Arial" w:cs="Arial"/>
          <w:noProof/>
          <w:sz w:val="22"/>
          <w:szCs w:val="22"/>
          <w:lang w:eastAsia="en-US"/>
        </w:rPr>
        <w:t>izradi</w:t>
      </w:r>
      <w:r w:rsidRPr="002E0EF5">
        <w:rPr>
          <w:rFonts w:ascii="Arial" w:eastAsiaTheme="minorHAnsi" w:hAnsi="Arial" w:cs="Arial"/>
          <w:sz w:val="22"/>
          <w:szCs w:val="22"/>
          <w:lang w:eastAsia="en-US"/>
        </w:rPr>
        <w:t xml:space="preserve"> Plana:</w:t>
      </w:r>
    </w:p>
    <w:p w14:paraId="39E499F2" w14:textId="77777777" w:rsidR="002E0EF5" w:rsidRPr="002E0EF5" w:rsidRDefault="002E0EF5" w:rsidP="002E0EF5">
      <w:pPr>
        <w:numPr>
          <w:ilvl w:val="0"/>
          <w:numId w:val="146"/>
        </w:numPr>
        <w:tabs>
          <w:tab w:val="left" w:pos="567"/>
        </w:tabs>
        <w:spacing w:before="60" w:after="160" w:line="276" w:lineRule="auto"/>
        <w:ind w:left="567" w:hanging="141"/>
        <w:contextualSpacing/>
        <w:rPr>
          <w:rFonts w:ascii="Arial" w:eastAsiaTheme="minorHAnsi" w:hAnsi="Arial" w:cs="Arial"/>
          <w:noProof/>
          <w:sz w:val="22"/>
          <w:szCs w:val="22"/>
          <w:lang w:eastAsia="en-US"/>
        </w:rPr>
      </w:pPr>
      <w:r w:rsidRPr="002E0EF5">
        <w:rPr>
          <w:rFonts w:ascii="Arial" w:eastAsiaTheme="minorHAnsi" w:hAnsi="Arial" w:cs="Arial"/>
          <w:noProof/>
          <w:sz w:val="22"/>
          <w:szCs w:val="22"/>
          <w:lang w:eastAsia="en-US"/>
        </w:rPr>
        <w:t>Zavod za prostorno uređenje Zadarske županije, HR-23000 Zadar, Ulica braće Vranjana 11.</w:t>
      </w:r>
    </w:p>
    <w:p w14:paraId="11F2B8E6" w14:textId="77777777" w:rsidR="002E0EF5" w:rsidRPr="002E0EF5" w:rsidRDefault="002E0EF5" w:rsidP="002E0EF5">
      <w:pPr>
        <w:numPr>
          <w:ilvl w:val="0"/>
          <w:numId w:val="146"/>
        </w:numPr>
        <w:tabs>
          <w:tab w:val="left" w:pos="567"/>
        </w:tabs>
        <w:spacing w:before="60" w:after="160" w:line="276" w:lineRule="auto"/>
        <w:ind w:left="567" w:hanging="141"/>
        <w:contextualSpacing/>
        <w:rPr>
          <w:rFonts w:ascii="Arial" w:eastAsiaTheme="minorHAnsi" w:hAnsi="Arial" w:cs="Arial"/>
          <w:noProof/>
          <w:sz w:val="22"/>
          <w:szCs w:val="22"/>
          <w:lang w:eastAsia="en-US"/>
        </w:rPr>
      </w:pPr>
      <w:r w:rsidRPr="002E0EF5">
        <w:rPr>
          <w:rFonts w:ascii="Arial" w:eastAsiaTheme="minorHAnsi" w:hAnsi="Arial" w:cs="Arial"/>
          <w:noProof/>
          <w:sz w:val="22"/>
          <w:szCs w:val="22"/>
          <w:lang w:eastAsia="en-US"/>
        </w:rPr>
        <w:t>Vodovod d.o.o. za usluge opskrbom pitkom vodom, HR-23000 Zadar, Ulica Špire Brusine 17.</w:t>
      </w:r>
    </w:p>
    <w:p w14:paraId="27AC1D2F" w14:textId="77777777" w:rsidR="002E0EF5" w:rsidRPr="002E0EF5" w:rsidRDefault="002E0EF5" w:rsidP="002E0EF5">
      <w:pPr>
        <w:numPr>
          <w:ilvl w:val="0"/>
          <w:numId w:val="146"/>
        </w:numPr>
        <w:tabs>
          <w:tab w:val="left" w:pos="567"/>
        </w:tabs>
        <w:spacing w:before="60" w:after="160" w:line="276" w:lineRule="auto"/>
        <w:ind w:left="567" w:hanging="141"/>
        <w:contextualSpacing/>
        <w:rPr>
          <w:rFonts w:ascii="Arial" w:eastAsiaTheme="minorHAnsi" w:hAnsi="Arial" w:cs="Arial"/>
          <w:noProof/>
          <w:sz w:val="22"/>
          <w:szCs w:val="22"/>
          <w:lang w:eastAsia="en-US"/>
        </w:rPr>
      </w:pPr>
      <w:r w:rsidRPr="002E0EF5">
        <w:rPr>
          <w:rFonts w:ascii="Arial" w:eastAsiaTheme="minorHAnsi" w:hAnsi="Arial" w:cs="Arial"/>
          <w:noProof/>
          <w:sz w:val="22"/>
          <w:szCs w:val="22"/>
          <w:lang w:eastAsia="en-US"/>
        </w:rPr>
        <w:t>Gračac Čistoća d.o.o. za komunalne djelatnosti, HR-23440 Gračac, Park sv. Jurja 1.</w:t>
      </w:r>
    </w:p>
    <w:p w14:paraId="10E84E72" w14:textId="77777777" w:rsidR="002E0EF5" w:rsidRPr="002E0EF5" w:rsidRDefault="002E0EF5" w:rsidP="002E0EF5">
      <w:pPr>
        <w:spacing w:before="120" w:line="276" w:lineRule="auto"/>
        <w:jc w:val="both"/>
        <w:rPr>
          <w:rFonts w:ascii="Arial" w:eastAsiaTheme="minorHAnsi" w:hAnsi="Arial" w:cs="Arial"/>
          <w:sz w:val="22"/>
          <w:szCs w:val="22"/>
          <w:lang w:eastAsia="en-US"/>
        </w:rPr>
      </w:pPr>
      <w:r w:rsidRPr="002E0EF5">
        <w:rPr>
          <w:rFonts w:ascii="Arial" w:eastAsiaTheme="minorHAnsi" w:hAnsi="Arial" w:cs="Arial"/>
          <w:sz w:val="22"/>
          <w:szCs w:val="22"/>
          <w:lang w:eastAsia="en-US"/>
        </w:rPr>
        <w:t xml:space="preserve">Rok za dostavu zahtjeva je </w:t>
      </w:r>
      <w:r w:rsidRPr="002E0EF5">
        <w:rPr>
          <w:rFonts w:ascii="Arial" w:eastAsiaTheme="minorHAnsi" w:hAnsi="Arial" w:cs="Arial"/>
          <w:noProof/>
          <w:sz w:val="22"/>
          <w:szCs w:val="22"/>
          <w:lang w:eastAsia="en-US"/>
        </w:rPr>
        <w:t>30</w:t>
      </w:r>
      <w:r w:rsidRPr="002E0EF5">
        <w:rPr>
          <w:rFonts w:ascii="Arial" w:eastAsiaTheme="minorHAnsi" w:hAnsi="Arial" w:cs="Arial"/>
          <w:sz w:val="22"/>
          <w:szCs w:val="22"/>
          <w:lang w:eastAsia="en-US"/>
        </w:rPr>
        <w:t xml:space="preserve"> dana od zaprimanja poziva za dostavu zahtjeva.</w:t>
      </w:r>
    </w:p>
    <w:p w14:paraId="3B1631FF" w14:textId="77777777" w:rsidR="002E0EF5" w:rsidRPr="002E0EF5" w:rsidRDefault="002E0EF5" w:rsidP="002E0EF5">
      <w:pPr>
        <w:spacing w:before="120" w:line="276" w:lineRule="auto"/>
        <w:jc w:val="both"/>
        <w:rPr>
          <w:rFonts w:ascii="Arial" w:eastAsiaTheme="minorHAnsi" w:hAnsi="Arial" w:cs="Arial"/>
          <w:sz w:val="22"/>
          <w:szCs w:val="22"/>
          <w:lang w:eastAsia="en-US"/>
        </w:rPr>
      </w:pPr>
      <w:r w:rsidRPr="002E0EF5">
        <w:rPr>
          <w:rFonts w:ascii="Arial" w:eastAsiaTheme="minorHAnsi" w:hAnsi="Arial" w:cs="Arial"/>
          <w:sz w:val="22"/>
          <w:szCs w:val="22"/>
          <w:lang w:eastAsia="en-US"/>
        </w:rPr>
        <w:t>Ako javnopravno tijelo ne dostavi zahtjeve u roku iz prethodne alineje, smatra se da zahtjeva nema.</w:t>
      </w:r>
    </w:p>
    <w:p w14:paraId="5D88E185" w14:textId="77777777" w:rsidR="002E0EF5" w:rsidRPr="002E0EF5" w:rsidRDefault="002E0EF5" w:rsidP="002E0EF5">
      <w:pPr>
        <w:tabs>
          <w:tab w:val="left" w:pos="7186"/>
        </w:tabs>
        <w:spacing w:before="120" w:line="276" w:lineRule="auto"/>
        <w:jc w:val="both"/>
        <w:rPr>
          <w:rFonts w:ascii="Arial" w:eastAsiaTheme="minorHAnsi" w:hAnsi="Arial" w:cs="Arial"/>
          <w:noProof/>
          <w:sz w:val="22"/>
          <w:szCs w:val="22"/>
          <w:lang w:eastAsia="en-US"/>
        </w:rPr>
      </w:pPr>
      <w:r w:rsidRPr="002E0EF5">
        <w:rPr>
          <w:rFonts w:ascii="Arial" w:eastAsiaTheme="minorHAnsi" w:hAnsi="Arial" w:cs="Arial"/>
          <w:noProof/>
          <w:sz w:val="22"/>
          <w:szCs w:val="22"/>
          <w:lang w:eastAsia="en-US"/>
        </w:rPr>
        <w:t>Javnopravno tijelo može dostaviti zahtjeve putem pošte, elektroničkim putem i osobnom dostavom.</w:t>
      </w:r>
    </w:p>
    <w:p w14:paraId="67409C02" w14:textId="77777777" w:rsidR="002E0EF5" w:rsidRPr="002E0EF5" w:rsidRDefault="002E0EF5" w:rsidP="002E0EF5">
      <w:pPr>
        <w:keepNext/>
        <w:spacing w:before="240" w:line="276" w:lineRule="auto"/>
        <w:jc w:val="center"/>
        <w:rPr>
          <w:rFonts w:ascii="Arial" w:eastAsiaTheme="minorHAnsi" w:hAnsi="Arial" w:cs="Arial"/>
          <w:b/>
          <w:bCs/>
          <w:i/>
          <w:iCs/>
          <w:sz w:val="22"/>
          <w:szCs w:val="22"/>
          <w:lang w:eastAsia="en-US"/>
        </w:rPr>
      </w:pPr>
      <w:r w:rsidRPr="002E0EF5">
        <w:rPr>
          <w:rFonts w:ascii="Arial" w:eastAsiaTheme="minorHAnsi" w:hAnsi="Arial" w:cs="Arial"/>
          <w:b/>
          <w:bCs/>
          <w:i/>
          <w:iCs/>
          <w:sz w:val="22"/>
          <w:szCs w:val="22"/>
          <w:lang w:eastAsia="en-US"/>
        </w:rPr>
        <w:t xml:space="preserve">Dinamika s fazama </w:t>
      </w:r>
      <w:r w:rsidRPr="002E0EF5">
        <w:rPr>
          <w:rFonts w:ascii="Arial" w:eastAsiaTheme="minorHAnsi" w:hAnsi="Arial" w:cs="Arial"/>
          <w:b/>
          <w:bCs/>
          <w:i/>
          <w:iCs/>
          <w:noProof/>
          <w:sz w:val="22"/>
          <w:szCs w:val="22"/>
          <w:lang w:eastAsia="en-US"/>
        </w:rPr>
        <w:t>izrade</w:t>
      </w:r>
      <w:r w:rsidRPr="002E0EF5">
        <w:rPr>
          <w:rFonts w:ascii="Arial" w:eastAsiaTheme="minorHAnsi" w:hAnsi="Arial" w:cs="Arial"/>
          <w:b/>
          <w:bCs/>
          <w:i/>
          <w:iCs/>
          <w:sz w:val="22"/>
          <w:szCs w:val="22"/>
          <w:lang w:eastAsia="en-US"/>
        </w:rPr>
        <w:t xml:space="preserve"> Plana</w:t>
      </w:r>
    </w:p>
    <w:p w14:paraId="34ADD9C2" w14:textId="77777777" w:rsidR="002E0EF5" w:rsidRPr="002E0EF5" w:rsidRDefault="002E0EF5" w:rsidP="002E0EF5">
      <w:pPr>
        <w:keepNext/>
        <w:spacing w:before="120" w:line="276" w:lineRule="auto"/>
        <w:jc w:val="center"/>
        <w:rPr>
          <w:rFonts w:ascii="Arial" w:eastAsiaTheme="minorHAnsi" w:hAnsi="Arial" w:cs="Arial"/>
          <w:sz w:val="22"/>
          <w:szCs w:val="22"/>
          <w:lang w:eastAsia="en-US"/>
        </w:rPr>
      </w:pPr>
      <w:r w:rsidRPr="002E0EF5">
        <w:rPr>
          <w:rFonts w:ascii="Arial" w:eastAsiaTheme="minorHAnsi" w:hAnsi="Arial" w:cs="Arial"/>
          <w:sz w:val="22"/>
          <w:szCs w:val="22"/>
          <w:lang w:eastAsia="en-US"/>
        </w:rPr>
        <w:t>Članak 9.</w:t>
      </w:r>
    </w:p>
    <w:p w14:paraId="0C87C9F0" w14:textId="77777777" w:rsidR="002E0EF5" w:rsidRPr="002E0EF5" w:rsidRDefault="002E0EF5" w:rsidP="002E0EF5">
      <w:pPr>
        <w:tabs>
          <w:tab w:val="left" w:pos="7186"/>
        </w:tabs>
        <w:spacing w:before="120" w:line="276" w:lineRule="auto"/>
        <w:jc w:val="both"/>
        <w:rPr>
          <w:rFonts w:ascii="Arial" w:eastAsiaTheme="minorHAnsi" w:hAnsi="Arial" w:cs="Arial"/>
          <w:noProof/>
          <w:sz w:val="22"/>
          <w:szCs w:val="22"/>
          <w:lang w:eastAsia="en-US"/>
        </w:rPr>
      </w:pPr>
      <w:r w:rsidRPr="002E0EF5">
        <w:rPr>
          <w:rFonts w:ascii="Arial" w:eastAsiaTheme="minorHAnsi" w:hAnsi="Arial" w:cs="Arial"/>
          <w:noProof/>
          <w:sz w:val="22"/>
          <w:szCs w:val="22"/>
          <w:lang w:eastAsia="en-US"/>
        </w:rPr>
        <w:t>Faze izrade Plana utvrđene su Zakonom.</w:t>
      </w:r>
    </w:p>
    <w:p w14:paraId="505AA339" w14:textId="77777777" w:rsidR="002E0EF5" w:rsidRPr="002E0EF5" w:rsidRDefault="002E0EF5" w:rsidP="002E0EF5">
      <w:pPr>
        <w:tabs>
          <w:tab w:val="left" w:pos="7186"/>
        </w:tabs>
        <w:spacing w:before="120" w:line="276" w:lineRule="auto"/>
        <w:jc w:val="both"/>
        <w:rPr>
          <w:rFonts w:ascii="Arial" w:eastAsiaTheme="minorHAnsi" w:hAnsi="Arial" w:cs="Arial"/>
          <w:noProof/>
          <w:sz w:val="22"/>
          <w:szCs w:val="22"/>
          <w:lang w:eastAsia="en-US"/>
        </w:rPr>
      </w:pPr>
      <w:r w:rsidRPr="002E0EF5">
        <w:rPr>
          <w:rFonts w:ascii="Arial" w:eastAsiaTheme="minorHAnsi" w:hAnsi="Arial" w:cs="Arial"/>
          <w:noProof/>
          <w:sz w:val="22"/>
          <w:szCs w:val="22"/>
          <w:lang w:eastAsia="en-US"/>
        </w:rPr>
        <w:t>Planirani rok za izradu Nacrta prijedloga Plana je 60 radnih dana od dobivanja podloga, odnosno dana isteka roka za pribavljanje zahtjeva javnopravnih tijela.</w:t>
      </w:r>
    </w:p>
    <w:p w14:paraId="4034B3E6" w14:textId="77777777" w:rsidR="002E0EF5" w:rsidRPr="002E0EF5" w:rsidRDefault="002E0EF5" w:rsidP="002E0EF5">
      <w:pPr>
        <w:tabs>
          <w:tab w:val="left" w:pos="7186"/>
        </w:tabs>
        <w:spacing w:before="120" w:line="276" w:lineRule="auto"/>
        <w:jc w:val="both"/>
        <w:rPr>
          <w:rFonts w:ascii="Arial" w:eastAsiaTheme="minorHAnsi" w:hAnsi="Arial" w:cs="Arial"/>
          <w:noProof/>
          <w:sz w:val="22"/>
          <w:szCs w:val="22"/>
          <w:lang w:eastAsia="en-US"/>
        </w:rPr>
      </w:pPr>
      <w:r w:rsidRPr="002E0EF5">
        <w:rPr>
          <w:rFonts w:ascii="Arial" w:eastAsiaTheme="minorHAnsi" w:hAnsi="Arial" w:cs="Arial"/>
          <w:noProof/>
          <w:sz w:val="22"/>
          <w:szCs w:val="22"/>
          <w:lang w:eastAsia="en-US"/>
        </w:rPr>
        <w:t>Ostali rokovi tijekom izrade Plana utvrđeni su Zakonom.</w:t>
      </w:r>
    </w:p>
    <w:p w14:paraId="40E65180" w14:textId="77777777" w:rsidR="002E0EF5" w:rsidRPr="002E0EF5" w:rsidRDefault="002E0EF5" w:rsidP="002E0EF5">
      <w:pPr>
        <w:keepNext/>
        <w:spacing w:before="240" w:line="276" w:lineRule="auto"/>
        <w:jc w:val="center"/>
        <w:rPr>
          <w:rFonts w:ascii="Arial" w:eastAsiaTheme="minorHAnsi" w:hAnsi="Arial" w:cs="Arial"/>
          <w:b/>
          <w:bCs/>
          <w:i/>
          <w:iCs/>
          <w:sz w:val="22"/>
          <w:szCs w:val="22"/>
          <w:lang w:eastAsia="en-US"/>
        </w:rPr>
      </w:pPr>
      <w:r w:rsidRPr="002E0EF5">
        <w:rPr>
          <w:rFonts w:ascii="Arial" w:eastAsiaTheme="minorHAnsi" w:hAnsi="Arial" w:cs="Arial"/>
          <w:b/>
          <w:bCs/>
          <w:i/>
          <w:iCs/>
          <w:sz w:val="22"/>
          <w:szCs w:val="22"/>
          <w:lang w:eastAsia="en-US"/>
        </w:rPr>
        <w:t xml:space="preserve">Izvori financiranja </w:t>
      </w:r>
      <w:r w:rsidRPr="002E0EF5">
        <w:rPr>
          <w:rFonts w:ascii="Arial" w:eastAsiaTheme="minorHAnsi" w:hAnsi="Arial" w:cs="Arial"/>
          <w:b/>
          <w:bCs/>
          <w:i/>
          <w:iCs/>
          <w:noProof/>
          <w:sz w:val="22"/>
          <w:szCs w:val="22"/>
          <w:lang w:eastAsia="en-US"/>
        </w:rPr>
        <w:t>izrade</w:t>
      </w:r>
      <w:r w:rsidRPr="002E0EF5">
        <w:rPr>
          <w:rFonts w:ascii="Arial" w:eastAsiaTheme="minorHAnsi" w:hAnsi="Arial" w:cs="Arial"/>
          <w:b/>
          <w:bCs/>
          <w:i/>
          <w:iCs/>
          <w:sz w:val="22"/>
          <w:szCs w:val="22"/>
          <w:lang w:eastAsia="en-US"/>
        </w:rPr>
        <w:t xml:space="preserve"> Plana</w:t>
      </w:r>
    </w:p>
    <w:p w14:paraId="5ED17842" w14:textId="77777777" w:rsidR="002E0EF5" w:rsidRPr="002E0EF5" w:rsidRDefault="002E0EF5" w:rsidP="002E0EF5">
      <w:pPr>
        <w:keepNext/>
        <w:spacing w:before="120" w:line="276" w:lineRule="auto"/>
        <w:jc w:val="center"/>
        <w:rPr>
          <w:rFonts w:ascii="Arial" w:eastAsiaTheme="minorHAnsi" w:hAnsi="Arial" w:cs="Arial"/>
          <w:sz w:val="22"/>
          <w:szCs w:val="22"/>
          <w:lang w:eastAsia="en-US"/>
        </w:rPr>
      </w:pPr>
      <w:r w:rsidRPr="002E0EF5">
        <w:rPr>
          <w:rFonts w:ascii="Arial" w:eastAsiaTheme="minorHAnsi" w:hAnsi="Arial" w:cs="Arial"/>
          <w:sz w:val="22"/>
          <w:szCs w:val="22"/>
          <w:lang w:eastAsia="en-US"/>
        </w:rPr>
        <w:t>Članak 10.</w:t>
      </w:r>
    </w:p>
    <w:p w14:paraId="24FF773C" w14:textId="77777777" w:rsidR="002E0EF5" w:rsidRPr="002E0EF5" w:rsidRDefault="002E0EF5" w:rsidP="002E0EF5">
      <w:pPr>
        <w:tabs>
          <w:tab w:val="left" w:pos="7186"/>
        </w:tabs>
        <w:spacing w:before="120" w:line="276" w:lineRule="auto"/>
        <w:jc w:val="both"/>
        <w:rPr>
          <w:rFonts w:ascii="Arial" w:eastAsiaTheme="minorHAnsi" w:hAnsi="Arial" w:cs="Arial"/>
          <w:noProof/>
          <w:sz w:val="22"/>
          <w:szCs w:val="22"/>
          <w:lang w:eastAsia="en-US"/>
        </w:rPr>
      </w:pPr>
      <w:r w:rsidRPr="002E0EF5">
        <w:rPr>
          <w:rFonts w:ascii="Arial" w:eastAsiaTheme="minorHAnsi" w:hAnsi="Arial" w:cs="Arial"/>
          <w:noProof/>
          <w:sz w:val="22"/>
          <w:szCs w:val="22"/>
          <w:lang w:eastAsia="en-US"/>
        </w:rPr>
        <w:t>Izrada Plana financirat će se sredstvima iz proračuna Općine Gračaci drugih odgovarajućih izvora, sukladno Zakonu.</w:t>
      </w:r>
    </w:p>
    <w:p w14:paraId="778E0AEA" w14:textId="77777777" w:rsidR="002E0EF5" w:rsidRPr="002E0EF5" w:rsidRDefault="002E0EF5" w:rsidP="002E0EF5">
      <w:pPr>
        <w:keepNext/>
        <w:spacing w:before="240" w:line="276" w:lineRule="auto"/>
        <w:jc w:val="center"/>
        <w:rPr>
          <w:rFonts w:ascii="Arial" w:eastAsiaTheme="minorHAnsi" w:hAnsi="Arial" w:cs="Arial"/>
          <w:b/>
          <w:bCs/>
          <w:i/>
          <w:iCs/>
          <w:sz w:val="22"/>
          <w:szCs w:val="22"/>
          <w:lang w:eastAsia="en-US"/>
        </w:rPr>
      </w:pPr>
      <w:r w:rsidRPr="002E0EF5">
        <w:rPr>
          <w:rFonts w:ascii="Arial" w:eastAsiaTheme="minorHAnsi" w:hAnsi="Arial" w:cs="Arial"/>
          <w:b/>
          <w:bCs/>
          <w:i/>
          <w:iCs/>
          <w:sz w:val="22"/>
          <w:szCs w:val="22"/>
          <w:lang w:eastAsia="en-US"/>
        </w:rPr>
        <w:lastRenderedPageBreak/>
        <w:t xml:space="preserve">Druga pitanja značajna za </w:t>
      </w:r>
      <w:r w:rsidRPr="002E0EF5">
        <w:rPr>
          <w:rFonts w:ascii="Arial" w:eastAsiaTheme="minorHAnsi" w:hAnsi="Arial" w:cs="Arial"/>
          <w:b/>
          <w:bCs/>
          <w:i/>
          <w:iCs/>
          <w:noProof/>
          <w:sz w:val="22"/>
          <w:szCs w:val="22"/>
          <w:lang w:eastAsia="en-US"/>
        </w:rPr>
        <w:t>izradu</w:t>
      </w:r>
      <w:r w:rsidRPr="002E0EF5">
        <w:rPr>
          <w:rFonts w:ascii="Arial" w:eastAsiaTheme="minorHAnsi" w:hAnsi="Arial" w:cs="Arial"/>
          <w:b/>
          <w:bCs/>
          <w:i/>
          <w:iCs/>
          <w:sz w:val="22"/>
          <w:szCs w:val="22"/>
          <w:lang w:eastAsia="en-US"/>
        </w:rPr>
        <w:t xml:space="preserve"> Plana</w:t>
      </w:r>
    </w:p>
    <w:p w14:paraId="1F45B636" w14:textId="77777777" w:rsidR="002E0EF5" w:rsidRPr="002E0EF5" w:rsidRDefault="002E0EF5" w:rsidP="002E0EF5">
      <w:pPr>
        <w:keepNext/>
        <w:spacing w:before="120" w:line="276" w:lineRule="auto"/>
        <w:jc w:val="center"/>
        <w:rPr>
          <w:rFonts w:ascii="Arial" w:eastAsiaTheme="minorHAnsi" w:hAnsi="Arial" w:cs="Arial"/>
          <w:sz w:val="22"/>
          <w:szCs w:val="22"/>
          <w:lang w:eastAsia="en-US"/>
        </w:rPr>
      </w:pPr>
      <w:r w:rsidRPr="002E0EF5">
        <w:rPr>
          <w:rFonts w:ascii="Arial" w:eastAsiaTheme="minorHAnsi" w:hAnsi="Arial" w:cs="Arial"/>
          <w:sz w:val="22"/>
          <w:szCs w:val="22"/>
          <w:lang w:eastAsia="en-US"/>
        </w:rPr>
        <w:t>Članak 11.</w:t>
      </w:r>
    </w:p>
    <w:p w14:paraId="506BEB31" w14:textId="77777777" w:rsidR="002E0EF5" w:rsidRPr="002E0EF5" w:rsidRDefault="002E0EF5" w:rsidP="002E0EF5">
      <w:pPr>
        <w:tabs>
          <w:tab w:val="left" w:pos="7186"/>
        </w:tabs>
        <w:spacing w:before="120" w:line="276" w:lineRule="auto"/>
        <w:jc w:val="both"/>
        <w:rPr>
          <w:rFonts w:ascii="Arial" w:eastAsiaTheme="minorHAnsi" w:hAnsi="Arial" w:cs="Arial"/>
          <w:noProof/>
          <w:sz w:val="22"/>
          <w:szCs w:val="22"/>
          <w:lang w:eastAsia="en-US"/>
        </w:rPr>
      </w:pPr>
      <w:r w:rsidRPr="002E0EF5">
        <w:rPr>
          <w:rFonts w:ascii="Arial" w:eastAsiaTheme="minorHAnsi" w:hAnsi="Arial" w:cs="Arial"/>
          <w:noProof/>
          <w:sz w:val="22"/>
          <w:szCs w:val="22"/>
          <w:lang w:eastAsia="en-US"/>
        </w:rPr>
        <w:t xml:space="preserve">U skladu s člankom 86. Zakona na prijedlog Odluke </w:t>
      </w:r>
      <w:r w:rsidRPr="002E0EF5">
        <w:rPr>
          <w:rFonts w:ascii="Arial" w:eastAsiaTheme="minorHAnsi" w:hAnsi="Arial" w:cs="Arial"/>
          <w:sz w:val="22"/>
          <w:szCs w:val="22"/>
          <w:lang w:eastAsia="en-US"/>
        </w:rPr>
        <w:t xml:space="preserve">o </w:t>
      </w:r>
      <w:r w:rsidRPr="002E0EF5">
        <w:rPr>
          <w:rFonts w:ascii="Arial" w:eastAsiaTheme="minorHAnsi" w:hAnsi="Arial" w:cs="Arial"/>
          <w:noProof/>
          <w:sz w:val="22"/>
          <w:szCs w:val="22"/>
          <w:lang w:eastAsia="en-US"/>
        </w:rPr>
        <w:t>izradi Urbanističkog plana uređenja zone proizvodne namjene Općine Gračac sukladno posebnim propisima kojima se uređuje zaštita okoliša i prirode pribavljeno je Mišljenje, KLASA: 351-07/25-01/33, URBROJ: 2198-07-02/1-25-2, koje je izdalo nadležno tijelo za zaštitu okloiša i prirode.</w:t>
      </w:r>
    </w:p>
    <w:p w14:paraId="572A8BC5" w14:textId="77777777" w:rsidR="002E0EF5" w:rsidRPr="002E0EF5" w:rsidRDefault="002E0EF5" w:rsidP="002E0EF5">
      <w:pPr>
        <w:keepNext/>
        <w:spacing w:before="240" w:line="276" w:lineRule="auto"/>
        <w:jc w:val="center"/>
        <w:rPr>
          <w:rFonts w:ascii="Arial" w:eastAsiaTheme="minorHAnsi" w:hAnsi="Arial" w:cs="Arial"/>
          <w:b/>
          <w:bCs/>
          <w:i/>
          <w:iCs/>
          <w:sz w:val="22"/>
          <w:szCs w:val="22"/>
          <w:lang w:eastAsia="en-US"/>
        </w:rPr>
      </w:pPr>
      <w:r w:rsidRPr="002E0EF5">
        <w:rPr>
          <w:rFonts w:ascii="Arial" w:eastAsiaTheme="minorHAnsi" w:hAnsi="Arial" w:cs="Arial"/>
          <w:b/>
          <w:bCs/>
          <w:i/>
          <w:iCs/>
          <w:sz w:val="22"/>
          <w:szCs w:val="22"/>
          <w:lang w:eastAsia="en-US"/>
        </w:rPr>
        <w:t>Prijelazne i završne odredbe</w:t>
      </w:r>
    </w:p>
    <w:p w14:paraId="1640DDA9" w14:textId="77777777" w:rsidR="002E0EF5" w:rsidRPr="002E0EF5" w:rsidRDefault="002E0EF5" w:rsidP="002E0EF5">
      <w:pPr>
        <w:keepNext/>
        <w:spacing w:before="120" w:line="276" w:lineRule="auto"/>
        <w:jc w:val="center"/>
        <w:rPr>
          <w:rFonts w:ascii="Arial" w:eastAsiaTheme="minorHAnsi" w:hAnsi="Arial" w:cs="Arial"/>
          <w:sz w:val="22"/>
          <w:szCs w:val="22"/>
          <w:lang w:eastAsia="en-US"/>
        </w:rPr>
      </w:pPr>
      <w:r w:rsidRPr="002E0EF5">
        <w:rPr>
          <w:rFonts w:ascii="Arial" w:eastAsiaTheme="minorHAnsi" w:hAnsi="Arial" w:cs="Arial"/>
          <w:sz w:val="22"/>
          <w:szCs w:val="22"/>
          <w:lang w:eastAsia="en-US"/>
        </w:rPr>
        <w:t>Članak 12.</w:t>
      </w:r>
    </w:p>
    <w:p w14:paraId="51844EBF" w14:textId="77777777" w:rsidR="002E0EF5" w:rsidRPr="002E0EF5" w:rsidRDefault="002E0EF5" w:rsidP="002E0EF5">
      <w:pPr>
        <w:tabs>
          <w:tab w:val="left" w:pos="7186"/>
        </w:tabs>
        <w:spacing w:before="120" w:line="276" w:lineRule="auto"/>
        <w:jc w:val="both"/>
        <w:rPr>
          <w:rFonts w:ascii="Arial" w:eastAsiaTheme="minorHAnsi" w:hAnsi="Arial" w:cs="Arial"/>
          <w:noProof/>
          <w:sz w:val="22"/>
          <w:szCs w:val="22"/>
          <w:lang w:eastAsia="en-US"/>
        </w:rPr>
      </w:pPr>
      <w:r w:rsidRPr="002E0EF5">
        <w:rPr>
          <w:rFonts w:ascii="Arial" w:eastAsiaTheme="minorHAnsi" w:hAnsi="Arial" w:cs="Arial"/>
          <w:noProof/>
          <w:sz w:val="22"/>
          <w:szCs w:val="22"/>
          <w:lang w:eastAsia="en-US"/>
        </w:rPr>
        <w:t xml:space="preserve">Nositelj izrade po objavi ove Odluke obavijestit će javnost o izradi Plana na mrežnoj stranici Općine. </w:t>
      </w:r>
    </w:p>
    <w:p w14:paraId="5BCDD19F" w14:textId="77777777" w:rsidR="002E0EF5" w:rsidRPr="002E0EF5" w:rsidRDefault="002E0EF5" w:rsidP="002E0EF5">
      <w:pPr>
        <w:tabs>
          <w:tab w:val="left" w:pos="7186"/>
        </w:tabs>
        <w:spacing w:before="120" w:line="276" w:lineRule="auto"/>
        <w:jc w:val="both"/>
        <w:rPr>
          <w:rFonts w:ascii="Arial" w:eastAsiaTheme="minorHAnsi" w:hAnsi="Arial" w:cs="Arial"/>
          <w:noProof/>
          <w:sz w:val="22"/>
          <w:szCs w:val="22"/>
          <w:lang w:eastAsia="en-US"/>
        </w:rPr>
      </w:pPr>
      <w:r w:rsidRPr="002E0EF5">
        <w:rPr>
          <w:rFonts w:ascii="Arial" w:eastAsiaTheme="minorHAnsi" w:hAnsi="Arial" w:cs="Arial"/>
          <w:noProof/>
          <w:sz w:val="22"/>
          <w:szCs w:val="22"/>
          <w:lang w:eastAsia="en-US"/>
        </w:rPr>
        <w:t>Ova Odluka stupa na snagu osmog dana od dana objave u „Službenom glasniku Općine Gračac“.</w:t>
      </w:r>
    </w:p>
    <w:p w14:paraId="01EFB19C" w14:textId="77777777" w:rsidR="002E0EF5" w:rsidRPr="002E0EF5" w:rsidRDefault="002E0EF5" w:rsidP="002E0EF5">
      <w:pPr>
        <w:keepNext/>
        <w:tabs>
          <w:tab w:val="left" w:pos="4536"/>
        </w:tabs>
        <w:spacing w:before="60" w:line="276" w:lineRule="auto"/>
        <w:ind w:left="4536"/>
        <w:jc w:val="center"/>
        <w:rPr>
          <w:rFonts w:ascii="Arial" w:eastAsiaTheme="minorHAnsi" w:hAnsi="Arial" w:cs="Arial"/>
          <w:noProof/>
          <w:sz w:val="22"/>
          <w:szCs w:val="22"/>
          <w:lang w:eastAsia="en-US"/>
        </w:rPr>
      </w:pPr>
    </w:p>
    <w:p w14:paraId="637D4FEA" w14:textId="77777777" w:rsidR="002E0EF5" w:rsidRPr="002E0EF5" w:rsidRDefault="002E0EF5" w:rsidP="002E0EF5">
      <w:pPr>
        <w:keepNext/>
        <w:tabs>
          <w:tab w:val="left" w:pos="4536"/>
        </w:tabs>
        <w:spacing w:before="60" w:line="276" w:lineRule="auto"/>
        <w:ind w:left="4536"/>
        <w:jc w:val="center"/>
        <w:rPr>
          <w:rFonts w:ascii="Arial" w:eastAsiaTheme="minorHAnsi" w:hAnsi="Arial" w:cs="Arial"/>
          <w:b/>
          <w:bCs/>
          <w:noProof/>
          <w:sz w:val="22"/>
          <w:szCs w:val="22"/>
          <w:lang w:eastAsia="en-US"/>
        </w:rPr>
      </w:pPr>
      <w:r w:rsidRPr="002E0EF5">
        <w:rPr>
          <w:rFonts w:ascii="Arial" w:eastAsiaTheme="minorHAnsi" w:hAnsi="Arial" w:cs="Arial"/>
          <w:b/>
          <w:bCs/>
          <w:noProof/>
          <w:sz w:val="22"/>
          <w:szCs w:val="22"/>
          <w:lang w:eastAsia="en-US"/>
        </w:rPr>
        <w:t>PREDSJEDNICA OPĆINSKOG VIJEĆA</w:t>
      </w:r>
    </w:p>
    <w:p w14:paraId="596F9E39" w14:textId="77777777" w:rsidR="002E0EF5" w:rsidRPr="002E0EF5" w:rsidRDefault="002E0EF5" w:rsidP="002E0EF5">
      <w:pPr>
        <w:keepNext/>
        <w:tabs>
          <w:tab w:val="left" w:pos="4536"/>
        </w:tabs>
        <w:spacing w:before="60" w:line="276" w:lineRule="auto"/>
        <w:ind w:left="4536"/>
        <w:jc w:val="center"/>
        <w:rPr>
          <w:rFonts w:ascii="Arial" w:eastAsiaTheme="minorHAnsi" w:hAnsi="Arial" w:cs="Arial"/>
          <w:b/>
          <w:bCs/>
          <w:noProof/>
          <w:sz w:val="22"/>
          <w:szCs w:val="22"/>
          <w:lang w:eastAsia="en-US"/>
        </w:rPr>
      </w:pPr>
      <w:r w:rsidRPr="002E0EF5">
        <w:rPr>
          <w:rFonts w:ascii="Arial" w:eastAsiaTheme="minorHAnsi" w:hAnsi="Arial" w:cs="Arial"/>
          <w:b/>
          <w:bCs/>
          <w:noProof/>
          <w:sz w:val="22"/>
          <w:szCs w:val="22"/>
          <w:lang w:eastAsia="en-US"/>
        </w:rPr>
        <w:t>Ankica Rosandić</w:t>
      </w:r>
    </w:p>
    <w:p w14:paraId="78443F90" w14:textId="5A841975" w:rsidR="00697D9B" w:rsidRPr="00A52288" w:rsidRDefault="00697D9B" w:rsidP="00F67C8D">
      <w:pPr>
        <w:spacing w:line="276" w:lineRule="auto"/>
        <w:jc w:val="both"/>
        <w:rPr>
          <w:rFonts w:asciiTheme="minorBidi" w:eastAsia="Calibri" w:hAnsiTheme="minorBidi" w:cstheme="minorBidi"/>
          <w:b/>
          <w:lang w:eastAsia="en-US"/>
        </w:rPr>
        <w:sectPr w:rsidR="00697D9B" w:rsidRPr="00A52288" w:rsidSect="0072473A">
          <w:headerReference w:type="default" r:id="rId8"/>
          <w:footerReference w:type="default" r:id="rId9"/>
          <w:headerReference w:type="first" r:id="rId10"/>
          <w:pgSz w:w="11906" w:h="16838"/>
          <w:pgMar w:top="1417" w:right="1417" w:bottom="1417" w:left="1417" w:header="850" w:footer="708" w:gutter="0"/>
          <w:pgNumType w:start="0"/>
          <w:cols w:space="708"/>
          <w:titlePg/>
          <w:docGrid w:linePitch="360"/>
        </w:sectPr>
      </w:pPr>
    </w:p>
    <w:p w14:paraId="41F49B8A" w14:textId="77777777" w:rsidR="00346331" w:rsidRDefault="00346331" w:rsidP="00346331">
      <w:pPr>
        <w:rPr>
          <w:rFonts w:ascii="Arial" w:eastAsia="Arial" w:hAnsi="Arial" w:cs="Arial"/>
          <w:sz w:val="18"/>
          <w:szCs w:val="22"/>
          <w:lang w:val="pl-PL" w:eastAsia="en-US"/>
        </w:rPr>
      </w:pPr>
      <w:bookmarkStart w:id="3" w:name="_Hlk155185233"/>
    </w:p>
    <w:p w14:paraId="0A388D15" w14:textId="77777777" w:rsidR="00346331" w:rsidRDefault="00346331" w:rsidP="00346331">
      <w:pPr>
        <w:rPr>
          <w:rFonts w:ascii="Arial" w:eastAsia="Arial" w:hAnsi="Arial" w:cs="Arial"/>
          <w:sz w:val="18"/>
          <w:szCs w:val="22"/>
          <w:lang w:val="pl-PL" w:eastAsia="en-US"/>
        </w:rPr>
      </w:pPr>
    </w:p>
    <w:bookmarkEnd w:id="3"/>
    <w:p w14:paraId="3BF956A2" w14:textId="2D333468" w:rsidR="00B8242B" w:rsidRDefault="00B8242B" w:rsidP="002E0EF5">
      <w:pPr>
        <w:tabs>
          <w:tab w:val="left" w:pos="1859"/>
        </w:tabs>
      </w:pPr>
    </w:p>
    <w:p w14:paraId="3F0180AE" w14:textId="77777777" w:rsidR="002E0EF5" w:rsidRDefault="002E0EF5" w:rsidP="002E0EF5">
      <w:pPr>
        <w:tabs>
          <w:tab w:val="left" w:pos="1859"/>
        </w:tabs>
      </w:pPr>
    </w:p>
    <w:p w14:paraId="6366245F" w14:textId="77777777" w:rsidR="002E0EF5" w:rsidRDefault="002E0EF5" w:rsidP="002E0EF5">
      <w:pPr>
        <w:tabs>
          <w:tab w:val="left" w:pos="1859"/>
        </w:tabs>
      </w:pPr>
    </w:p>
    <w:p w14:paraId="4AA7DD19" w14:textId="77777777" w:rsidR="002E0EF5" w:rsidRDefault="002E0EF5" w:rsidP="002E0EF5">
      <w:pPr>
        <w:tabs>
          <w:tab w:val="left" w:pos="1859"/>
        </w:tabs>
      </w:pPr>
    </w:p>
    <w:p w14:paraId="55A30D92" w14:textId="77777777" w:rsidR="002E0EF5" w:rsidRDefault="002E0EF5" w:rsidP="002E0EF5">
      <w:pPr>
        <w:tabs>
          <w:tab w:val="left" w:pos="1859"/>
        </w:tabs>
      </w:pPr>
    </w:p>
    <w:p w14:paraId="6EC43362" w14:textId="77777777" w:rsidR="002E0EF5" w:rsidRDefault="002E0EF5" w:rsidP="002E0EF5">
      <w:pPr>
        <w:tabs>
          <w:tab w:val="left" w:pos="1859"/>
        </w:tabs>
      </w:pPr>
    </w:p>
    <w:p w14:paraId="6BCDF246" w14:textId="77777777" w:rsidR="002E0EF5" w:rsidRDefault="002E0EF5" w:rsidP="002E0EF5">
      <w:pPr>
        <w:tabs>
          <w:tab w:val="left" w:pos="1859"/>
        </w:tabs>
      </w:pPr>
    </w:p>
    <w:p w14:paraId="2C900F7F" w14:textId="77777777" w:rsidR="002E0EF5" w:rsidRDefault="002E0EF5" w:rsidP="002E0EF5">
      <w:pPr>
        <w:tabs>
          <w:tab w:val="left" w:pos="1859"/>
        </w:tabs>
      </w:pPr>
    </w:p>
    <w:p w14:paraId="3AA96900" w14:textId="77777777" w:rsidR="002E0EF5" w:rsidRDefault="002E0EF5" w:rsidP="002E0EF5">
      <w:pPr>
        <w:tabs>
          <w:tab w:val="left" w:pos="1859"/>
        </w:tabs>
      </w:pPr>
    </w:p>
    <w:p w14:paraId="4CC3BF35" w14:textId="77777777" w:rsidR="00B8242B" w:rsidRDefault="00B8242B" w:rsidP="00B8242B">
      <w:pPr>
        <w:tabs>
          <w:tab w:val="left" w:pos="1859"/>
        </w:tabs>
      </w:pPr>
    </w:p>
    <w:p w14:paraId="76478D31" w14:textId="77777777" w:rsidR="00B8242B" w:rsidRDefault="00B8242B" w:rsidP="00B8242B">
      <w:pPr>
        <w:tabs>
          <w:tab w:val="left" w:pos="1859"/>
        </w:tabs>
      </w:pPr>
    </w:p>
    <w:p w14:paraId="59633525" w14:textId="77777777" w:rsidR="00B8242B" w:rsidRDefault="00B8242B" w:rsidP="00B8242B">
      <w:pPr>
        <w:tabs>
          <w:tab w:val="left" w:pos="1859"/>
        </w:tabs>
      </w:pPr>
    </w:p>
    <w:p w14:paraId="269B695F" w14:textId="77777777" w:rsidR="00B8242B" w:rsidRDefault="00B8242B" w:rsidP="00B8242B">
      <w:pPr>
        <w:tabs>
          <w:tab w:val="left" w:pos="1859"/>
        </w:tabs>
      </w:pPr>
    </w:p>
    <w:tbl>
      <w:tblPr>
        <w:tblStyle w:val="Reetkatablice"/>
        <w:tblW w:w="0" w:type="auto"/>
        <w:jc w:val="center"/>
        <w:tblLook w:val="04A0" w:firstRow="1" w:lastRow="0" w:firstColumn="1" w:lastColumn="0" w:noHBand="0" w:noVBand="1"/>
      </w:tblPr>
      <w:tblGrid>
        <w:gridCol w:w="9060"/>
      </w:tblGrid>
      <w:tr w:rsidR="00B8242B" w14:paraId="6799B2AA" w14:textId="77777777" w:rsidTr="006760DF">
        <w:trPr>
          <w:jc w:val="center"/>
        </w:trPr>
        <w:tc>
          <w:tcPr>
            <w:tcW w:w="9288" w:type="dxa"/>
          </w:tcPr>
          <w:p w14:paraId="06BE2E45" w14:textId="77777777" w:rsidR="00B8242B" w:rsidRDefault="00B8242B" w:rsidP="006760DF">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"Službeni glasnik Općine Gračac» - Službeno glasilo Općine Gračac</w:t>
            </w:r>
          </w:p>
          <w:p w14:paraId="4901B740" w14:textId="77777777" w:rsidR="00B8242B" w:rsidRDefault="00B8242B" w:rsidP="006760DF">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Izdavač: Općina Gračac              </w:t>
            </w:r>
          </w:p>
          <w:p w14:paraId="61DFF634" w14:textId="77777777" w:rsidR="00B8242B" w:rsidRDefault="00B8242B" w:rsidP="006760DF">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Uredništvo: Bojana Fumić, Sandra Kukić </w:t>
            </w:r>
          </w:p>
          <w:p w14:paraId="67F50E91" w14:textId="77777777" w:rsidR="00B8242B" w:rsidRDefault="00B8242B" w:rsidP="006760DF">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Gračac,  Park sv. Jurja 1, 23440 Gračac, telefon 023/773-007</w:t>
            </w:r>
          </w:p>
          <w:p w14:paraId="3F3CBD2C" w14:textId="77777777" w:rsidR="00B8242B" w:rsidRDefault="00B8242B" w:rsidP="006760DF">
            <w:pPr>
              <w:jc w:val="center"/>
            </w:pPr>
            <w:r>
              <w:rPr>
                <w:rFonts w:ascii="Book Antiqua" w:hAnsi="Book Antiqua" w:cs="TimesNewRomanPSMT"/>
                <w:sz w:val="20"/>
                <w:szCs w:val="20"/>
              </w:rPr>
              <w:t xml:space="preserve">Službeni glasnik objavljuje se i na: </w:t>
            </w:r>
            <w:hyperlink r:id="rId11" w:history="1">
              <w:r>
                <w:rPr>
                  <w:rStyle w:val="Hiperveza"/>
                  <w:rFonts w:ascii="Book Antiqua" w:hAnsi="Book Antiqua"/>
                  <w:b/>
                  <w:bCs/>
                  <w:sz w:val="20"/>
                  <w:szCs w:val="20"/>
                </w:rPr>
                <w:t>www.gracac.hr</w:t>
              </w:r>
            </w:hyperlink>
          </w:p>
          <w:p w14:paraId="18321B6D" w14:textId="77777777" w:rsidR="00B8242B" w:rsidRPr="00035515" w:rsidRDefault="00B8242B" w:rsidP="006760DF">
            <w:pPr>
              <w:jc w:val="center"/>
              <w:rPr>
                <w:rFonts w:ascii="Book Antiqua" w:hAnsi="Book Antiqua"/>
                <w:b/>
                <w:bCs/>
                <w:sz w:val="20"/>
                <w:szCs w:val="20"/>
              </w:rPr>
            </w:pPr>
            <w:r>
              <w:rPr>
                <w:rFonts w:ascii="Book Antiqua" w:hAnsi="Book Antiqua"/>
                <w:sz w:val="20"/>
                <w:szCs w:val="20"/>
              </w:rPr>
              <w:t>Broj tiskanih primjeraka: 3</w:t>
            </w:r>
            <w:r w:rsidRPr="00035515">
              <w:rPr>
                <w:rFonts w:ascii="Book Antiqua" w:hAnsi="Book Antiqua"/>
                <w:sz w:val="20"/>
                <w:szCs w:val="20"/>
              </w:rPr>
              <w:t>0</w:t>
            </w:r>
          </w:p>
          <w:p w14:paraId="5552E14A" w14:textId="77777777" w:rsidR="00B8242B" w:rsidRDefault="00B8242B" w:rsidP="006760DF">
            <w:pPr>
              <w:jc w:val="center"/>
            </w:pPr>
          </w:p>
        </w:tc>
      </w:tr>
    </w:tbl>
    <w:p w14:paraId="5A1BDFF6" w14:textId="77777777" w:rsidR="00160461" w:rsidRDefault="00160461" w:rsidP="00110041"/>
    <w:sectPr w:rsidR="00160461" w:rsidSect="00D872C2">
      <w:pgSz w:w="11906" w:h="16838" w:code="9"/>
      <w:pgMar w:top="1418" w:right="1418" w:bottom="1418"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DE0EE" w14:textId="77777777" w:rsidR="00300DD5" w:rsidRDefault="00300DD5" w:rsidP="00C31869">
      <w:r>
        <w:separator/>
      </w:r>
    </w:p>
  </w:endnote>
  <w:endnote w:type="continuationSeparator" w:id="0">
    <w:p w14:paraId="745D9344" w14:textId="77777777" w:rsidR="00300DD5" w:rsidRDefault="00300DD5" w:rsidP="00C31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Swis721 LtCn BT">
    <w:altName w:val="Calibri"/>
    <w:charset w:val="00"/>
    <w:family w:val="swiss"/>
    <w:pitch w:val="variable"/>
    <w:sig w:usb0="00000087" w:usb1="00000000" w:usb2="00000000" w:usb3="00000000" w:csb0="0000001B"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mo">
    <w:altName w:val="Times New Roman"/>
    <w:panose1 w:val="00000000000000000000"/>
    <w:charset w:val="00"/>
    <w:family w:val="roman"/>
    <w:notTrueType/>
    <w:pitch w:val="default"/>
  </w:font>
  <w:font w:name="Times-NewRoman">
    <w:charset w:val="00"/>
    <w:family w:val="auto"/>
    <w:pitch w:val="default"/>
  </w:font>
  <w:font w:name="SansSerif">
    <w:altName w:val="Cambria"/>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DCF80" w14:textId="77777777" w:rsidR="002001E6" w:rsidRDefault="00000000">
    <w:pPr>
      <w:pStyle w:val="Podnoje"/>
      <w:pBdr>
        <w:top w:val="thinThickSmallGap" w:sz="24" w:space="1" w:color="823B0B" w:themeColor="accent2" w:themeShade="7F"/>
      </w:pBdr>
      <w:rPr>
        <w:rFonts w:asciiTheme="majorHAnsi" w:hAnsiTheme="majorHAnsi"/>
      </w:rPr>
    </w:pPr>
    <w:r>
      <w:rPr>
        <w:rFonts w:asciiTheme="majorHAnsi" w:hAnsiTheme="majorHAnsi"/>
      </w:rPr>
      <w:t>Službeni glasnik Općine Gračac</w:t>
    </w:r>
    <w:r>
      <w:rPr>
        <w:rFonts w:asciiTheme="majorHAnsi" w:hAnsiTheme="majorHAnsi"/>
      </w:rPr>
      <w:ptab w:relativeTo="margin" w:alignment="right" w:leader="none"/>
    </w:r>
    <w:r>
      <w:rPr>
        <w:rFonts w:asciiTheme="majorHAnsi" w:hAnsiTheme="majorHAnsi"/>
      </w:rPr>
      <w:t xml:space="preserve">Str.  </w:t>
    </w:r>
    <w:r>
      <w:fldChar w:fldCharType="begin"/>
    </w:r>
    <w:r>
      <w:instrText xml:space="preserve"> PAGE   \* MERGEFORMAT </w:instrText>
    </w:r>
    <w:r>
      <w:fldChar w:fldCharType="separate"/>
    </w:r>
    <w:r w:rsidRPr="00A200A3">
      <w:rPr>
        <w:rFonts w:asciiTheme="majorHAnsi" w:hAnsiTheme="majorHAnsi"/>
        <w:noProof/>
      </w:rPr>
      <w:t>95</w:t>
    </w:r>
    <w:r>
      <w:rPr>
        <w:rFonts w:asciiTheme="majorHAnsi" w:hAnsiTheme="majorHAnsi"/>
        <w:noProof/>
      </w:rPr>
      <w:fldChar w:fldCharType="end"/>
    </w:r>
  </w:p>
  <w:p w14:paraId="382E55F0" w14:textId="77777777" w:rsidR="002001E6" w:rsidRDefault="002001E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6C4B3" w14:textId="77777777" w:rsidR="00300DD5" w:rsidRDefault="00300DD5" w:rsidP="00C31869">
      <w:r>
        <w:separator/>
      </w:r>
    </w:p>
  </w:footnote>
  <w:footnote w:type="continuationSeparator" w:id="0">
    <w:p w14:paraId="2B5EBFE4" w14:textId="77777777" w:rsidR="00300DD5" w:rsidRDefault="00300DD5" w:rsidP="00C31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Book Antiqua" w:eastAsiaTheme="majorEastAsia" w:hAnsi="Book Antiqua" w:cs="Courier New"/>
        <w:b/>
        <w:sz w:val="32"/>
        <w:szCs w:val="32"/>
      </w:rPr>
      <w:alias w:val="Title"/>
      <w:id w:val="-1394964974"/>
      <w:dataBinding w:prefixMappings="xmlns:ns0='http://schemas.openxmlformats.org/package/2006/metadata/core-properties' xmlns:ns1='http://purl.org/dc/elements/1.1/'" w:xpath="/ns0:coreProperties[1]/ns1:title[1]" w:storeItemID="{6C3C8BC8-F283-45AE-878A-BAB7291924A1}"/>
      <w:text/>
    </w:sdtPr>
    <w:sdtContent>
      <w:p w14:paraId="121D1ACB" w14:textId="0E9FB9D8" w:rsidR="002001E6" w:rsidRPr="00A46039" w:rsidRDefault="00C31869" w:rsidP="00340294">
        <w:pPr>
          <w:pStyle w:val="Zaglavlje"/>
          <w:pBdr>
            <w:bottom w:val="thickThinSmallGap" w:sz="24" w:space="1" w:color="823B0B" w:themeColor="accent2" w:themeShade="7F"/>
          </w:pBdr>
          <w:jc w:val="center"/>
          <w:rPr>
            <w:rFonts w:ascii="Book Antiqua" w:eastAsiaTheme="majorEastAsia" w:hAnsi="Book Antiqua" w:cs="Courier New"/>
            <w:b/>
            <w:sz w:val="32"/>
            <w:szCs w:val="32"/>
          </w:rPr>
        </w:pPr>
        <w:r w:rsidRPr="00F85D5B">
          <w:rPr>
            <w:rFonts w:ascii="Book Antiqua" w:eastAsiaTheme="majorEastAsia" w:hAnsi="Book Antiqua" w:cs="Courier New"/>
            <w:b/>
            <w:sz w:val="32"/>
            <w:szCs w:val="32"/>
          </w:rPr>
          <w:t xml:space="preserve">„Službeni glasnik Općine Gračac“                                                      broj </w:t>
        </w:r>
        <w:r w:rsidR="00E8249D">
          <w:rPr>
            <w:rFonts w:ascii="Book Antiqua" w:eastAsiaTheme="majorEastAsia" w:hAnsi="Book Antiqua" w:cs="Courier New"/>
            <w:b/>
            <w:sz w:val="32"/>
            <w:szCs w:val="32"/>
          </w:rPr>
          <w:t>3</w:t>
        </w:r>
        <w:r w:rsidRPr="00F85D5B">
          <w:rPr>
            <w:rFonts w:ascii="Book Antiqua" w:eastAsiaTheme="majorEastAsia" w:hAnsi="Book Antiqua" w:cs="Courier New"/>
            <w:b/>
            <w:sz w:val="32"/>
            <w:szCs w:val="32"/>
          </w:rPr>
          <w:t xml:space="preserve">        </w:t>
        </w:r>
        <w:r w:rsidR="00F85D5B" w:rsidRPr="00F85D5B">
          <w:rPr>
            <w:rFonts w:ascii="Book Antiqua" w:eastAsiaTheme="majorEastAsia" w:hAnsi="Book Antiqua" w:cs="Courier New"/>
            <w:b/>
            <w:sz w:val="32"/>
            <w:szCs w:val="32"/>
          </w:rPr>
          <w:t>2</w:t>
        </w:r>
        <w:r w:rsidR="00E8249D">
          <w:rPr>
            <w:rFonts w:ascii="Book Antiqua" w:eastAsiaTheme="majorEastAsia" w:hAnsi="Book Antiqua" w:cs="Courier New"/>
            <w:b/>
            <w:sz w:val="32"/>
            <w:szCs w:val="32"/>
          </w:rPr>
          <w:t>4</w:t>
        </w:r>
        <w:r w:rsidRPr="00F85D5B">
          <w:rPr>
            <w:rFonts w:ascii="Book Antiqua" w:eastAsiaTheme="majorEastAsia" w:hAnsi="Book Antiqua" w:cs="Courier New"/>
            <w:b/>
            <w:sz w:val="32"/>
            <w:szCs w:val="32"/>
          </w:rPr>
          <w:t xml:space="preserve">. </w:t>
        </w:r>
        <w:r w:rsidR="00E8249D">
          <w:rPr>
            <w:rFonts w:ascii="Book Antiqua" w:eastAsiaTheme="majorEastAsia" w:hAnsi="Book Antiqua" w:cs="Courier New"/>
            <w:b/>
            <w:sz w:val="32"/>
            <w:szCs w:val="32"/>
          </w:rPr>
          <w:t>ožujka</w:t>
        </w:r>
        <w:r w:rsidRPr="00F85D5B">
          <w:rPr>
            <w:rFonts w:ascii="Book Antiqua" w:eastAsiaTheme="majorEastAsia" w:hAnsi="Book Antiqua" w:cs="Courier New"/>
            <w:b/>
            <w:sz w:val="32"/>
            <w:szCs w:val="32"/>
          </w:rPr>
          <w:t xml:space="preserve"> 202</w:t>
        </w:r>
        <w:r w:rsidR="00D872C2">
          <w:rPr>
            <w:rFonts w:ascii="Book Antiqua" w:eastAsiaTheme="majorEastAsia" w:hAnsi="Book Antiqua" w:cs="Courier New"/>
            <w:b/>
            <w:sz w:val="32"/>
            <w:szCs w:val="32"/>
          </w:rPr>
          <w:t>5</w:t>
        </w:r>
        <w:r w:rsidRPr="00F85D5B">
          <w:rPr>
            <w:rFonts w:ascii="Book Antiqua" w:eastAsiaTheme="majorEastAsia" w:hAnsi="Book Antiqua" w:cs="Courier New"/>
            <w:b/>
            <w:sz w:val="32"/>
            <w:szCs w:val="32"/>
          </w:rPr>
          <w:t>. godine        Godina: XI</w:t>
        </w:r>
        <w:r w:rsidR="00D872C2">
          <w:rPr>
            <w:rFonts w:ascii="Book Antiqua" w:eastAsiaTheme="majorEastAsia" w:hAnsi="Book Antiqua" w:cs="Courier New"/>
            <w:b/>
            <w:sz w:val="32"/>
            <w:szCs w:val="32"/>
          </w:rPr>
          <w:t>I</w:t>
        </w:r>
        <w:r w:rsidRPr="00F85D5B">
          <w:rPr>
            <w:rFonts w:ascii="Book Antiqua" w:eastAsiaTheme="majorEastAsia" w:hAnsi="Book Antiqua" w:cs="Courier New"/>
            <w:b/>
            <w:sz w:val="32"/>
            <w:szCs w:val="32"/>
          </w:rPr>
          <w:t>I</w:t>
        </w:r>
      </w:p>
    </w:sdtContent>
  </w:sdt>
  <w:p w14:paraId="0199A0D0" w14:textId="77777777" w:rsidR="002001E6" w:rsidRDefault="002001E6">
    <w:pPr>
      <w:pStyle w:val="Zaglavlje"/>
    </w:pPr>
  </w:p>
  <w:p w14:paraId="7DBAEE7A" w14:textId="77777777" w:rsidR="002001E6" w:rsidRDefault="002001E6">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E365D" w14:textId="77777777" w:rsidR="002001E6" w:rsidRDefault="00000000" w:rsidP="009243C4">
    <w:pPr>
      <w:pStyle w:val="Zaglavlje"/>
      <w:tabs>
        <w:tab w:val="left" w:pos="4020"/>
      </w:tabs>
      <w:jc w:val="both"/>
      <w:rPr>
        <w:rFonts w:ascii="Book Antiqua" w:hAnsi="Book Antiqua"/>
        <w:b/>
      </w:rPr>
    </w:pPr>
    <w:r>
      <w:rPr>
        <w:rFonts w:ascii="Book Antiqua" w:hAnsi="Book Antiqua"/>
        <w:b/>
        <w:sz w:val="48"/>
        <w:szCs w:val="48"/>
      </w:rPr>
      <w:t xml:space="preserve">                                                            </w:t>
    </w:r>
    <w:r>
      <w:rPr>
        <w:rFonts w:ascii="Book Antiqua" w:hAnsi="Book Antiqua"/>
        <w:b/>
      </w:rPr>
      <w:t>ISSN  1849-2606</w:t>
    </w:r>
  </w:p>
  <w:p w14:paraId="1CF89449" w14:textId="77777777" w:rsidR="002001E6" w:rsidRPr="00863147" w:rsidRDefault="00000000" w:rsidP="009243C4">
    <w:pPr>
      <w:pStyle w:val="Zaglavlje"/>
      <w:tabs>
        <w:tab w:val="left" w:pos="4020"/>
      </w:tabs>
      <w:jc w:val="both"/>
      <w:rPr>
        <w:rFonts w:ascii="Book Antiqua" w:hAnsi="Book Antiqua"/>
        <w:b/>
      </w:rPr>
    </w:pPr>
    <w:r w:rsidRPr="00863147">
      <w:rPr>
        <w:rFonts w:ascii="Book Antiqua" w:hAnsi="Book Antiqua"/>
        <w:b/>
        <w:noProof/>
        <w:lang w:val="en-US" w:eastAsia="en-US"/>
      </w:rPr>
      <w:drawing>
        <wp:inline distT="0" distB="0" distL="0" distR="0" wp14:anchorId="0DE143BB" wp14:editId="15F00686">
          <wp:extent cx="971550" cy="1234439"/>
          <wp:effectExtent l="19050" t="0" r="0" b="0"/>
          <wp:docPr id="211898749" name="Picture 7" descr="C:\Users\Korisnik\Documents\grb\Gračac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orisnik\Documents\grb\Gračac_(grb).gif"/>
                  <pic:cNvPicPr>
                    <a:picLocks noChangeAspect="1" noChangeArrowheads="1"/>
                  </pic:cNvPicPr>
                </pic:nvPicPr>
                <pic:blipFill>
                  <a:blip r:embed="rId1"/>
                  <a:srcRect/>
                  <a:stretch>
                    <a:fillRect/>
                  </a:stretch>
                </pic:blipFill>
                <pic:spPr bwMode="auto">
                  <a:xfrm>
                    <a:off x="0" y="0"/>
                    <a:ext cx="972325" cy="1235424"/>
                  </a:xfrm>
                  <a:prstGeom prst="rect">
                    <a:avLst/>
                  </a:prstGeom>
                  <a:noFill/>
                  <a:ln w="9525">
                    <a:noFill/>
                    <a:miter lim="800000"/>
                    <a:headEnd/>
                    <a:tailEnd/>
                  </a:ln>
                </pic:spPr>
              </pic:pic>
            </a:graphicData>
          </a:graphic>
        </wp:inline>
      </w:drawing>
    </w:r>
    <w:r>
      <w:rPr>
        <w:rFonts w:ascii="Book Antiqua" w:hAnsi="Book Antiqua"/>
        <w:b/>
        <w:sz w:val="28"/>
        <w:szCs w:val="28"/>
      </w:rPr>
      <w:t xml:space="preserve">       </w:t>
    </w:r>
    <w:r>
      <w:rPr>
        <w:rFonts w:ascii="Book Antiqua" w:hAnsi="Book Antiqua"/>
        <w:b/>
        <w:sz w:val="48"/>
        <w:szCs w:val="48"/>
      </w:rPr>
      <w:t xml:space="preserve">       </w:t>
    </w:r>
    <w:r w:rsidRPr="00960BF5">
      <w:rPr>
        <w:rFonts w:ascii="Book Antiqua" w:hAnsi="Book Antiqua"/>
        <w:b/>
        <w:sz w:val="48"/>
        <w:szCs w:val="48"/>
      </w:rPr>
      <w:t xml:space="preserve">SLUŽBENI GLASNIK </w:t>
    </w:r>
  </w:p>
  <w:p w14:paraId="075D69CC" w14:textId="77777777" w:rsidR="002001E6" w:rsidRDefault="00000000" w:rsidP="00112FE3">
    <w:pPr>
      <w:pStyle w:val="Zaglavlje"/>
      <w:tabs>
        <w:tab w:val="left" w:pos="4020"/>
      </w:tabs>
      <w:jc w:val="both"/>
      <w:rPr>
        <w:rFonts w:ascii="Book Antiqua" w:hAnsi="Book Antiqua"/>
        <w:b/>
        <w:sz w:val="48"/>
        <w:szCs w:val="48"/>
      </w:rPr>
    </w:pPr>
    <w:r>
      <w:rPr>
        <w:rFonts w:ascii="Book Antiqua" w:hAnsi="Book Antiqua"/>
        <w:b/>
        <w:sz w:val="48"/>
        <w:szCs w:val="48"/>
      </w:rPr>
      <w:t xml:space="preserve">                    </w:t>
    </w:r>
    <w:r w:rsidRPr="00960BF5">
      <w:rPr>
        <w:rFonts w:ascii="Book Antiqua" w:hAnsi="Book Antiqua"/>
        <w:b/>
        <w:sz w:val="48"/>
        <w:szCs w:val="48"/>
      </w:rPr>
      <w:t xml:space="preserve">      OPĆINE GRAČAC</w:t>
    </w:r>
    <w:r w:rsidRPr="00112FE3">
      <w:rPr>
        <w:rFonts w:ascii="Book Antiqua" w:hAnsi="Book Antiqua"/>
        <w:b/>
        <w:sz w:val="48"/>
        <w:szCs w:val="48"/>
      </w:rPr>
      <w:t xml:space="preserve"> </w:t>
    </w:r>
    <w:r>
      <w:rPr>
        <w:rFonts w:ascii="Book Antiqua" w:hAnsi="Book Antiqua"/>
        <w:b/>
        <w:sz w:val="48"/>
        <w:szCs w:val="48"/>
      </w:rPr>
      <w:t xml:space="preserve">          </w:t>
    </w:r>
  </w:p>
  <w:p w14:paraId="25B07035" w14:textId="77777777" w:rsidR="002001E6" w:rsidRPr="00112FE3" w:rsidRDefault="002001E6" w:rsidP="00112FE3">
    <w:pPr>
      <w:pStyle w:val="Zaglavlje"/>
      <w:tabs>
        <w:tab w:val="left" w:pos="4020"/>
      </w:tabs>
      <w:jc w:val="both"/>
      <w:rPr>
        <w:rFonts w:ascii="Book Antiqua" w:hAnsi="Book Antiqua"/>
        <w:b/>
        <w:sz w:val="32"/>
        <w:szCs w:val="32"/>
      </w:rPr>
    </w:pPr>
  </w:p>
  <w:p w14:paraId="7CCD6476" w14:textId="38AC68B3" w:rsidR="002001E6" w:rsidRDefault="00000000" w:rsidP="00112FE3">
    <w:pPr>
      <w:pStyle w:val="Zaglavlje"/>
      <w:pBdr>
        <w:bottom w:val="single" w:sz="12" w:space="1" w:color="auto"/>
      </w:pBdr>
      <w:tabs>
        <w:tab w:val="left" w:pos="4020"/>
      </w:tabs>
      <w:jc w:val="both"/>
      <w:rPr>
        <w:rFonts w:ascii="Book Antiqua" w:eastAsiaTheme="majorEastAsia" w:hAnsi="Book Antiqua" w:cs="Courier New"/>
        <w:b/>
        <w:sz w:val="32"/>
        <w:szCs w:val="32"/>
      </w:rPr>
    </w:pPr>
    <w:r>
      <w:rPr>
        <w:rFonts w:ascii="Book Antiqua" w:eastAsiaTheme="majorEastAsia" w:hAnsi="Book Antiqua" w:cs="Courier New"/>
        <w:b/>
        <w:sz w:val="32"/>
        <w:szCs w:val="32"/>
      </w:rPr>
      <w:t xml:space="preserve">broj </w:t>
    </w:r>
    <w:r w:rsidR="00E8249D">
      <w:rPr>
        <w:rFonts w:ascii="Book Antiqua" w:eastAsiaTheme="majorEastAsia" w:hAnsi="Book Antiqua" w:cs="Courier New"/>
        <w:b/>
        <w:sz w:val="32"/>
        <w:szCs w:val="32"/>
      </w:rPr>
      <w:t>3</w:t>
    </w:r>
    <w:r>
      <w:rPr>
        <w:rFonts w:ascii="Book Antiqua" w:eastAsiaTheme="majorEastAsia" w:hAnsi="Book Antiqua" w:cs="Courier New"/>
        <w:b/>
        <w:sz w:val="32"/>
        <w:szCs w:val="32"/>
      </w:rPr>
      <w:t xml:space="preserve">       GRAČAC, </w:t>
    </w:r>
    <w:r w:rsidR="00F85D5B">
      <w:rPr>
        <w:rFonts w:ascii="Book Antiqua" w:eastAsiaTheme="majorEastAsia" w:hAnsi="Book Antiqua" w:cs="Courier New"/>
        <w:b/>
        <w:sz w:val="32"/>
        <w:szCs w:val="32"/>
      </w:rPr>
      <w:t>2</w:t>
    </w:r>
    <w:r w:rsidR="00E8249D">
      <w:rPr>
        <w:rFonts w:ascii="Book Antiqua" w:eastAsiaTheme="majorEastAsia" w:hAnsi="Book Antiqua" w:cs="Courier New"/>
        <w:b/>
        <w:sz w:val="32"/>
        <w:szCs w:val="32"/>
      </w:rPr>
      <w:t>4</w:t>
    </w:r>
    <w:r w:rsidR="00F85D5B">
      <w:rPr>
        <w:rFonts w:ascii="Book Antiqua" w:eastAsiaTheme="majorEastAsia" w:hAnsi="Book Antiqua" w:cs="Courier New"/>
        <w:b/>
        <w:sz w:val="32"/>
        <w:szCs w:val="32"/>
      </w:rPr>
      <w:t xml:space="preserve">. </w:t>
    </w:r>
    <w:r w:rsidR="00E8249D">
      <w:rPr>
        <w:rFonts w:ascii="Book Antiqua" w:eastAsiaTheme="majorEastAsia" w:hAnsi="Book Antiqua" w:cs="Courier New"/>
        <w:b/>
        <w:sz w:val="32"/>
        <w:szCs w:val="32"/>
      </w:rPr>
      <w:t>ožujka</w:t>
    </w:r>
    <w:r>
      <w:rPr>
        <w:rFonts w:ascii="Book Antiqua" w:eastAsiaTheme="majorEastAsia" w:hAnsi="Book Antiqua" w:cs="Courier New"/>
        <w:b/>
        <w:sz w:val="32"/>
        <w:szCs w:val="32"/>
      </w:rPr>
      <w:t xml:space="preserve"> 202</w:t>
    </w:r>
    <w:r w:rsidR="00D872C2">
      <w:rPr>
        <w:rFonts w:ascii="Book Antiqua" w:eastAsiaTheme="majorEastAsia" w:hAnsi="Book Antiqua" w:cs="Courier New"/>
        <w:b/>
        <w:sz w:val="32"/>
        <w:szCs w:val="32"/>
      </w:rPr>
      <w:t>5</w:t>
    </w:r>
    <w:r>
      <w:rPr>
        <w:rFonts w:ascii="Book Antiqua" w:eastAsiaTheme="majorEastAsia" w:hAnsi="Book Antiqua" w:cs="Courier New"/>
        <w:b/>
        <w:sz w:val="32"/>
        <w:szCs w:val="32"/>
      </w:rPr>
      <w:t>. godine        Godina: X</w:t>
    </w:r>
    <w:r w:rsidR="00C31869">
      <w:rPr>
        <w:rFonts w:ascii="Book Antiqua" w:eastAsiaTheme="majorEastAsia" w:hAnsi="Book Antiqua" w:cs="Courier New"/>
        <w:b/>
        <w:sz w:val="32"/>
        <w:szCs w:val="32"/>
      </w:rPr>
      <w:t>I</w:t>
    </w:r>
    <w:r w:rsidR="00D872C2">
      <w:rPr>
        <w:rFonts w:ascii="Book Antiqua" w:eastAsiaTheme="majorEastAsia" w:hAnsi="Book Antiqua" w:cs="Courier New"/>
        <w:b/>
        <w:sz w:val="32"/>
        <w:szCs w:val="32"/>
      </w:rPr>
      <w:t>I</w:t>
    </w:r>
    <w:r>
      <w:rPr>
        <w:rFonts w:ascii="Book Antiqua" w:eastAsiaTheme="majorEastAsia" w:hAnsi="Book Antiqua" w:cs="Courier New"/>
        <w:b/>
        <w:sz w:val="32"/>
        <w:szCs w:val="32"/>
      </w:rPr>
      <w:t>I</w:t>
    </w:r>
  </w:p>
  <w:p w14:paraId="6E940072" w14:textId="77777777" w:rsidR="002001E6" w:rsidRPr="00112FE3" w:rsidRDefault="002001E6" w:rsidP="00112FE3">
    <w:pPr>
      <w:pStyle w:val="Zaglavlje"/>
      <w:tabs>
        <w:tab w:val="left" w:pos="4020"/>
      </w:tabs>
      <w:jc w:val="both"/>
      <w:rPr>
        <w:rFonts w:ascii="Book Antiqua" w:hAnsi="Book Antiqua"/>
        <w:b/>
        <w:sz w:val="48"/>
        <w:szCs w:val="48"/>
      </w:rPr>
    </w:pPr>
  </w:p>
  <w:p w14:paraId="3EE1FFBD" w14:textId="77777777" w:rsidR="002001E6" w:rsidRDefault="002001E6">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numFmt w:val="bullet"/>
      <w:lvlText w:val="-"/>
      <w:lvlJc w:val="left"/>
      <w:pPr>
        <w:tabs>
          <w:tab w:val="num" w:pos="1065"/>
        </w:tabs>
        <w:ind w:left="1065" w:hanging="360"/>
      </w:pPr>
      <w:rPr>
        <w:rFonts w:ascii="Times New Roman" w:hAnsi="Times New Roman" w:cs="Times New Roman"/>
      </w:rPr>
    </w:lvl>
  </w:abstractNum>
  <w:abstractNum w:abstractNumId="1"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1113"/>
        </w:tabs>
        <w:ind w:left="1113" w:hanging="360"/>
      </w:pPr>
      <w:rPr>
        <w:rFonts w:ascii="Symbol" w:hAnsi="Symbol" w:cs="Times New Roman"/>
      </w:rPr>
    </w:lvl>
    <w:lvl w:ilvl="2">
      <w:start w:val="1"/>
      <w:numFmt w:val="bullet"/>
      <w:lvlText w:val=""/>
      <w:lvlJc w:val="left"/>
      <w:pPr>
        <w:tabs>
          <w:tab w:val="num" w:pos="1866"/>
        </w:tabs>
        <w:ind w:left="1866" w:hanging="360"/>
      </w:pPr>
      <w:rPr>
        <w:rFonts w:ascii="Symbol" w:hAnsi="Symbol" w:cs="Times New Roman"/>
      </w:rPr>
    </w:lvl>
    <w:lvl w:ilvl="3">
      <w:start w:val="1"/>
      <w:numFmt w:val="bullet"/>
      <w:lvlText w:val=""/>
      <w:lvlJc w:val="left"/>
      <w:pPr>
        <w:tabs>
          <w:tab w:val="num" w:pos="2619"/>
        </w:tabs>
        <w:ind w:left="2619" w:hanging="360"/>
      </w:pPr>
      <w:rPr>
        <w:rFonts w:ascii="Symbol" w:hAnsi="Symbol" w:cs="Times New Roman"/>
      </w:rPr>
    </w:lvl>
    <w:lvl w:ilvl="4">
      <w:start w:val="1"/>
      <w:numFmt w:val="bullet"/>
      <w:lvlText w:val=""/>
      <w:lvlJc w:val="left"/>
      <w:pPr>
        <w:tabs>
          <w:tab w:val="num" w:pos="3372"/>
        </w:tabs>
        <w:ind w:left="3372" w:hanging="360"/>
      </w:pPr>
      <w:rPr>
        <w:rFonts w:ascii="Symbol" w:hAnsi="Symbol" w:cs="Times New Roman"/>
      </w:rPr>
    </w:lvl>
    <w:lvl w:ilvl="5">
      <w:start w:val="1"/>
      <w:numFmt w:val="bullet"/>
      <w:lvlText w:val=""/>
      <w:lvlJc w:val="left"/>
      <w:pPr>
        <w:tabs>
          <w:tab w:val="num" w:pos="4125"/>
        </w:tabs>
        <w:ind w:left="4125" w:hanging="360"/>
      </w:pPr>
      <w:rPr>
        <w:rFonts w:ascii="Symbol" w:hAnsi="Symbol" w:cs="Times New Roman"/>
      </w:rPr>
    </w:lvl>
    <w:lvl w:ilvl="6">
      <w:start w:val="1"/>
      <w:numFmt w:val="bullet"/>
      <w:lvlText w:val=""/>
      <w:lvlJc w:val="left"/>
      <w:pPr>
        <w:tabs>
          <w:tab w:val="num" w:pos="4878"/>
        </w:tabs>
        <w:ind w:left="4878" w:hanging="360"/>
      </w:pPr>
      <w:rPr>
        <w:rFonts w:ascii="Symbol" w:hAnsi="Symbol" w:cs="Times New Roman"/>
      </w:rPr>
    </w:lvl>
    <w:lvl w:ilvl="7">
      <w:start w:val="1"/>
      <w:numFmt w:val="bullet"/>
      <w:lvlText w:val=""/>
      <w:lvlJc w:val="left"/>
      <w:pPr>
        <w:tabs>
          <w:tab w:val="num" w:pos="5631"/>
        </w:tabs>
        <w:ind w:left="5631" w:hanging="360"/>
      </w:pPr>
      <w:rPr>
        <w:rFonts w:ascii="Symbol" w:hAnsi="Symbol" w:cs="Times New Roman"/>
      </w:rPr>
    </w:lvl>
    <w:lvl w:ilvl="8">
      <w:start w:val="1"/>
      <w:numFmt w:val="bullet"/>
      <w:lvlText w:val=""/>
      <w:lvlJc w:val="left"/>
      <w:pPr>
        <w:tabs>
          <w:tab w:val="num" w:pos="6384"/>
        </w:tabs>
        <w:ind w:left="6384" w:hanging="360"/>
      </w:pPr>
      <w:rPr>
        <w:rFonts w:ascii="Symbol" w:hAnsi="Symbol" w:cs="Times New Roman"/>
      </w:r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556DEA"/>
    <w:multiLevelType w:val="hybridMultilevel"/>
    <w:tmpl w:val="192E7040"/>
    <w:lvl w:ilvl="0" w:tplc="075CBDCA">
      <w:numFmt w:val="bullet"/>
      <w:lvlText w:val="-"/>
      <w:lvlJc w:val="left"/>
      <w:pPr>
        <w:tabs>
          <w:tab w:val="num" w:pos="644"/>
        </w:tabs>
        <w:ind w:left="644" w:hanging="360"/>
      </w:pPr>
      <w:rPr>
        <w:rFonts w:ascii="Times New Roman" w:eastAsia="Times New Roman" w:hAnsi="Times New Roman" w:cs="Times New Roman" w:hint="default"/>
      </w:rPr>
    </w:lvl>
    <w:lvl w:ilvl="1" w:tplc="041A0003">
      <w:start w:val="1"/>
      <w:numFmt w:val="bullet"/>
      <w:lvlText w:val="o"/>
      <w:lvlJc w:val="left"/>
      <w:pPr>
        <w:tabs>
          <w:tab w:val="num" w:pos="1364"/>
        </w:tabs>
        <w:ind w:left="1364" w:hanging="360"/>
      </w:pPr>
      <w:rPr>
        <w:rFonts w:ascii="Courier New" w:hAnsi="Courier New" w:cs="Courier New" w:hint="default"/>
      </w:rPr>
    </w:lvl>
    <w:lvl w:ilvl="2" w:tplc="041A0005" w:tentative="1">
      <w:start w:val="1"/>
      <w:numFmt w:val="bullet"/>
      <w:lvlText w:val=""/>
      <w:lvlJc w:val="left"/>
      <w:pPr>
        <w:tabs>
          <w:tab w:val="num" w:pos="2084"/>
        </w:tabs>
        <w:ind w:left="2084" w:hanging="360"/>
      </w:pPr>
      <w:rPr>
        <w:rFonts w:ascii="Wingdings" w:hAnsi="Wingdings" w:hint="default"/>
      </w:rPr>
    </w:lvl>
    <w:lvl w:ilvl="3" w:tplc="041A0001" w:tentative="1">
      <w:start w:val="1"/>
      <w:numFmt w:val="bullet"/>
      <w:lvlText w:val=""/>
      <w:lvlJc w:val="left"/>
      <w:pPr>
        <w:tabs>
          <w:tab w:val="num" w:pos="2804"/>
        </w:tabs>
        <w:ind w:left="2804" w:hanging="360"/>
      </w:pPr>
      <w:rPr>
        <w:rFonts w:ascii="Symbol" w:hAnsi="Symbol" w:hint="default"/>
      </w:rPr>
    </w:lvl>
    <w:lvl w:ilvl="4" w:tplc="041A0003" w:tentative="1">
      <w:start w:val="1"/>
      <w:numFmt w:val="bullet"/>
      <w:lvlText w:val="o"/>
      <w:lvlJc w:val="left"/>
      <w:pPr>
        <w:tabs>
          <w:tab w:val="num" w:pos="3524"/>
        </w:tabs>
        <w:ind w:left="3524" w:hanging="360"/>
      </w:pPr>
      <w:rPr>
        <w:rFonts w:ascii="Courier New" w:hAnsi="Courier New" w:cs="Courier New" w:hint="default"/>
      </w:rPr>
    </w:lvl>
    <w:lvl w:ilvl="5" w:tplc="041A0005" w:tentative="1">
      <w:start w:val="1"/>
      <w:numFmt w:val="bullet"/>
      <w:lvlText w:val=""/>
      <w:lvlJc w:val="left"/>
      <w:pPr>
        <w:tabs>
          <w:tab w:val="num" w:pos="4244"/>
        </w:tabs>
        <w:ind w:left="4244" w:hanging="360"/>
      </w:pPr>
      <w:rPr>
        <w:rFonts w:ascii="Wingdings" w:hAnsi="Wingdings" w:hint="default"/>
      </w:rPr>
    </w:lvl>
    <w:lvl w:ilvl="6" w:tplc="041A0001" w:tentative="1">
      <w:start w:val="1"/>
      <w:numFmt w:val="bullet"/>
      <w:lvlText w:val=""/>
      <w:lvlJc w:val="left"/>
      <w:pPr>
        <w:tabs>
          <w:tab w:val="num" w:pos="4964"/>
        </w:tabs>
        <w:ind w:left="4964" w:hanging="360"/>
      </w:pPr>
      <w:rPr>
        <w:rFonts w:ascii="Symbol" w:hAnsi="Symbol" w:hint="default"/>
      </w:rPr>
    </w:lvl>
    <w:lvl w:ilvl="7" w:tplc="041A0003" w:tentative="1">
      <w:start w:val="1"/>
      <w:numFmt w:val="bullet"/>
      <w:lvlText w:val="o"/>
      <w:lvlJc w:val="left"/>
      <w:pPr>
        <w:tabs>
          <w:tab w:val="num" w:pos="5684"/>
        </w:tabs>
        <w:ind w:left="5684" w:hanging="360"/>
      </w:pPr>
      <w:rPr>
        <w:rFonts w:ascii="Courier New" w:hAnsi="Courier New" w:cs="Courier New" w:hint="default"/>
      </w:rPr>
    </w:lvl>
    <w:lvl w:ilvl="8" w:tplc="041A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1">
    <w:nsid w:val="00A57374"/>
    <w:multiLevelType w:val="hybridMultilevel"/>
    <w:tmpl w:val="00BC779A"/>
    <w:lvl w:ilvl="0" w:tplc="ECFAE298">
      <w:start w:val="1"/>
      <w:numFmt w:val="decimal"/>
      <w:lvlText w:val="%1."/>
      <w:lvlJc w:val="left"/>
      <w:pPr>
        <w:ind w:left="720" w:hanging="360"/>
      </w:pPr>
    </w:lvl>
    <w:lvl w:ilvl="1" w:tplc="6B36626E">
      <w:start w:val="1"/>
      <w:numFmt w:val="decimal"/>
      <w:lvlText w:val="%2."/>
      <w:lvlJc w:val="left"/>
      <w:pPr>
        <w:ind w:left="1440" w:hanging="360"/>
      </w:pPr>
    </w:lvl>
    <w:lvl w:ilvl="2" w:tplc="A5985842" w:tentative="1">
      <w:start w:val="1"/>
      <w:numFmt w:val="lowerRoman"/>
      <w:lvlText w:val="%3."/>
      <w:lvlJc w:val="right"/>
      <w:pPr>
        <w:ind w:left="2160" w:hanging="180"/>
      </w:pPr>
    </w:lvl>
    <w:lvl w:ilvl="3" w:tplc="5AD40B76" w:tentative="1">
      <w:start w:val="1"/>
      <w:numFmt w:val="decimal"/>
      <w:lvlText w:val="%4."/>
      <w:lvlJc w:val="left"/>
      <w:pPr>
        <w:ind w:left="2880" w:hanging="360"/>
      </w:pPr>
    </w:lvl>
    <w:lvl w:ilvl="4" w:tplc="0270D06A" w:tentative="1">
      <w:start w:val="1"/>
      <w:numFmt w:val="lowerLetter"/>
      <w:lvlText w:val="%5."/>
      <w:lvlJc w:val="left"/>
      <w:pPr>
        <w:ind w:left="3600" w:hanging="360"/>
      </w:pPr>
    </w:lvl>
    <w:lvl w:ilvl="5" w:tplc="E7DEB4C2" w:tentative="1">
      <w:start w:val="1"/>
      <w:numFmt w:val="lowerRoman"/>
      <w:lvlText w:val="%6."/>
      <w:lvlJc w:val="right"/>
      <w:pPr>
        <w:ind w:left="4320" w:hanging="180"/>
      </w:pPr>
    </w:lvl>
    <w:lvl w:ilvl="6" w:tplc="15C68D10" w:tentative="1">
      <w:start w:val="1"/>
      <w:numFmt w:val="decimal"/>
      <w:lvlText w:val="%7."/>
      <w:lvlJc w:val="left"/>
      <w:pPr>
        <w:ind w:left="5040" w:hanging="360"/>
      </w:pPr>
    </w:lvl>
    <w:lvl w:ilvl="7" w:tplc="16E82484" w:tentative="1">
      <w:start w:val="1"/>
      <w:numFmt w:val="lowerLetter"/>
      <w:lvlText w:val="%8."/>
      <w:lvlJc w:val="left"/>
      <w:pPr>
        <w:ind w:left="5760" w:hanging="360"/>
      </w:pPr>
    </w:lvl>
    <w:lvl w:ilvl="8" w:tplc="56243D92" w:tentative="1">
      <w:start w:val="1"/>
      <w:numFmt w:val="lowerRoman"/>
      <w:lvlText w:val="%9."/>
      <w:lvlJc w:val="right"/>
      <w:pPr>
        <w:ind w:left="6480" w:hanging="180"/>
      </w:pPr>
    </w:lvl>
  </w:abstractNum>
  <w:abstractNum w:abstractNumId="8" w15:restartNumberingAfterBreak="1">
    <w:nsid w:val="01276CD2"/>
    <w:multiLevelType w:val="hybridMultilevel"/>
    <w:tmpl w:val="BFC69986"/>
    <w:lvl w:ilvl="0" w:tplc="5DA04CE2">
      <w:start w:val="1"/>
      <w:numFmt w:val="upperLetter"/>
      <w:lvlText w:val="%1."/>
      <w:lvlJc w:val="left"/>
      <w:pPr>
        <w:ind w:left="720" w:hanging="360"/>
      </w:pPr>
    </w:lvl>
    <w:lvl w:ilvl="1" w:tplc="0B5AFCF0">
      <w:start w:val="1"/>
      <w:numFmt w:val="decimal"/>
      <w:lvlText w:val="%2."/>
      <w:lvlJc w:val="left"/>
      <w:pPr>
        <w:ind w:left="1788" w:hanging="708"/>
      </w:pPr>
      <w:rPr>
        <w:rFonts w:hint="default"/>
      </w:rPr>
    </w:lvl>
    <w:lvl w:ilvl="2" w:tplc="180AB92C" w:tentative="1">
      <w:start w:val="1"/>
      <w:numFmt w:val="lowerRoman"/>
      <w:lvlText w:val="%3."/>
      <w:lvlJc w:val="right"/>
      <w:pPr>
        <w:ind w:left="2160" w:hanging="180"/>
      </w:pPr>
    </w:lvl>
    <w:lvl w:ilvl="3" w:tplc="666CB9B6" w:tentative="1">
      <w:start w:val="1"/>
      <w:numFmt w:val="decimal"/>
      <w:lvlText w:val="%4."/>
      <w:lvlJc w:val="left"/>
      <w:pPr>
        <w:ind w:left="2880" w:hanging="360"/>
      </w:pPr>
    </w:lvl>
    <w:lvl w:ilvl="4" w:tplc="1AA48682" w:tentative="1">
      <w:start w:val="1"/>
      <w:numFmt w:val="lowerLetter"/>
      <w:lvlText w:val="%5."/>
      <w:lvlJc w:val="left"/>
      <w:pPr>
        <w:ind w:left="3600" w:hanging="360"/>
      </w:pPr>
    </w:lvl>
    <w:lvl w:ilvl="5" w:tplc="D060AE32" w:tentative="1">
      <w:start w:val="1"/>
      <w:numFmt w:val="lowerRoman"/>
      <w:lvlText w:val="%6."/>
      <w:lvlJc w:val="right"/>
      <w:pPr>
        <w:ind w:left="4320" w:hanging="180"/>
      </w:pPr>
    </w:lvl>
    <w:lvl w:ilvl="6" w:tplc="50F8A08C" w:tentative="1">
      <w:start w:val="1"/>
      <w:numFmt w:val="decimal"/>
      <w:lvlText w:val="%7."/>
      <w:lvlJc w:val="left"/>
      <w:pPr>
        <w:ind w:left="5040" w:hanging="360"/>
      </w:pPr>
    </w:lvl>
    <w:lvl w:ilvl="7" w:tplc="AE38234A" w:tentative="1">
      <w:start w:val="1"/>
      <w:numFmt w:val="lowerLetter"/>
      <w:lvlText w:val="%8."/>
      <w:lvlJc w:val="left"/>
      <w:pPr>
        <w:ind w:left="5760" w:hanging="360"/>
      </w:pPr>
    </w:lvl>
    <w:lvl w:ilvl="8" w:tplc="4A6A4D02" w:tentative="1">
      <w:start w:val="1"/>
      <w:numFmt w:val="lowerRoman"/>
      <w:lvlText w:val="%9."/>
      <w:lvlJc w:val="right"/>
      <w:pPr>
        <w:ind w:left="6480" w:hanging="180"/>
      </w:pPr>
    </w:lvl>
  </w:abstractNum>
  <w:abstractNum w:abstractNumId="9" w15:restartNumberingAfterBreak="0">
    <w:nsid w:val="01960BE6"/>
    <w:multiLevelType w:val="hybridMultilevel"/>
    <w:tmpl w:val="932EE0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2E2592D"/>
    <w:multiLevelType w:val="hybridMultilevel"/>
    <w:tmpl w:val="AF68A528"/>
    <w:lvl w:ilvl="0" w:tplc="77E626BE">
      <w:start w:val="1"/>
      <w:numFmt w:val="decimal"/>
      <w:lvlText w:val="%1."/>
      <w:lvlJc w:val="left"/>
      <w:pPr>
        <w:ind w:left="836" w:hanging="360"/>
      </w:pPr>
      <w:rPr>
        <w:rFonts w:ascii="Arial" w:eastAsia="Arial" w:hAnsi="Arial" w:cs="Arial" w:hint="default"/>
        <w:spacing w:val="-1"/>
        <w:w w:val="100"/>
        <w:sz w:val="22"/>
        <w:szCs w:val="22"/>
      </w:rPr>
    </w:lvl>
    <w:lvl w:ilvl="1" w:tplc="C8B8E80A">
      <w:numFmt w:val="bullet"/>
      <w:lvlText w:val="•"/>
      <w:lvlJc w:val="left"/>
      <w:pPr>
        <w:ind w:left="1686" w:hanging="360"/>
      </w:pPr>
      <w:rPr>
        <w:rFonts w:hint="default"/>
      </w:rPr>
    </w:lvl>
    <w:lvl w:ilvl="2" w:tplc="6D34DF9E">
      <w:numFmt w:val="bullet"/>
      <w:lvlText w:val="•"/>
      <w:lvlJc w:val="left"/>
      <w:pPr>
        <w:ind w:left="2533" w:hanging="360"/>
      </w:pPr>
      <w:rPr>
        <w:rFonts w:hint="default"/>
      </w:rPr>
    </w:lvl>
    <w:lvl w:ilvl="3" w:tplc="5D141B24">
      <w:numFmt w:val="bullet"/>
      <w:lvlText w:val="•"/>
      <w:lvlJc w:val="left"/>
      <w:pPr>
        <w:ind w:left="3379" w:hanging="360"/>
      </w:pPr>
      <w:rPr>
        <w:rFonts w:hint="default"/>
      </w:rPr>
    </w:lvl>
    <w:lvl w:ilvl="4" w:tplc="B1D83A8E">
      <w:numFmt w:val="bullet"/>
      <w:lvlText w:val="•"/>
      <w:lvlJc w:val="left"/>
      <w:pPr>
        <w:ind w:left="4226" w:hanging="360"/>
      </w:pPr>
      <w:rPr>
        <w:rFonts w:hint="default"/>
      </w:rPr>
    </w:lvl>
    <w:lvl w:ilvl="5" w:tplc="C3EE0C06">
      <w:numFmt w:val="bullet"/>
      <w:lvlText w:val="•"/>
      <w:lvlJc w:val="left"/>
      <w:pPr>
        <w:ind w:left="5073" w:hanging="360"/>
      </w:pPr>
      <w:rPr>
        <w:rFonts w:hint="default"/>
      </w:rPr>
    </w:lvl>
    <w:lvl w:ilvl="6" w:tplc="93AEEAB2">
      <w:numFmt w:val="bullet"/>
      <w:lvlText w:val="•"/>
      <w:lvlJc w:val="left"/>
      <w:pPr>
        <w:ind w:left="5919" w:hanging="360"/>
      </w:pPr>
      <w:rPr>
        <w:rFonts w:hint="default"/>
      </w:rPr>
    </w:lvl>
    <w:lvl w:ilvl="7" w:tplc="4D02D46A">
      <w:numFmt w:val="bullet"/>
      <w:lvlText w:val="•"/>
      <w:lvlJc w:val="left"/>
      <w:pPr>
        <w:ind w:left="6766" w:hanging="360"/>
      </w:pPr>
      <w:rPr>
        <w:rFonts w:hint="default"/>
      </w:rPr>
    </w:lvl>
    <w:lvl w:ilvl="8" w:tplc="92B6CAE4">
      <w:numFmt w:val="bullet"/>
      <w:lvlText w:val="•"/>
      <w:lvlJc w:val="left"/>
      <w:pPr>
        <w:ind w:left="7613" w:hanging="360"/>
      </w:pPr>
      <w:rPr>
        <w:rFonts w:hint="default"/>
      </w:rPr>
    </w:lvl>
  </w:abstractNum>
  <w:abstractNum w:abstractNumId="11" w15:restartNumberingAfterBreak="0">
    <w:nsid w:val="047D5D26"/>
    <w:multiLevelType w:val="hybridMultilevel"/>
    <w:tmpl w:val="0FAA31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04903FDB"/>
    <w:multiLevelType w:val="hybridMultilevel"/>
    <w:tmpl w:val="CDA4C844"/>
    <w:lvl w:ilvl="0" w:tplc="3A289A88">
      <w:start w:val="14"/>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07C53929"/>
    <w:multiLevelType w:val="hybridMultilevel"/>
    <w:tmpl w:val="2A2AEAF4"/>
    <w:lvl w:ilvl="0" w:tplc="38A464E8">
      <w:start w:val="1"/>
      <w:numFmt w:val="decimal"/>
      <w:lvlText w:val="(%1)"/>
      <w:lvlJc w:val="left"/>
      <w:pPr>
        <w:ind w:left="116" w:hanging="432"/>
      </w:pPr>
      <w:rPr>
        <w:rFonts w:ascii="Arial" w:eastAsia="Arial" w:hAnsi="Arial" w:cs="Arial" w:hint="default"/>
        <w:w w:val="100"/>
        <w:sz w:val="22"/>
        <w:szCs w:val="22"/>
      </w:rPr>
    </w:lvl>
    <w:lvl w:ilvl="1" w:tplc="94F4B7AA">
      <w:numFmt w:val="bullet"/>
      <w:lvlText w:val="•"/>
      <w:lvlJc w:val="left"/>
      <w:pPr>
        <w:ind w:left="1038" w:hanging="432"/>
      </w:pPr>
      <w:rPr>
        <w:rFonts w:hint="default"/>
      </w:rPr>
    </w:lvl>
    <w:lvl w:ilvl="2" w:tplc="7C4CE3AC">
      <w:numFmt w:val="bullet"/>
      <w:lvlText w:val="•"/>
      <w:lvlJc w:val="left"/>
      <w:pPr>
        <w:ind w:left="1957" w:hanging="432"/>
      </w:pPr>
      <w:rPr>
        <w:rFonts w:hint="default"/>
      </w:rPr>
    </w:lvl>
    <w:lvl w:ilvl="3" w:tplc="EBEEA246">
      <w:numFmt w:val="bullet"/>
      <w:lvlText w:val="•"/>
      <w:lvlJc w:val="left"/>
      <w:pPr>
        <w:ind w:left="2875" w:hanging="432"/>
      </w:pPr>
      <w:rPr>
        <w:rFonts w:hint="default"/>
      </w:rPr>
    </w:lvl>
    <w:lvl w:ilvl="4" w:tplc="DCF642A2">
      <w:numFmt w:val="bullet"/>
      <w:lvlText w:val="•"/>
      <w:lvlJc w:val="left"/>
      <w:pPr>
        <w:ind w:left="3794" w:hanging="432"/>
      </w:pPr>
      <w:rPr>
        <w:rFonts w:hint="default"/>
      </w:rPr>
    </w:lvl>
    <w:lvl w:ilvl="5" w:tplc="96384A90">
      <w:numFmt w:val="bullet"/>
      <w:lvlText w:val="•"/>
      <w:lvlJc w:val="left"/>
      <w:pPr>
        <w:ind w:left="4713" w:hanging="432"/>
      </w:pPr>
      <w:rPr>
        <w:rFonts w:hint="default"/>
      </w:rPr>
    </w:lvl>
    <w:lvl w:ilvl="6" w:tplc="FD2043E2">
      <w:numFmt w:val="bullet"/>
      <w:lvlText w:val="•"/>
      <w:lvlJc w:val="left"/>
      <w:pPr>
        <w:ind w:left="5631" w:hanging="432"/>
      </w:pPr>
      <w:rPr>
        <w:rFonts w:hint="default"/>
      </w:rPr>
    </w:lvl>
    <w:lvl w:ilvl="7" w:tplc="BF8E2FD6">
      <w:numFmt w:val="bullet"/>
      <w:lvlText w:val="•"/>
      <w:lvlJc w:val="left"/>
      <w:pPr>
        <w:ind w:left="6550" w:hanging="432"/>
      </w:pPr>
      <w:rPr>
        <w:rFonts w:hint="default"/>
      </w:rPr>
    </w:lvl>
    <w:lvl w:ilvl="8" w:tplc="9536D786">
      <w:numFmt w:val="bullet"/>
      <w:lvlText w:val="•"/>
      <w:lvlJc w:val="left"/>
      <w:pPr>
        <w:ind w:left="7469" w:hanging="432"/>
      </w:pPr>
      <w:rPr>
        <w:rFonts w:hint="default"/>
      </w:rPr>
    </w:lvl>
  </w:abstractNum>
  <w:abstractNum w:abstractNumId="14" w15:restartNumberingAfterBreak="0">
    <w:nsid w:val="07F608AB"/>
    <w:multiLevelType w:val="hybridMultilevel"/>
    <w:tmpl w:val="84CE6688"/>
    <w:lvl w:ilvl="0" w:tplc="CFAE01D0">
      <w:start w:val="1"/>
      <w:numFmt w:val="decimal"/>
      <w:lvlText w:val="%1."/>
      <w:lvlJc w:val="left"/>
      <w:pPr>
        <w:ind w:left="116" w:hanging="708"/>
      </w:pPr>
      <w:rPr>
        <w:rFonts w:ascii="Arial" w:eastAsia="Arial" w:hAnsi="Arial" w:cs="Arial" w:hint="default"/>
        <w:b/>
        <w:bCs/>
        <w:spacing w:val="-1"/>
        <w:w w:val="100"/>
        <w:sz w:val="22"/>
        <w:szCs w:val="22"/>
      </w:rPr>
    </w:lvl>
    <w:lvl w:ilvl="1" w:tplc="FCF284E2">
      <w:numFmt w:val="bullet"/>
      <w:lvlText w:val="-"/>
      <w:lvlJc w:val="left"/>
      <w:pPr>
        <w:ind w:left="836" w:hanging="360"/>
      </w:pPr>
      <w:rPr>
        <w:rFonts w:ascii="Swis721 LtCn BT" w:eastAsia="Swis721 LtCn BT" w:hAnsi="Swis721 LtCn BT" w:cs="Swis721 LtCn BT" w:hint="default"/>
        <w:w w:val="100"/>
        <w:sz w:val="22"/>
        <w:szCs w:val="22"/>
      </w:rPr>
    </w:lvl>
    <w:lvl w:ilvl="2" w:tplc="54DCD80E">
      <w:numFmt w:val="bullet"/>
      <w:lvlText w:val="•"/>
      <w:lvlJc w:val="left"/>
      <w:pPr>
        <w:ind w:left="1780" w:hanging="360"/>
      </w:pPr>
      <w:rPr>
        <w:rFonts w:hint="default"/>
      </w:rPr>
    </w:lvl>
    <w:lvl w:ilvl="3" w:tplc="3D6CC2B8">
      <w:numFmt w:val="bullet"/>
      <w:lvlText w:val="•"/>
      <w:lvlJc w:val="left"/>
      <w:pPr>
        <w:ind w:left="2721" w:hanging="360"/>
      </w:pPr>
      <w:rPr>
        <w:rFonts w:hint="default"/>
      </w:rPr>
    </w:lvl>
    <w:lvl w:ilvl="4" w:tplc="A0A8DFA8">
      <w:numFmt w:val="bullet"/>
      <w:lvlText w:val="•"/>
      <w:lvlJc w:val="left"/>
      <w:pPr>
        <w:ind w:left="3662" w:hanging="360"/>
      </w:pPr>
      <w:rPr>
        <w:rFonts w:hint="default"/>
      </w:rPr>
    </w:lvl>
    <w:lvl w:ilvl="5" w:tplc="CD20F432">
      <w:numFmt w:val="bullet"/>
      <w:lvlText w:val="•"/>
      <w:lvlJc w:val="left"/>
      <w:pPr>
        <w:ind w:left="4602" w:hanging="360"/>
      </w:pPr>
      <w:rPr>
        <w:rFonts w:hint="default"/>
      </w:rPr>
    </w:lvl>
    <w:lvl w:ilvl="6" w:tplc="A1D61F92">
      <w:numFmt w:val="bullet"/>
      <w:lvlText w:val="•"/>
      <w:lvlJc w:val="left"/>
      <w:pPr>
        <w:ind w:left="5543" w:hanging="360"/>
      </w:pPr>
      <w:rPr>
        <w:rFonts w:hint="default"/>
      </w:rPr>
    </w:lvl>
    <w:lvl w:ilvl="7" w:tplc="8076C62C">
      <w:numFmt w:val="bullet"/>
      <w:lvlText w:val="•"/>
      <w:lvlJc w:val="left"/>
      <w:pPr>
        <w:ind w:left="6484" w:hanging="360"/>
      </w:pPr>
      <w:rPr>
        <w:rFonts w:hint="default"/>
      </w:rPr>
    </w:lvl>
    <w:lvl w:ilvl="8" w:tplc="328C76E8">
      <w:numFmt w:val="bullet"/>
      <w:lvlText w:val="•"/>
      <w:lvlJc w:val="left"/>
      <w:pPr>
        <w:ind w:left="7424" w:hanging="360"/>
      </w:pPr>
      <w:rPr>
        <w:rFonts w:hint="default"/>
      </w:rPr>
    </w:lvl>
  </w:abstractNum>
  <w:abstractNum w:abstractNumId="15" w15:restartNumberingAfterBreak="0">
    <w:nsid w:val="08E02EE5"/>
    <w:multiLevelType w:val="hybridMultilevel"/>
    <w:tmpl w:val="81E481FC"/>
    <w:lvl w:ilvl="0" w:tplc="1D5A8A5C">
      <w:start w:val="1"/>
      <w:numFmt w:val="decimal"/>
      <w:lvlText w:val="%1."/>
      <w:lvlJc w:val="left"/>
      <w:pPr>
        <w:ind w:left="1110" w:hanging="6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0A0222D9"/>
    <w:multiLevelType w:val="hybridMultilevel"/>
    <w:tmpl w:val="52CA81E0"/>
    <w:lvl w:ilvl="0" w:tplc="0BE83A00">
      <w:start w:val="1"/>
      <w:numFmt w:val="decimal"/>
      <w:lvlText w:val="(%1)"/>
      <w:lvlJc w:val="left"/>
      <w:pPr>
        <w:ind w:left="116" w:hanging="334"/>
      </w:pPr>
      <w:rPr>
        <w:rFonts w:ascii="Arial" w:eastAsia="Arial" w:hAnsi="Arial" w:cs="Arial" w:hint="default"/>
        <w:w w:val="100"/>
        <w:sz w:val="22"/>
        <w:szCs w:val="22"/>
      </w:rPr>
    </w:lvl>
    <w:lvl w:ilvl="1" w:tplc="87F2BC32">
      <w:numFmt w:val="bullet"/>
      <w:lvlText w:val="•"/>
      <w:lvlJc w:val="left"/>
      <w:pPr>
        <w:ind w:left="1038" w:hanging="334"/>
      </w:pPr>
      <w:rPr>
        <w:rFonts w:hint="default"/>
      </w:rPr>
    </w:lvl>
    <w:lvl w:ilvl="2" w:tplc="6CA67672">
      <w:numFmt w:val="bullet"/>
      <w:lvlText w:val="•"/>
      <w:lvlJc w:val="left"/>
      <w:pPr>
        <w:ind w:left="1957" w:hanging="334"/>
      </w:pPr>
      <w:rPr>
        <w:rFonts w:hint="default"/>
      </w:rPr>
    </w:lvl>
    <w:lvl w:ilvl="3" w:tplc="5EC2C6B2">
      <w:numFmt w:val="bullet"/>
      <w:lvlText w:val="•"/>
      <w:lvlJc w:val="left"/>
      <w:pPr>
        <w:ind w:left="2875" w:hanging="334"/>
      </w:pPr>
      <w:rPr>
        <w:rFonts w:hint="default"/>
      </w:rPr>
    </w:lvl>
    <w:lvl w:ilvl="4" w:tplc="38240922">
      <w:numFmt w:val="bullet"/>
      <w:lvlText w:val="•"/>
      <w:lvlJc w:val="left"/>
      <w:pPr>
        <w:ind w:left="3794" w:hanging="334"/>
      </w:pPr>
      <w:rPr>
        <w:rFonts w:hint="default"/>
      </w:rPr>
    </w:lvl>
    <w:lvl w:ilvl="5" w:tplc="D67E3A36">
      <w:numFmt w:val="bullet"/>
      <w:lvlText w:val="•"/>
      <w:lvlJc w:val="left"/>
      <w:pPr>
        <w:ind w:left="4713" w:hanging="334"/>
      </w:pPr>
      <w:rPr>
        <w:rFonts w:hint="default"/>
      </w:rPr>
    </w:lvl>
    <w:lvl w:ilvl="6" w:tplc="8362BE22">
      <w:numFmt w:val="bullet"/>
      <w:lvlText w:val="•"/>
      <w:lvlJc w:val="left"/>
      <w:pPr>
        <w:ind w:left="5631" w:hanging="334"/>
      </w:pPr>
      <w:rPr>
        <w:rFonts w:hint="default"/>
      </w:rPr>
    </w:lvl>
    <w:lvl w:ilvl="7" w:tplc="C5665BD2">
      <w:numFmt w:val="bullet"/>
      <w:lvlText w:val="•"/>
      <w:lvlJc w:val="left"/>
      <w:pPr>
        <w:ind w:left="6550" w:hanging="334"/>
      </w:pPr>
      <w:rPr>
        <w:rFonts w:hint="default"/>
      </w:rPr>
    </w:lvl>
    <w:lvl w:ilvl="8" w:tplc="DFA2EF68">
      <w:numFmt w:val="bullet"/>
      <w:lvlText w:val="•"/>
      <w:lvlJc w:val="left"/>
      <w:pPr>
        <w:ind w:left="7469" w:hanging="334"/>
      </w:pPr>
      <w:rPr>
        <w:rFonts w:hint="default"/>
      </w:rPr>
    </w:lvl>
  </w:abstractNum>
  <w:abstractNum w:abstractNumId="17" w15:restartNumberingAfterBreak="0">
    <w:nsid w:val="0A9F33FB"/>
    <w:multiLevelType w:val="hybridMultilevel"/>
    <w:tmpl w:val="B81467F8"/>
    <w:lvl w:ilvl="0" w:tplc="01AEE156">
      <w:start w:val="1"/>
      <w:numFmt w:val="decimal"/>
      <w:lvlText w:val="(%1)"/>
      <w:lvlJc w:val="left"/>
      <w:pPr>
        <w:ind w:left="116" w:hanging="375"/>
      </w:pPr>
      <w:rPr>
        <w:rFonts w:ascii="Arial" w:eastAsia="Arial" w:hAnsi="Arial" w:cs="Arial" w:hint="default"/>
        <w:w w:val="100"/>
        <w:sz w:val="22"/>
        <w:szCs w:val="22"/>
      </w:rPr>
    </w:lvl>
    <w:lvl w:ilvl="1" w:tplc="4EB0133E">
      <w:numFmt w:val="bullet"/>
      <w:lvlText w:val="•"/>
      <w:lvlJc w:val="left"/>
      <w:pPr>
        <w:ind w:left="1038" w:hanging="375"/>
      </w:pPr>
      <w:rPr>
        <w:rFonts w:hint="default"/>
      </w:rPr>
    </w:lvl>
    <w:lvl w:ilvl="2" w:tplc="9AF42530">
      <w:numFmt w:val="bullet"/>
      <w:lvlText w:val="•"/>
      <w:lvlJc w:val="left"/>
      <w:pPr>
        <w:ind w:left="1957" w:hanging="375"/>
      </w:pPr>
      <w:rPr>
        <w:rFonts w:hint="default"/>
      </w:rPr>
    </w:lvl>
    <w:lvl w:ilvl="3" w:tplc="25F23DE8">
      <w:numFmt w:val="bullet"/>
      <w:lvlText w:val="•"/>
      <w:lvlJc w:val="left"/>
      <w:pPr>
        <w:ind w:left="2875" w:hanging="375"/>
      </w:pPr>
      <w:rPr>
        <w:rFonts w:hint="default"/>
      </w:rPr>
    </w:lvl>
    <w:lvl w:ilvl="4" w:tplc="6D26B23E">
      <w:numFmt w:val="bullet"/>
      <w:lvlText w:val="•"/>
      <w:lvlJc w:val="left"/>
      <w:pPr>
        <w:ind w:left="3794" w:hanging="375"/>
      </w:pPr>
      <w:rPr>
        <w:rFonts w:hint="default"/>
      </w:rPr>
    </w:lvl>
    <w:lvl w:ilvl="5" w:tplc="667ACE16">
      <w:numFmt w:val="bullet"/>
      <w:lvlText w:val="•"/>
      <w:lvlJc w:val="left"/>
      <w:pPr>
        <w:ind w:left="4713" w:hanging="375"/>
      </w:pPr>
      <w:rPr>
        <w:rFonts w:hint="default"/>
      </w:rPr>
    </w:lvl>
    <w:lvl w:ilvl="6" w:tplc="B11E7E3E">
      <w:numFmt w:val="bullet"/>
      <w:lvlText w:val="•"/>
      <w:lvlJc w:val="left"/>
      <w:pPr>
        <w:ind w:left="5631" w:hanging="375"/>
      </w:pPr>
      <w:rPr>
        <w:rFonts w:hint="default"/>
      </w:rPr>
    </w:lvl>
    <w:lvl w:ilvl="7" w:tplc="7E585A8C">
      <w:numFmt w:val="bullet"/>
      <w:lvlText w:val="•"/>
      <w:lvlJc w:val="left"/>
      <w:pPr>
        <w:ind w:left="6550" w:hanging="375"/>
      </w:pPr>
      <w:rPr>
        <w:rFonts w:hint="default"/>
      </w:rPr>
    </w:lvl>
    <w:lvl w:ilvl="8" w:tplc="3AB2504A">
      <w:numFmt w:val="bullet"/>
      <w:lvlText w:val="•"/>
      <w:lvlJc w:val="left"/>
      <w:pPr>
        <w:ind w:left="7469" w:hanging="375"/>
      </w:pPr>
      <w:rPr>
        <w:rFonts w:hint="default"/>
      </w:rPr>
    </w:lvl>
  </w:abstractNum>
  <w:abstractNum w:abstractNumId="18" w15:restartNumberingAfterBreak="0">
    <w:nsid w:val="0ABE5C3A"/>
    <w:multiLevelType w:val="hybridMultilevel"/>
    <w:tmpl w:val="681C60F4"/>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0C3916D0"/>
    <w:multiLevelType w:val="hybridMultilevel"/>
    <w:tmpl w:val="A576481C"/>
    <w:lvl w:ilvl="0" w:tplc="E0ACC708">
      <w:start w:val="1"/>
      <w:numFmt w:val="decimal"/>
      <w:lvlText w:val="%1."/>
      <w:lvlJc w:val="left"/>
      <w:pPr>
        <w:ind w:left="824" w:hanging="708"/>
      </w:pPr>
      <w:rPr>
        <w:rFonts w:ascii="Arial" w:eastAsia="Arial" w:hAnsi="Arial" w:cs="Arial" w:hint="default"/>
        <w:b/>
        <w:bCs/>
        <w:spacing w:val="-1"/>
        <w:w w:val="100"/>
        <w:sz w:val="22"/>
        <w:szCs w:val="22"/>
      </w:rPr>
    </w:lvl>
    <w:lvl w:ilvl="1" w:tplc="271E0380">
      <w:start w:val="1"/>
      <w:numFmt w:val="decimal"/>
      <w:lvlText w:val="(%2)"/>
      <w:lvlJc w:val="left"/>
      <w:pPr>
        <w:ind w:left="116" w:hanging="334"/>
      </w:pPr>
      <w:rPr>
        <w:rFonts w:ascii="Arial" w:eastAsia="Arial" w:hAnsi="Arial" w:cs="Arial" w:hint="default"/>
        <w:w w:val="100"/>
        <w:sz w:val="22"/>
        <w:szCs w:val="22"/>
      </w:rPr>
    </w:lvl>
    <w:lvl w:ilvl="2" w:tplc="C840EF62">
      <w:numFmt w:val="bullet"/>
      <w:lvlText w:val="•"/>
      <w:lvlJc w:val="left"/>
      <w:pPr>
        <w:ind w:left="1762" w:hanging="334"/>
      </w:pPr>
      <w:rPr>
        <w:rFonts w:hint="default"/>
      </w:rPr>
    </w:lvl>
    <w:lvl w:ilvl="3" w:tplc="48BE13C8">
      <w:numFmt w:val="bullet"/>
      <w:lvlText w:val="•"/>
      <w:lvlJc w:val="left"/>
      <w:pPr>
        <w:ind w:left="2705" w:hanging="334"/>
      </w:pPr>
      <w:rPr>
        <w:rFonts w:hint="default"/>
      </w:rPr>
    </w:lvl>
    <w:lvl w:ilvl="4" w:tplc="24F8A584">
      <w:numFmt w:val="bullet"/>
      <w:lvlText w:val="•"/>
      <w:lvlJc w:val="left"/>
      <w:pPr>
        <w:ind w:left="3648" w:hanging="334"/>
      </w:pPr>
      <w:rPr>
        <w:rFonts w:hint="default"/>
      </w:rPr>
    </w:lvl>
    <w:lvl w:ilvl="5" w:tplc="6AFA97C4">
      <w:numFmt w:val="bullet"/>
      <w:lvlText w:val="•"/>
      <w:lvlJc w:val="left"/>
      <w:pPr>
        <w:ind w:left="4591" w:hanging="334"/>
      </w:pPr>
      <w:rPr>
        <w:rFonts w:hint="default"/>
      </w:rPr>
    </w:lvl>
    <w:lvl w:ilvl="6" w:tplc="B4B4CA7E">
      <w:numFmt w:val="bullet"/>
      <w:lvlText w:val="•"/>
      <w:lvlJc w:val="left"/>
      <w:pPr>
        <w:ind w:left="5534" w:hanging="334"/>
      </w:pPr>
      <w:rPr>
        <w:rFonts w:hint="default"/>
      </w:rPr>
    </w:lvl>
    <w:lvl w:ilvl="7" w:tplc="E6282F90">
      <w:numFmt w:val="bullet"/>
      <w:lvlText w:val="•"/>
      <w:lvlJc w:val="left"/>
      <w:pPr>
        <w:ind w:left="6477" w:hanging="334"/>
      </w:pPr>
      <w:rPr>
        <w:rFonts w:hint="default"/>
      </w:rPr>
    </w:lvl>
    <w:lvl w:ilvl="8" w:tplc="165C3950">
      <w:numFmt w:val="bullet"/>
      <w:lvlText w:val="•"/>
      <w:lvlJc w:val="left"/>
      <w:pPr>
        <w:ind w:left="7420" w:hanging="334"/>
      </w:pPr>
      <w:rPr>
        <w:rFonts w:hint="default"/>
      </w:rPr>
    </w:lvl>
  </w:abstractNum>
  <w:abstractNum w:abstractNumId="20" w15:restartNumberingAfterBreak="0">
    <w:nsid w:val="0CA964D0"/>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D16279C"/>
    <w:multiLevelType w:val="hybridMultilevel"/>
    <w:tmpl w:val="94146E0C"/>
    <w:lvl w:ilvl="0" w:tplc="2984F7B4">
      <w:start w:val="1"/>
      <w:numFmt w:val="decimal"/>
      <w:lvlText w:val="(%1)"/>
      <w:lvlJc w:val="left"/>
      <w:pPr>
        <w:ind w:left="116" w:hanging="339"/>
      </w:pPr>
      <w:rPr>
        <w:rFonts w:ascii="Arial" w:eastAsia="Arial" w:hAnsi="Arial" w:cs="Arial" w:hint="default"/>
        <w:w w:val="100"/>
        <w:sz w:val="22"/>
        <w:szCs w:val="22"/>
      </w:rPr>
    </w:lvl>
    <w:lvl w:ilvl="1" w:tplc="70A4C96A">
      <w:numFmt w:val="bullet"/>
      <w:lvlText w:val="•"/>
      <w:lvlJc w:val="left"/>
      <w:pPr>
        <w:ind w:left="1038" w:hanging="339"/>
      </w:pPr>
      <w:rPr>
        <w:rFonts w:hint="default"/>
      </w:rPr>
    </w:lvl>
    <w:lvl w:ilvl="2" w:tplc="9A8A3986">
      <w:numFmt w:val="bullet"/>
      <w:lvlText w:val="•"/>
      <w:lvlJc w:val="left"/>
      <w:pPr>
        <w:ind w:left="1957" w:hanging="339"/>
      </w:pPr>
      <w:rPr>
        <w:rFonts w:hint="default"/>
      </w:rPr>
    </w:lvl>
    <w:lvl w:ilvl="3" w:tplc="2ED294BC">
      <w:numFmt w:val="bullet"/>
      <w:lvlText w:val="•"/>
      <w:lvlJc w:val="left"/>
      <w:pPr>
        <w:ind w:left="2875" w:hanging="339"/>
      </w:pPr>
      <w:rPr>
        <w:rFonts w:hint="default"/>
      </w:rPr>
    </w:lvl>
    <w:lvl w:ilvl="4" w:tplc="5AC21F18">
      <w:numFmt w:val="bullet"/>
      <w:lvlText w:val="•"/>
      <w:lvlJc w:val="left"/>
      <w:pPr>
        <w:ind w:left="3794" w:hanging="339"/>
      </w:pPr>
      <w:rPr>
        <w:rFonts w:hint="default"/>
      </w:rPr>
    </w:lvl>
    <w:lvl w:ilvl="5" w:tplc="288289E6">
      <w:numFmt w:val="bullet"/>
      <w:lvlText w:val="•"/>
      <w:lvlJc w:val="left"/>
      <w:pPr>
        <w:ind w:left="4713" w:hanging="339"/>
      </w:pPr>
      <w:rPr>
        <w:rFonts w:hint="default"/>
      </w:rPr>
    </w:lvl>
    <w:lvl w:ilvl="6" w:tplc="DCE6E8E8">
      <w:numFmt w:val="bullet"/>
      <w:lvlText w:val="•"/>
      <w:lvlJc w:val="left"/>
      <w:pPr>
        <w:ind w:left="5631" w:hanging="339"/>
      </w:pPr>
      <w:rPr>
        <w:rFonts w:hint="default"/>
      </w:rPr>
    </w:lvl>
    <w:lvl w:ilvl="7" w:tplc="C08E8C92">
      <w:numFmt w:val="bullet"/>
      <w:lvlText w:val="•"/>
      <w:lvlJc w:val="left"/>
      <w:pPr>
        <w:ind w:left="6550" w:hanging="339"/>
      </w:pPr>
      <w:rPr>
        <w:rFonts w:hint="default"/>
      </w:rPr>
    </w:lvl>
    <w:lvl w:ilvl="8" w:tplc="5420C396">
      <w:numFmt w:val="bullet"/>
      <w:lvlText w:val="•"/>
      <w:lvlJc w:val="left"/>
      <w:pPr>
        <w:ind w:left="7469" w:hanging="339"/>
      </w:pPr>
      <w:rPr>
        <w:rFonts w:hint="default"/>
      </w:rPr>
    </w:lvl>
  </w:abstractNum>
  <w:abstractNum w:abstractNumId="22" w15:restartNumberingAfterBreak="0">
    <w:nsid w:val="10C05680"/>
    <w:multiLevelType w:val="hybridMultilevel"/>
    <w:tmpl w:val="517A1F38"/>
    <w:lvl w:ilvl="0" w:tplc="1D5A8A5C">
      <w:start w:val="1"/>
      <w:numFmt w:val="decimal"/>
      <w:lvlText w:val="%1."/>
      <w:lvlJc w:val="left"/>
      <w:pPr>
        <w:ind w:left="1110" w:hanging="69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23" w15:restartNumberingAfterBreak="0">
    <w:nsid w:val="14B1020F"/>
    <w:multiLevelType w:val="hybridMultilevel"/>
    <w:tmpl w:val="00760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D438BE"/>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15:restartNumberingAfterBreak="0">
    <w:nsid w:val="15A501CF"/>
    <w:multiLevelType w:val="hybridMultilevel"/>
    <w:tmpl w:val="00D413B4"/>
    <w:lvl w:ilvl="0" w:tplc="FFFFFFFF">
      <w:start w:val="1"/>
      <w:numFmt w:val="upperRoman"/>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15:restartNumberingAfterBreak="0">
    <w:nsid w:val="15AD3E64"/>
    <w:multiLevelType w:val="multilevel"/>
    <w:tmpl w:val="E3DC24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62E0FED"/>
    <w:multiLevelType w:val="hybridMultilevel"/>
    <w:tmpl w:val="671ABEAE"/>
    <w:lvl w:ilvl="0" w:tplc="C18C9BF4">
      <w:numFmt w:val="bullet"/>
      <w:lvlText w:val="-"/>
      <w:lvlJc w:val="left"/>
      <w:pPr>
        <w:ind w:left="836" w:hanging="360"/>
      </w:pPr>
      <w:rPr>
        <w:rFonts w:ascii="Swis721 LtCn BT" w:eastAsia="Swis721 LtCn BT" w:hAnsi="Swis721 LtCn BT" w:cs="Swis721 LtCn BT" w:hint="default"/>
        <w:w w:val="100"/>
        <w:sz w:val="22"/>
        <w:szCs w:val="22"/>
      </w:rPr>
    </w:lvl>
    <w:lvl w:ilvl="1" w:tplc="7416E98A">
      <w:numFmt w:val="bullet"/>
      <w:lvlText w:val="•"/>
      <w:lvlJc w:val="left"/>
      <w:pPr>
        <w:ind w:left="1686" w:hanging="360"/>
      </w:pPr>
      <w:rPr>
        <w:rFonts w:hint="default"/>
      </w:rPr>
    </w:lvl>
    <w:lvl w:ilvl="2" w:tplc="041262EE">
      <w:numFmt w:val="bullet"/>
      <w:lvlText w:val="•"/>
      <w:lvlJc w:val="left"/>
      <w:pPr>
        <w:ind w:left="2533" w:hanging="360"/>
      </w:pPr>
      <w:rPr>
        <w:rFonts w:hint="default"/>
      </w:rPr>
    </w:lvl>
    <w:lvl w:ilvl="3" w:tplc="C8F60246">
      <w:numFmt w:val="bullet"/>
      <w:lvlText w:val="•"/>
      <w:lvlJc w:val="left"/>
      <w:pPr>
        <w:ind w:left="3379" w:hanging="360"/>
      </w:pPr>
      <w:rPr>
        <w:rFonts w:hint="default"/>
      </w:rPr>
    </w:lvl>
    <w:lvl w:ilvl="4" w:tplc="B06A6B64">
      <w:numFmt w:val="bullet"/>
      <w:lvlText w:val="•"/>
      <w:lvlJc w:val="left"/>
      <w:pPr>
        <w:ind w:left="4226" w:hanging="360"/>
      </w:pPr>
      <w:rPr>
        <w:rFonts w:hint="default"/>
      </w:rPr>
    </w:lvl>
    <w:lvl w:ilvl="5" w:tplc="6940316E">
      <w:numFmt w:val="bullet"/>
      <w:lvlText w:val="•"/>
      <w:lvlJc w:val="left"/>
      <w:pPr>
        <w:ind w:left="5073" w:hanging="360"/>
      </w:pPr>
      <w:rPr>
        <w:rFonts w:hint="default"/>
      </w:rPr>
    </w:lvl>
    <w:lvl w:ilvl="6" w:tplc="C486D43E">
      <w:numFmt w:val="bullet"/>
      <w:lvlText w:val="•"/>
      <w:lvlJc w:val="left"/>
      <w:pPr>
        <w:ind w:left="5919" w:hanging="360"/>
      </w:pPr>
      <w:rPr>
        <w:rFonts w:hint="default"/>
      </w:rPr>
    </w:lvl>
    <w:lvl w:ilvl="7" w:tplc="E3D289C6">
      <w:numFmt w:val="bullet"/>
      <w:lvlText w:val="•"/>
      <w:lvlJc w:val="left"/>
      <w:pPr>
        <w:ind w:left="6766" w:hanging="360"/>
      </w:pPr>
      <w:rPr>
        <w:rFonts w:hint="default"/>
      </w:rPr>
    </w:lvl>
    <w:lvl w:ilvl="8" w:tplc="05248D56">
      <w:numFmt w:val="bullet"/>
      <w:lvlText w:val="•"/>
      <w:lvlJc w:val="left"/>
      <w:pPr>
        <w:ind w:left="7613" w:hanging="360"/>
      </w:pPr>
      <w:rPr>
        <w:rFonts w:hint="default"/>
      </w:rPr>
    </w:lvl>
  </w:abstractNum>
  <w:abstractNum w:abstractNumId="28" w15:restartNumberingAfterBreak="0">
    <w:nsid w:val="17ED1829"/>
    <w:multiLevelType w:val="hybridMultilevel"/>
    <w:tmpl w:val="49FEE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87E41D9"/>
    <w:multiLevelType w:val="hybridMultilevel"/>
    <w:tmpl w:val="AD1233F8"/>
    <w:lvl w:ilvl="0" w:tplc="1D5A8A5C">
      <w:start w:val="1"/>
      <w:numFmt w:val="decimal"/>
      <w:lvlText w:val="%1."/>
      <w:lvlJc w:val="left"/>
      <w:pPr>
        <w:ind w:left="1110" w:hanging="6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189A6FB6"/>
    <w:multiLevelType w:val="hybridMultilevel"/>
    <w:tmpl w:val="D6DE89BE"/>
    <w:lvl w:ilvl="0" w:tplc="CD10859A">
      <w:start w:val="1"/>
      <w:numFmt w:val="decimal"/>
      <w:lvlText w:val="(%1)"/>
      <w:lvlJc w:val="left"/>
      <w:pPr>
        <w:ind w:left="116" w:hanging="363"/>
      </w:pPr>
      <w:rPr>
        <w:rFonts w:ascii="Arial" w:eastAsia="Arial" w:hAnsi="Arial" w:cs="Arial" w:hint="default"/>
        <w:w w:val="100"/>
        <w:sz w:val="22"/>
        <w:szCs w:val="22"/>
      </w:rPr>
    </w:lvl>
    <w:lvl w:ilvl="1" w:tplc="EF36875E">
      <w:numFmt w:val="bullet"/>
      <w:lvlText w:val="•"/>
      <w:lvlJc w:val="left"/>
      <w:pPr>
        <w:ind w:left="1038" w:hanging="363"/>
      </w:pPr>
      <w:rPr>
        <w:rFonts w:hint="default"/>
      </w:rPr>
    </w:lvl>
    <w:lvl w:ilvl="2" w:tplc="8996AF68">
      <w:numFmt w:val="bullet"/>
      <w:lvlText w:val="•"/>
      <w:lvlJc w:val="left"/>
      <w:pPr>
        <w:ind w:left="1957" w:hanging="363"/>
      </w:pPr>
      <w:rPr>
        <w:rFonts w:hint="default"/>
      </w:rPr>
    </w:lvl>
    <w:lvl w:ilvl="3" w:tplc="967692B2">
      <w:numFmt w:val="bullet"/>
      <w:lvlText w:val="•"/>
      <w:lvlJc w:val="left"/>
      <w:pPr>
        <w:ind w:left="2875" w:hanging="363"/>
      </w:pPr>
      <w:rPr>
        <w:rFonts w:hint="default"/>
      </w:rPr>
    </w:lvl>
    <w:lvl w:ilvl="4" w:tplc="64522F68">
      <w:numFmt w:val="bullet"/>
      <w:lvlText w:val="•"/>
      <w:lvlJc w:val="left"/>
      <w:pPr>
        <w:ind w:left="3794" w:hanging="363"/>
      </w:pPr>
      <w:rPr>
        <w:rFonts w:hint="default"/>
      </w:rPr>
    </w:lvl>
    <w:lvl w:ilvl="5" w:tplc="36F0EDA4">
      <w:numFmt w:val="bullet"/>
      <w:lvlText w:val="•"/>
      <w:lvlJc w:val="left"/>
      <w:pPr>
        <w:ind w:left="4713" w:hanging="363"/>
      </w:pPr>
      <w:rPr>
        <w:rFonts w:hint="default"/>
      </w:rPr>
    </w:lvl>
    <w:lvl w:ilvl="6" w:tplc="4DD68408">
      <w:numFmt w:val="bullet"/>
      <w:lvlText w:val="•"/>
      <w:lvlJc w:val="left"/>
      <w:pPr>
        <w:ind w:left="5631" w:hanging="363"/>
      </w:pPr>
      <w:rPr>
        <w:rFonts w:hint="default"/>
      </w:rPr>
    </w:lvl>
    <w:lvl w:ilvl="7" w:tplc="C4905C48">
      <w:numFmt w:val="bullet"/>
      <w:lvlText w:val="•"/>
      <w:lvlJc w:val="left"/>
      <w:pPr>
        <w:ind w:left="6550" w:hanging="363"/>
      </w:pPr>
      <w:rPr>
        <w:rFonts w:hint="default"/>
      </w:rPr>
    </w:lvl>
    <w:lvl w:ilvl="8" w:tplc="9716AED8">
      <w:numFmt w:val="bullet"/>
      <w:lvlText w:val="•"/>
      <w:lvlJc w:val="left"/>
      <w:pPr>
        <w:ind w:left="7469" w:hanging="363"/>
      </w:pPr>
      <w:rPr>
        <w:rFonts w:hint="default"/>
      </w:rPr>
    </w:lvl>
  </w:abstractNum>
  <w:abstractNum w:abstractNumId="31" w15:restartNumberingAfterBreak="0">
    <w:nsid w:val="18E66F7C"/>
    <w:multiLevelType w:val="hybridMultilevel"/>
    <w:tmpl w:val="03EE3428"/>
    <w:lvl w:ilvl="0" w:tplc="E3D61D3C">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9DB1A11"/>
    <w:multiLevelType w:val="multilevel"/>
    <w:tmpl w:val="A6466CB6"/>
    <w:lvl w:ilvl="0">
      <w:start w:val="1"/>
      <w:numFmt w:val="upperRoman"/>
      <w:lvlText w:val="%1."/>
      <w:lvlJc w:val="right"/>
      <w:pPr>
        <w:ind w:left="720" w:hanging="360"/>
      </w:pPr>
    </w:lvl>
    <w:lvl w:ilvl="1">
      <w:start w:val="2"/>
      <w:numFmt w:val="decimal"/>
      <w:isLgl/>
      <w:lvlText w:val="%1.%2."/>
      <w:lvlJc w:val="left"/>
      <w:pPr>
        <w:ind w:left="1364" w:hanging="72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2292" w:hanging="108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3220" w:hanging="144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4148" w:hanging="1800"/>
      </w:pPr>
      <w:rPr>
        <w:rFonts w:hint="default"/>
      </w:rPr>
    </w:lvl>
    <w:lvl w:ilvl="8">
      <w:start w:val="1"/>
      <w:numFmt w:val="decimal"/>
      <w:isLgl/>
      <w:lvlText w:val="%1.%2.%3.%4.%5.%6.%7.%8.%9."/>
      <w:lvlJc w:val="left"/>
      <w:pPr>
        <w:ind w:left="4792" w:hanging="2160"/>
      </w:pPr>
      <w:rPr>
        <w:rFonts w:hint="default"/>
      </w:rPr>
    </w:lvl>
  </w:abstractNum>
  <w:abstractNum w:abstractNumId="33" w15:restartNumberingAfterBreak="0">
    <w:nsid w:val="1A027EEC"/>
    <w:multiLevelType w:val="hybridMultilevel"/>
    <w:tmpl w:val="1452DF4A"/>
    <w:lvl w:ilvl="0" w:tplc="1A4E834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1A0E4BAB"/>
    <w:multiLevelType w:val="hybridMultilevel"/>
    <w:tmpl w:val="B044B2DC"/>
    <w:lvl w:ilvl="0" w:tplc="2EBC716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1C966CE4"/>
    <w:multiLevelType w:val="hybridMultilevel"/>
    <w:tmpl w:val="3A74E936"/>
    <w:lvl w:ilvl="0" w:tplc="6FE87B1A">
      <w:start w:val="1"/>
      <w:numFmt w:val="decimal"/>
      <w:lvlText w:val="%1."/>
      <w:lvlJc w:val="left"/>
      <w:pPr>
        <w:tabs>
          <w:tab w:val="num" w:pos="795"/>
        </w:tabs>
        <w:ind w:left="795" w:hanging="43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1D1731D6"/>
    <w:multiLevelType w:val="hybridMultilevel"/>
    <w:tmpl w:val="48A0929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15:restartNumberingAfterBreak="0">
    <w:nsid w:val="1D4474F2"/>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8" w15:restartNumberingAfterBreak="0">
    <w:nsid w:val="1EC347B1"/>
    <w:multiLevelType w:val="hybridMultilevel"/>
    <w:tmpl w:val="16FC32BE"/>
    <w:lvl w:ilvl="0" w:tplc="147E6374">
      <w:start w:val="1"/>
      <w:numFmt w:val="decimal"/>
      <w:lvlText w:val="(%1)"/>
      <w:lvlJc w:val="left"/>
      <w:pPr>
        <w:ind w:left="116" w:hanging="348"/>
      </w:pPr>
      <w:rPr>
        <w:rFonts w:ascii="Arial" w:eastAsia="Arial" w:hAnsi="Arial" w:cs="Arial" w:hint="default"/>
        <w:w w:val="100"/>
        <w:sz w:val="22"/>
        <w:szCs w:val="22"/>
      </w:rPr>
    </w:lvl>
    <w:lvl w:ilvl="1" w:tplc="B3FA2C70">
      <w:numFmt w:val="bullet"/>
      <w:lvlText w:val="•"/>
      <w:lvlJc w:val="left"/>
      <w:pPr>
        <w:ind w:left="1038" w:hanging="348"/>
      </w:pPr>
      <w:rPr>
        <w:rFonts w:hint="default"/>
      </w:rPr>
    </w:lvl>
    <w:lvl w:ilvl="2" w:tplc="3F96C280">
      <w:numFmt w:val="bullet"/>
      <w:lvlText w:val="•"/>
      <w:lvlJc w:val="left"/>
      <w:pPr>
        <w:ind w:left="1957" w:hanging="348"/>
      </w:pPr>
      <w:rPr>
        <w:rFonts w:hint="default"/>
      </w:rPr>
    </w:lvl>
    <w:lvl w:ilvl="3" w:tplc="1D582E66">
      <w:numFmt w:val="bullet"/>
      <w:lvlText w:val="•"/>
      <w:lvlJc w:val="left"/>
      <w:pPr>
        <w:ind w:left="2875" w:hanging="348"/>
      </w:pPr>
      <w:rPr>
        <w:rFonts w:hint="default"/>
      </w:rPr>
    </w:lvl>
    <w:lvl w:ilvl="4" w:tplc="75F8068A">
      <w:numFmt w:val="bullet"/>
      <w:lvlText w:val="•"/>
      <w:lvlJc w:val="left"/>
      <w:pPr>
        <w:ind w:left="3794" w:hanging="348"/>
      </w:pPr>
      <w:rPr>
        <w:rFonts w:hint="default"/>
      </w:rPr>
    </w:lvl>
    <w:lvl w:ilvl="5" w:tplc="4EE2B636">
      <w:numFmt w:val="bullet"/>
      <w:lvlText w:val="•"/>
      <w:lvlJc w:val="left"/>
      <w:pPr>
        <w:ind w:left="4713" w:hanging="348"/>
      </w:pPr>
      <w:rPr>
        <w:rFonts w:hint="default"/>
      </w:rPr>
    </w:lvl>
    <w:lvl w:ilvl="6" w:tplc="E87A34B8">
      <w:numFmt w:val="bullet"/>
      <w:lvlText w:val="•"/>
      <w:lvlJc w:val="left"/>
      <w:pPr>
        <w:ind w:left="5631" w:hanging="348"/>
      </w:pPr>
      <w:rPr>
        <w:rFonts w:hint="default"/>
      </w:rPr>
    </w:lvl>
    <w:lvl w:ilvl="7" w:tplc="E398E044">
      <w:numFmt w:val="bullet"/>
      <w:lvlText w:val="•"/>
      <w:lvlJc w:val="left"/>
      <w:pPr>
        <w:ind w:left="6550" w:hanging="348"/>
      </w:pPr>
      <w:rPr>
        <w:rFonts w:hint="default"/>
      </w:rPr>
    </w:lvl>
    <w:lvl w:ilvl="8" w:tplc="2E2A5122">
      <w:numFmt w:val="bullet"/>
      <w:lvlText w:val="•"/>
      <w:lvlJc w:val="left"/>
      <w:pPr>
        <w:ind w:left="7469" w:hanging="348"/>
      </w:pPr>
      <w:rPr>
        <w:rFonts w:hint="default"/>
      </w:rPr>
    </w:lvl>
  </w:abstractNum>
  <w:abstractNum w:abstractNumId="39" w15:restartNumberingAfterBreak="0">
    <w:nsid w:val="1F4B26A6"/>
    <w:multiLevelType w:val="hybridMultilevel"/>
    <w:tmpl w:val="0FDCAE18"/>
    <w:lvl w:ilvl="0" w:tplc="2F984174">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20435DF7"/>
    <w:multiLevelType w:val="hybridMultilevel"/>
    <w:tmpl w:val="8E74A0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204812D5"/>
    <w:multiLevelType w:val="hybridMultilevel"/>
    <w:tmpl w:val="EC24C00A"/>
    <w:lvl w:ilvl="0" w:tplc="688EA4C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22461483"/>
    <w:multiLevelType w:val="hybridMultilevel"/>
    <w:tmpl w:val="ABAEB6A8"/>
    <w:lvl w:ilvl="0" w:tplc="CF2C4A10">
      <w:start w:val="1"/>
      <w:numFmt w:val="decimal"/>
      <w:lvlText w:val="%1."/>
      <w:lvlJc w:val="left"/>
      <w:pPr>
        <w:ind w:left="360" w:hanging="360"/>
      </w:pPr>
      <w:rPr>
        <w:rFonts w:hint="default"/>
        <w:b/>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2252614D"/>
    <w:multiLevelType w:val="hybridMultilevel"/>
    <w:tmpl w:val="0BF626C0"/>
    <w:lvl w:ilvl="0" w:tplc="16287C78">
      <w:start w:val="1"/>
      <w:numFmt w:val="decimal"/>
      <w:lvlText w:val="(%1)"/>
      <w:lvlJc w:val="left"/>
      <w:pPr>
        <w:ind w:left="116" w:hanging="420"/>
      </w:pPr>
      <w:rPr>
        <w:rFonts w:ascii="Arial" w:eastAsia="Arial" w:hAnsi="Arial" w:cs="Arial" w:hint="default"/>
        <w:w w:val="100"/>
        <w:sz w:val="22"/>
        <w:szCs w:val="22"/>
      </w:rPr>
    </w:lvl>
    <w:lvl w:ilvl="1" w:tplc="6666CBB6">
      <w:numFmt w:val="bullet"/>
      <w:lvlText w:val="•"/>
      <w:lvlJc w:val="left"/>
      <w:pPr>
        <w:ind w:left="1038" w:hanging="420"/>
      </w:pPr>
      <w:rPr>
        <w:rFonts w:hint="default"/>
      </w:rPr>
    </w:lvl>
    <w:lvl w:ilvl="2" w:tplc="7FE04C32">
      <w:numFmt w:val="bullet"/>
      <w:lvlText w:val="•"/>
      <w:lvlJc w:val="left"/>
      <w:pPr>
        <w:ind w:left="1957" w:hanging="420"/>
      </w:pPr>
      <w:rPr>
        <w:rFonts w:hint="default"/>
      </w:rPr>
    </w:lvl>
    <w:lvl w:ilvl="3" w:tplc="AF9A1430">
      <w:numFmt w:val="bullet"/>
      <w:lvlText w:val="•"/>
      <w:lvlJc w:val="left"/>
      <w:pPr>
        <w:ind w:left="2875" w:hanging="420"/>
      </w:pPr>
      <w:rPr>
        <w:rFonts w:hint="default"/>
      </w:rPr>
    </w:lvl>
    <w:lvl w:ilvl="4" w:tplc="DF7057BC">
      <w:numFmt w:val="bullet"/>
      <w:lvlText w:val="•"/>
      <w:lvlJc w:val="left"/>
      <w:pPr>
        <w:ind w:left="3794" w:hanging="420"/>
      </w:pPr>
      <w:rPr>
        <w:rFonts w:hint="default"/>
      </w:rPr>
    </w:lvl>
    <w:lvl w:ilvl="5" w:tplc="5EA202F2">
      <w:numFmt w:val="bullet"/>
      <w:lvlText w:val="•"/>
      <w:lvlJc w:val="left"/>
      <w:pPr>
        <w:ind w:left="4713" w:hanging="420"/>
      </w:pPr>
      <w:rPr>
        <w:rFonts w:hint="default"/>
      </w:rPr>
    </w:lvl>
    <w:lvl w:ilvl="6" w:tplc="6AEC4B66">
      <w:numFmt w:val="bullet"/>
      <w:lvlText w:val="•"/>
      <w:lvlJc w:val="left"/>
      <w:pPr>
        <w:ind w:left="5631" w:hanging="420"/>
      </w:pPr>
      <w:rPr>
        <w:rFonts w:hint="default"/>
      </w:rPr>
    </w:lvl>
    <w:lvl w:ilvl="7" w:tplc="005ABBF8">
      <w:numFmt w:val="bullet"/>
      <w:lvlText w:val="•"/>
      <w:lvlJc w:val="left"/>
      <w:pPr>
        <w:ind w:left="6550" w:hanging="420"/>
      </w:pPr>
      <w:rPr>
        <w:rFonts w:hint="default"/>
      </w:rPr>
    </w:lvl>
    <w:lvl w:ilvl="8" w:tplc="BC5EFEEC">
      <w:numFmt w:val="bullet"/>
      <w:lvlText w:val="•"/>
      <w:lvlJc w:val="left"/>
      <w:pPr>
        <w:ind w:left="7469" w:hanging="420"/>
      </w:pPr>
      <w:rPr>
        <w:rFonts w:hint="default"/>
      </w:rPr>
    </w:lvl>
  </w:abstractNum>
  <w:abstractNum w:abstractNumId="44" w15:restartNumberingAfterBreak="0">
    <w:nsid w:val="25B015CB"/>
    <w:multiLevelType w:val="hybridMultilevel"/>
    <w:tmpl w:val="91F04530"/>
    <w:lvl w:ilvl="0" w:tplc="C98818F0">
      <w:start w:val="1"/>
      <w:numFmt w:val="decimal"/>
      <w:lvlText w:val="(%1)"/>
      <w:lvlJc w:val="left"/>
      <w:pPr>
        <w:ind w:left="116" w:hanging="355"/>
      </w:pPr>
      <w:rPr>
        <w:rFonts w:ascii="Arial" w:eastAsia="Arial" w:hAnsi="Arial" w:cs="Arial" w:hint="default"/>
        <w:w w:val="100"/>
        <w:sz w:val="22"/>
        <w:szCs w:val="22"/>
      </w:rPr>
    </w:lvl>
    <w:lvl w:ilvl="1" w:tplc="F258D79A">
      <w:numFmt w:val="bullet"/>
      <w:lvlText w:val="•"/>
      <w:lvlJc w:val="left"/>
      <w:pPr>
        <w:ind w:left="1038" w:hanging="355"/>
      </w:pPr>
      <w:rPr>
        <w:rFonts w:hint="default"/>
      </w:rPr>
    </w:lvl>
    <w:lvl w:ilvl="2" w:tplc="AC1090AC">
      <w:numFmt w:val="bullet"/>
      <w:lvlText w:val="•"/>
      <w:lvlJc w:val="left"/>
      <w:pPr>
        <w:ind w:left="1957" w:hanging="355"/>
      </w:pPr>
      <w:rPr>
        <w:rFonts w:hint="default"/>
      </w:rPr>
    </w:lvl>
    <w:lvl w:ilvl="3" w:tplc="7A8CEC00">
      <w:numFmt w:val="bullet"/>
      <w:lvlText w:val="•"/>
      <w:lvlJc w:val="left"/>
      <w:pPr>
        <w:ind w:left="2875" w:hanging="355"/>
      </w:pPr>
      <w:rPr>
        <w:rFonts w:hint="default"/>
      </w:rPr>
    </w:lvl>
    <w:lvl w:ilvl="4" w:tplc="593EFEB4">
      <w:numFmt w:val="bullet"/>
      <w:lvlText w:val="•"/>
      <w:lvlJc w:val="left"/>
      <w:pPr>
        <w:ind w:left="3794" w:hanging="355"/>
      </w:pPr>
      <w:rPr>
        <w:rFonts w:hint="default"/>
      </w:rPr>
    </w:lvl>
    <w:lvl w:ilvl="5" w:tplc="0CE403CA">
      <w:numFmt w:val="bullet"/>
      <w:lvlText w:val="•"/>
      <w:lvlJc w:val="left"/>
      <w:pPr>
        <w:ind w:left="4713" w:hanging="355"/>
      </w:pPr>
      <w:rPr>
        <w:rFonts w:hint="default"/>
      </w:rPr>
    </w:lvl>
    <w:lvl w:ilvl="6" w:tplc="BF106522">
      <w:numFmt w:val="bullet"/>
      <w:lvlText w:val="•"/>
      <w:lvlJc w:val="left"/>
      <w:pPr>
        <w:ind w:left="5631" w:hanging="355"/>
      </w:pPr>
      <w:rPr>
        <w:rFonts w:hint="default"/>
      </w:rPr>
    </w:lvl>
    <w:lvl w:ilvl="7" w:tplc="4532E8A2">
      <w:numFmt w:val="bullet"/>
      <w:lvlText w:val="•"/>
      <w:lvlJc w:val="left"/>
      <w:pPr>
        <w:ind w:left="6550" w:hanging="355"/>
      </w:pPr>
      <w:rPr>
        <w:rFonts w:hint="default"/>
      </w:rPr>
    </w:lvl>
    <w:lvl w:ilvl="8" w:tplc="2D0EE6B8">
      <w:numFmt w:val="bullet"/>
      <w:lvlText w:val="•"/>
      <w:lvlJc w:val="left"/>
      <w:pPr>
        <w:ind w:left="7469" w:hanging="355"/>
      </w:pPr>
      <w:rPr>
        <w:rFonts w:hint="default"/>
      </w:rPr>
    </w:lvl>
  </w:abstractNum>
  <w:abstractNum w:abstractNumId="45" w15:restartNumberingAfterBreak="0">
    <w:nsid w:val="25B95F78"/>
    <w:multiLevelType w:val="hybridMultilevel"/>
    <w:tmpl w:val="1BB67156"/>
    <w:lvl w:ilvl="0" w:tplc="5E9ACD56">
      <w:start w:val="1"/>
      <w:numFmt w:val="decimal"/>
      <w:lvlText w:val="(%1)"/>
      <w:lvlJc w:val="left"/>
      <w:pPr>
        <w:ind w:left="116" w:hanging="370"/>
        <w:jc w:val="right"/>
      </w:pPr>
      <w:rPr>
        <w:rFonts w:ascii="Arial" w:eastAsia="Arial" w:hAnsi="Arial" w:cs="Arial" w:hint="default"/>
        <w:w w:val="100"/>
        <w:sz w:val="22"/>
        <w:szCs w:val="22"/>
        <w:lang w:val="fr-FR"/>
      </w:rPr>
    </w:lvl>
    <w:lvl w:ilvl="1" w:tplc="075253D8">
      <w:start w:val="1"/>
      <w:numFmt w:val="decimal"/>
      <w:lvlText w:val="%2."/>
      <w:lvlJc w:val="left"/>
      <w:pPr>
        <w:ind w:left="836" w:hanging="360"/>
      </w:pPr>
      <w:rPr>
        <w:rFonts w:ascii="Arial" w:eastAsia="Arial" w:hAnsi="Arial" w:cs="Arial" w:hint="default"/>
        <w:spacing w:val="-1"/>
        <w:w w:val="100"/>
        <w:sz w:val="22"/>
        <w:szCs w:val="22"/>
      </w:rPr>
    </w:lvl>
    <w:lvl w:ilvl="2" w:tplc="E3E8DD3E">
      <w:numFmt w:val="bullet"/>
      <w:lvlText w:val="•"/>
      <w:lvlJc w:val="left"/>
      <w:pPr>
        <w:ind w:left="1691" w:hanging="360"/>
      </w:pPr>
      <w:rPr>
        <w:rFonts w:hint="default"/>
      </w:rPr>
    </w:lvl>
    <w:lvl w:ilvl="3" w:tplc="46B2B242">
      <w:numFmt w:val="bullet"/>
      <w:lvlText w:val="•"/>
      <w:lvlJc w:val="left"/>
      <w:pPr>
        <w:ind w:left="2542" w:hanging="360"/>
      </w:pPr>
      <w:rPr>
        <w:rFonts w:hint="default"/>
      </w:rPr>
    </w:lvl>
    <w:lvl w:ilvl="4" w:tplc="20FA7938">
      <w:numFmt w:val="bullet"/>
      <w:lvlText w:val="•"/>
      <w:lvlJc w:val="left"/>
      <w:pPr>
        <w:ind w:left="3393" w:hanging="360"/>
      </w:pPr>
      <w:rPr>
        <w:rFonts w:hint="default"/>
      </w:rPr>
    </w:lvl>
    <w:lvl w:ilvl="5" w:tplc="EA0A38B8">
      <w:numFmt w:val="bullet"/>
      <w:lvlText w:val="•"/>
      <w:lvlJc w:val="left"/>
      <w:pPr>
        <w:ind w:left="4245" w:hanging="360"/>
      </w:pPr>
      <w:rPr>
        <w:rFonts w:hint="default"/>
      </w:rPr>
    </w:lvl>
    <w:lvl w:ilvl="6" w:tplc="7C96EC12">
      <w:numFmt w:val="bullet"/>
      <w:lvlText w:val="•"/>
      <w:lvlJc w:val="left"/>
      <w:pPr>
        <w:ind w:left="5096" w:hanging="360"/>
      </w:pPr>
      <w:rPr>
        <w:rFonts w:hint="default"/>
      </w:rPr>
    </w:lvl>
    <w:lvl w:ilvl="7" w:tplc="0DB8BB84">
      <w:numFmt w:val="bullet"/>
      <w:lvlText w:val="•"/>
      <w:lvlJc w:val="left"/>
      <w:pPr>
        <w:ind w:left="5947" w:hanging="360"/>
      </w:pPr>
      <w:rPr>
        <w:rFonts w:hint="default"/>
      </w:rPr>
    </w:lvl>
    <w:lvl w:ilvl="8" w:tplc="47A86500">
      <w:numFmt w:val="bullet"/>
      <w:lvlText w:val="•"/>
      <w:lvlJc w:val="left"/>
      <w:pPr>
        <w:ind w:left="6798" w:hanging="360"/>
      </w:pPr>
      <w:rPr>
        <w:rFonts w:hint="default"/>
      </w:rPr>
    </w:lvl>
  </w:abstractNum>
  <w:abstractNum w:abstractNumId="46" w15:restartNumberingAfterBreak="0">
    <w:nsid w:val="26E611E4"/>
    <w:multiLevelType w:val="hybridMultilevel"/>
    <w:tmpl w:val="7F987B1E"/>
    <w:lvl w:ilvl="0" w:tplc="4CA0E5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8DA7B90"/>
    <w:multiLevelType w:val="hybridMultilevel"/>
    <w:tmpl w:val="328219FA"/>
    <w:lvl w:ilvl="0" w:tplc="DCA64F84">
      <w:start w:val="1"/>
      <w:numFmt w:val="decimal"/>
      <w:lvlText w:val="(%1)"/>
      <w:lvlJc w:val="left"/>
      <w:pPr>
        <w:ind w:left="116" w:hanging="327"/>
      </w:pPr>
      <w:rPr>
        <w:rFonts w:ascii="Arial" w:eastAsia="Arial" w:hAnsi="Arial" w:cs="Arial" w:hint="default"/>
        <w:w w:val="100"/>
        <w:sz w:val="22"/>
        <w:szCs w:val="22"/>
      </w:rPr>
    </w:lvl>
    <w:lvl w:ilvl="1" w:tplc="E0DCFE52">
      <w:numFmt w:val="bullet"/>
      <w:lvlText w:val="•"/>
      <w:lvlJc w:val="left"/>
      <w:pPr>
        <w:ind w:left="1038" w:hanging="327"/>
      </w:pPr>
      <w:rPr>
        <w:rFonts w:hint="default"/>
      </w:rPr>
    </w:lvl>
    <w:lvl w:ilvl="2" w:tplc="49F0F086">
      <w:numFmt w:val="bullet"/>
      <w:lvlText w:val="•"/>
      <w:lvlJc w:val="left"/>
      <w:pPr>
        <w:ind w:left="1957" w:hanging="327"/>
      </w:pPr>
      <w:rPr>
        <w:rFonts w:hint="default"/>
      </w:rPr>
    </w:lvl>
    <w:lvl w:ilvl="3" w:tplc="C2E8F7AE">
      <w:numFmt w:val="bullet"/>
      <w:lvlText w:val="•"/>
      <w:lvlJc w:val="left"/>
      <w:pPr>
        <w:ind w:left="2875" w:hanging="327"/>
      </w:pPr>
      <w:rPr>
        <w:rFonts w:hint="default"/>
      </w:rPr>
    </w:lvl>
    <w:lvl w:ilvl="4" w:tplc="95C4F0DE">
      <w:numFmt w:val="bullet"/>
      <w:lvlText w:val="•"/>
      <w:lvlJc w:val="left"/>
      <w:pPr>
        <w:ind w:left="3794" w:hanging="327"/>
      </w:pPr>
      <w:rPr>
        <w:rFonts w:hint="default"/>
      </w:rPr>
    </w:lvl>
    <w:lvl w:ilvl="5" w:tplc="37ECABB2">
      <w:numFmt w:val="bullet"/>
      <w:lvlText w:val="•"/>
      <w:lvlJc w:val="left"/>
      <w:pPr>
        <w:ind w:left="4713" w:hanging="327"/>
      </w:pPr>
      <w:rPr>
        <w:rFonts w:hint="default"/>
      </w:rPr>
    </w:lvl>
    <w:lvl w:ilvl="6" w:tplc="4344FC24">
      <w:numFmt w:val="bullet"/>
      <w:lvlText w:val="•"/>
      <w:lvlJc w:val="left"/>
      <w:pPr>
        <w:ind w:left="5631" w:hanging="327"/>
      </w:pPr>
      <w:rPr>
        <w:rFonts w:hint="default"/>
      </w:rPr>
    </w:lvl>
    <w:lvl w:ilvl="7" w:tplc="A1363632">
      <w:numFmt w:val="bullet"/>
      <w:lvlText w:val="•"/>
      <w:lvlJc w:val="left"/>
      <w:pPr>
        <w:ind w:left="6550" w:hanging="327"/>
      </w:pPr>
      <w:rPr>
        <w:rFonts w:hint="default"/>
      </w:rPr>
    </w:lvl>
    <w:lvl w:ilvl="8" w:tplc="A0C2CE92">
      <w:numFmt w:val="bullet"/>
      <w:lvlText w:val="•"/>
      <w:lvlJc w:val="left"/>
      <w:pPr>
        <w:ind w:left="7469" w:hanging="327"/>
      </w:pPr>
      <w:rPr>
        <w:rFonts w:hint="default"/>
      </w:rPr>
    </w:lvl>
  </w:abstractNum>
  <w:abstractNum w:abstractNumId="48" w15:restartNumberingAfterBreak="0">
    <w:nsid w:val="29794651"/>
    <w:multiLevelType w:val="hybridMultilevel"/>
    <w:tmpl w:val="E4C028FA"/>
    <w:lvl w:ilvl="0" w:tplc="5148926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ADB6186"/>
    <w:multiLevelType w:val="hybridMultilevel"/>
    <w:tmpl w:val="1CFA1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2DA97145"/>
    <w:multiLevelType w:val="hybridMultilevel"/>
    <w:tmpl w:val="7A745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DD32DE4"/>
    <w:multiLevelType w:val="hybridMultilevel"/>
    <w:tmpl w:val="70200C0C"/>
    <w:lvl w:ilvl="0" w:tplc="9ED6122C">
      <w:start w:val="1"/>
      <w:numFmt w:val="decimal"/>
      <w:lvlText w:val="(%1)"/>
      <w:lvlJc w:val="left"/>
      <w:pPr>
        <w:ind w:left="116" w:hanging="324"/>
      </w:pPr>
      <w:rPr>
        <w:rFonts w:ascii="Arial" w:eastAsia="Arial" w:hAnsi="Arial" w:cs="Arial" w:hint="default"/>
        <w:w w:val="100"/>
        <w:sz w:val="22"/>
        <w:szCs w:val="22"/>
      </w:rPr>
    </w:lvl>
    <w:lvl w:ilvl="1" w:tplc="8A4AD896">
      <w:numFmt w:val="bullet"/>
      <w:lvlText w:val="•"/>
      <w:lvlJc w:val="left"/>
      <w:pPr>
        <w:ind w:left="1148" w:hanging="324"/>
      </w:pPr>
      <w:rPr>
        <w:rFonts w:hint="default"/>
      </w:rPr>
    </w:lvl>
    <w:lvl w:ilvl="2" w:tplc="87D20B3E">
      <w:numFmt w:val="bullet"/>
      <w:lvlText w:val="•"/>
      <w:lvlJc w:val="left"/>
      <w:pPr>
        <w:ind w:left="2177" w:hanging="324"/>
      </w:pPr>
      <w:rPr>
        <w:rFonts w:hint="default"/>
      </w:rPr>
    </w:lvl>
    <w:lvl w:ilvl="3" w:tplc="AECC3B7C">
      <w:numFmt w:val="bullet"/>
      <w:lvlText w:val="•"/>
      <w:lvlJc w:val="left"/>
      <w:pPr>
        <w:ind w:left="3205" w:hanging="324"/>
      </w:pPr>
      <w:rPr>
        <w:rFonts w:hint="default"/>
      </w:rPr>
    </w:lvl>
    <w:lvl w:ilvl="4" w:tplc="7780C610">
      <w:numFmt w:val="bullet"/>
      <w:lvlText w:val="•"/>
      <w:lvlJc w:val="left"/>
      <w:pPr>
        <w:ind w:left="4234" w:hanging="324"/>
      </w:pPr>
      <w:rPr>
        <w:rFonts w:hint="default"/>
      </w:rPr>
    </w:lvl>
    <w:lvl w:ilvl="5" w:tplc="F3E2B3BC">
      <w:numFmt w:val="bullet"/>
      <w:lvlText w:val="•"/>
      <w:lvlJc w:val="left"/>
      <w:pPr>
        <w:ind w:left="5263" w:hanging="324"/>
      </w:pPr>
      <w:rPr>
        <w:rFonts w:hint="default"/>
      </w:rPr>
    </w:lvl>
    <w:lvl w:ilvl="6" w:tplc="AA480930">
      <w:numFmt w:val="bullet"/>
      <w:lvlText w:val="•"/>
      <w:lvlJc w:val="left"/>
      <w:pPr>
        <w:ind w:left="6291" w:hanging="324"/>
      </w:pPr>
      <w:rPr>
        <w:rFonts w:hint="default"/>
      </w:rPr>
    </w:lvl>
    <w:lvl w:ilvl="7" w:tplc="EFBE01D2">
      <w:numFmt w:val="bullet"/>
      <w:lvlText w:val="•"/>
      <w:lvlJc w:val="left"/>
      <w:pPr>
        <w:ind w:left="7320" w:hanging="324"/>
      </w:pPr>
      <w:rPr>
        <w:rFonts w:hint="default"/>
      </w:rPr>
    </w:lvl>
    <w:lvl w:ilvl="8" w:tplc="43488456">
      <w:numFmt w:val="bullet"/>
      <w:lvlText w:val="•"/>
      <w:lvlJc w:val="left"/>
      <w:pPr>
        <w:ind w:left="8349" w:hanging="324"/>
      </w:pPr>
      <w:rPr>
        <w:rFonts w:hint="default"/>
      </w:rPr>
    </w:lvl>
  </w:abstractNum>
  <w:abstractNum w:abstractNumId="52" w15:restartNumberingAfterBreak="0">
    <w:nsid w:val="301E3274"/>
    <w:multiLevelType w:val="hybridMultilevel"/>
    <w:tmpl w:val="47A28178"/>
    <w:lvl w:ilvl="0" w:tplc="58F4F1BE">
      <w:start w:val="1"/>
      <w:numFmt w:val="decimal"/>
      <w:lvlText w:val="%1."/>
      <w:lvlJc w:val="left"/>
      <w:pPr>
        <w:tabs>
          <w:tab w:val="num" w:pos="510"/>
        </w:tabs>
        <w:ind w:left="720" w:hanging="360"/>
      </w:pPr>
      <w:rPr>
        <w:color w:val="auto"/>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53" w15:restartNumberingAfterBreak="0">
    <w:nsid w:val="309C17E1"/>
    <w:multiLevelType w:val="hybridMultilevel"/>
    <w:tmpl w:val="3B3A8086"/>
    <w:lvl w:ilvl="0" w:tplc="31F28DB4">
      <w:start w:val="1"/>
      <w:numFmt w:val="decimal"/>
      <w:lvlText w:val="%1."/>
      <w:lvlJc w:val="left"/>
      <w:pPr>
        <w:ind w:left="720" w:hanging="360"/>
      </w:pPr>
      <w:rPr>
        <w:rFonts w:hint="default"/>
        <w:b/>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31250E1F"/>
    <w:multiLevelType w:val="hybridMultilevel"/>
    <w:tmpl w:val="E87C9232"/>
    <w:lvl w:ilvl="0" w:tplc="BD9EEC38">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1541A68"/>
    <w:multiLevelType w:val="hybridMultilevel"/>
    <w:tmpl w:val="60ECA068"/>
    <w:lvl w:ilvl="0" w:tplc="37A4F31C">
      <w:start w:val="1"/>
      <w:numFmt w:val="decimal"/>
      <w:lvlText w:val="(%1)"/>
      <w:lvlJc w:val="left"/>
      <w:pPr>
        <w:ind w:left="116" w:hanging="367"/>
      </w:pPr>
      <w:rPr>
        <w:rFonts w:ascii="Arial" w:eastAsia="Arial" w:hAnsi="Arial" w:cs="Arial" w:hint="default"/>
        <w:w w:val="100"/>
        <w:sz w:val="22"/>
        <w:szCs w:val="22"/>
      </w:rPr>
    </w:lvl>
    <w:lvl w:ilvl="1" w:tplc="32FAEEB2">
      <w:numFmt w:val="bullet"/>
      <w:lvlText w:val="•"/>
      <w:lvlJc w:val="left"/>
      <w:pPr>
        <w:ind w:left="1038" w:hanging="367"/>
      </w:pPr>
      <w:rPr>
        <w:rFonts w:hint="default"/>
      </w:rPr>
    </w:lvl>
    <w:lvl w:ilvl="2" w:tplc="AEFCA060">
      <w:numFmt w:val="bullet"/>
      <w:lvlText w:val="•"/>
      <w:lvlJc w:val="left"/>
      <w:pPr>
        <w:ind w:left="1957" w:hanging="367"/>
      </w:pPr>
      <w:rPr>
        <w:rFonts w:hint="default"/>
      </w:rPr>
    </w:lvl>
    <w:lvl w:ilvl="3" w:tplc="351E3DA2">
      <w:numFmt w:val="bullet"/>
      <w:lvlText w:val="•"/>
      <w:lvlJc w:val="left"/>
      <w:pPr>
        <w:ind w:left="2875" w:hanging="367"/>
      </w:pPr>
      <w:rPr>
        <w:rFonts w:hint="default"/>
      </w:rPr>
    </w:lvl>
    <w:lvl w:ilvl="4" w:tplc="F754F192">
      <w:numFmt w:val="bullet"/>
      <w:lvlText w:val="•"/>
      <w:lvlJc w:val="left"/>
      <w:pPr>
        <w:ind w:left="3794" w:hanging="367"/>
      </w:pPr>
      <w:rPr>
        <w:rFonts w:hint="default"/>
      </w:rPr>
    </w:lvl>
    <w:lvl w:ilvl="5" w:tplc="FB5EFDD8">
      <w:numFmt w:val="bullet"/>
      <w:lvlText w:val="•"/>
      <w:lvlJc w:val="left"/>
      <w:pPr>
        <w:ind w:left="4713" w:hanging="367"/>
      </w:pPr>
      <w:rPr>
        <w:rFonts w:hint="default"/>
      </w:rPr>
    </w:lvl>
    <w:lvl w:ilvl="6" w:tplc="EBDAAB46">
      <w:numFmt w:val="bullet"/>
      <w:lvlText w:val="•"/>
      <w:lvlJc w:val="left"/>
      <w:pPr>
        <w:ind w:left="5631" w:hanging="367"/>
      </w:pPr>
      <w:rPr>
        <w:rFonts w:hint="default"/>
      </w:rPr>
    </w:lvl>
    <w:lvl w:ilvl="7" w:tplc="49F48EB2">
      <w:numFmt w:val="bullet"/>
      <w:lvlText w:val="•"/>
      <w:lvlJc w:val="left"/>
      <w:pPr>
        <w:ind w:left="6550" w:hanging="367"/>
      </w:pPr>
      <w:rPr>
        <w:rFonts w:hint="default"/>
      </w:rPr>
    </w:lvl>
    <w:lvl w:ilvl="8" w:tplc="C8B8C9E2">
      <w:numFmt w:val="bullet"/>
      <w:lvlText w:val="•"/>
      <w:lvlJc w:val="left"/>
      <w:pPr>
        <w:ind w:left="7469" w:hanging="367"/>
      </w:pPr>
      <w:rPr>
        <w:rFonts w:hint="default"/>
      </w:rPr>
    </w:lvl>
  </w:abstractNum>
  <w:abstractNum w:abstractNumId="56" w15:restartNumberingAfterBreak="0">
    <w:nsid w:val="31A54582"/>
    <w:multiLevelType w:val="hybridMultilevel"/>
    <w:tmpl w:val="A96ACFA6"/>
    <w:lvl w:ilvl="0" w:tplc="AE6ACE3E">
      <w:numFmt w:val="bullet"/>
      <w:lvlText w:val="-"/>
      <w:lvlJc w:val="left"/>
      <w:pPr>
        <w:ind w:left="836" w:hanging="360"/>
      </w:pPr>
      <w:rPr>
        <w:rFonts w:ascii="Swis721 LtCn BT" w:eastAsia="Swis721 LtCn BT" w:hAnsi="Swis721 LtCn BT" w:cs="Swis721 LtCn BT" w:hint="default"/>
        <w:w w:val="100"/>
        <w:sz w:val="22"/>
        <w:szCs w:val="22"/>
      </w:rPr>
    </w:lvl>
    <w:lvl w:ilvl="1" w:tplc="A148D17A">
      <w:numFmt w:val="bullet"/>
      <w:lvlText w:val="•"/>
      <w:lvlJc w:val="left"/>
      <w:pPr>
        <w:ind w:left="1686" w:hanging="360"/>
      </w:pPr>
      <w:rPr>
        <w:rFonts w:hint="default"/>
      </w:rPr>
    </w:lvl>
    <w:lvl w:ilvl="2" w:tplc="DD1C16FC">
      <w:numFmt w:val="bullet"/>
      <w:lvlText w:val="•"/>
      <w:lvlJc w:val="left"/>
      <w:pPr>
        <w:ind w:left="2533" w:hanging="360"/>
      </w:pPr>
      <w:rPr>
        <w:rFonts w:hint="default"/>
      </w:rPr>
    </w:lvl>
    <w:lvl w:ilvl="3" w:tplc="326833E4">
      <w:numFmt w:val="bullet"/>
      <w:lvlText w:val="•"/>
      <w:lvlJc w:val="left"/>
      <w:pPr>
        <w:ind w:left="3379" w:hanging="360"/>
      </w:pPr>
      <w:rPr>
        <w:rFonts w:hint="default"/>
      </w:rPr>
    </w:lvl>
    <w:lvl w:ilvl="4" w:tplc="22044C90">
      <w:numFmt w:val="bullet"/>
      <w:lvlText w:val="•"/>
      <w:lvlJc w:val="left"/>
      <w:pPr>
        <w:ind w:left="4226" w:hanging="360"/>
      </w:pPr>
      <w:rPr>
        <w:rFonts w:hint="default"/>
      </w:rPr>
    </w:lvl>
    <w:lvl w:ilvl="5" w:tplc="909E61CA">
      <w:numFmt w:val="bullet"/>
      <w:lvlText w:val="•"/>
      <w:lvlJc w:val="left"/>
      <w:pPr>
        <w:ind w:left="5073" w:hanging="360"/>
      </w:pPr>
      <w:rPr>
        <w:rFonts w:hint="default"/>
      </w:rPr>
    </w:lvl>
    <w:lvl w:ilvl="6" w:tplc="04CE9C04">
      <w:numFmt w:val="bullet"/>
      <w:lvlText w:val="•"/>
      <w:lvlJc w:val="left"/>
      <w:pPr>
        <w:ind w:left="5919" w:hanging="360"/>
      </w:pPr>
      <w:rPr>
        <w:rFonts w:hint="default"/>
      </w:rPr>
    </w:lvl>
    <w:lvl w:ilvl="7" w:tplc="C34E432A">
      <w:numFmt w:val="bullet"/>
      <w:lvlText w:val="•"/>
      <w:lvlJc w:val="left"/>
      <w:pPr>
        <w:ind w:left="6766" w:hanging="360"/>
      </w:pPr>
      <w:rPr>
        <w:rFonts w:hint="default"/>
      </w:rPr>
    </w:lvl>
    <w:lvl w:ilvl="8" w:tplc="1DAC944C">
      <w:numFmt w:val="bullet"/>
      <w:lvlText w:val="•"/>
      <w:lvlJc w:val="left"/>
      <w:pPr>
        <w:ind w:left="7613" w:hanging="360"/>
      </w:pPr>
      <w:rPr>
        <w:rFonts w:hint="default"/>
      </w:rPr>
    </w:lvl>
  </w:abstractNum>
  <w:abstractNum w:abstractNumId="57" w15:restartNumberingAfterBreak="0">
    <w:nsid w:val="32731B1D"/>
    <w:multiLevelType w:val="multilevel"/>
    <w:tmpl w:val="1D1E528E"/>
    <w:lvl w:ilvl="0">
      <w:start w:val="3"/>
      <w:numFmt w:val="decimal"/>
      <w:lvlText w:val="%1."/>
      <w:lvlJc w:val="left"/>
      <w:pPr>
        <w:ind w:left="450" w:hanging="45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8" w15:restartNumberingAfterBreak="0">
    <w:nsid w:val="32CD17B9"/>
    <w:multiLevelType w:val="hybridMultilevel"/>
    <w:tmpl w:val="AE744D1E"/>
    <w:lvl w:ilvl="0" w:tplc="DDEAEFB0">
      <w:numFmt w:val="bullet"/>
      <w:lvlText w:val="-"/>
      <w:lvlJc w:val="left"/>
      <w:pPr>
        <w:ind w:left="836" w:hanging="360"/>
      </w:pPr>
      <w:rPr>
        <w:rFonts w:ascii="Swis721 LtCn BT" w:eastAsia="Swis721 LtCn BT" w:hAnsi="Swis721 LtCn BT" w:cs="Swis721 LtCn BT" w:hint="default"/>
        <w:w w:val="100"/>
        <w:sz w:val="22"/>
        <w:szCs w:val="22"/>
      </w:rPr>
    </w:lvl>
    <w:lvl w:ilvl="1" w:tplc="FD5C3B02">
      <w:numFmt w:val="bullet"/>
      <w:lvlText w:val="•"/>
      <w:lvlJc w:val="left"/>
      <w:pPr>
        <w:ind w:left="1686" w:hanging="360"/>
      </w:pPr>
      <w:rPr>
        <w:rFonts w:hint="default"/>
      </w:rPr>
    </w:lvl>
    <w:lvl w:ilvl="2" w:tplc="03FACF24">
      <w:numFmt w:val="bullet"/>
      <w:lvlText w:val="•"/>
      <w:lvlJc w:val="left"/>
      <w:pPr>
        <w:ind w:left="2533" w:hanging="360"/>
      </w:pPr>
      <w:rPr>
        <w:rFonts w:hint="default"/>
      </w:rPr>
    </w:lvl>
    <w:lvl w:ilvl="3" w:tplc="3788D2D6">
      <w:numFmt w:val="bullet"/>
      <w:lvlText w:val="•"/>
      <w:lvlJc w:val="left"/>
      <w:pPr>
        <w:ind w:left="3379" w:hanging="360"/>
      </w:pPr>
      <w:rPr>
        <w:rFonts w:hint="default"/>
      </w:rPr>
    </w:lvl>
    <w:lvl w:ilvl="4" w:tplc="01C09262">
      <w:numFmt w:val="bullet"/>
      <w:lvlText w:val="•"/>
      <w:lvlJc w:val="left"/>
      <w:pPr>
        <w:ind w:left="4226" w:hanging="360"/>
      </w:pPr>
      <w:rPr>
        <w:rFonts w:hint="default"/>
      </w:rPr>
    </w:lvl>
    <w:lvl w:ilvl="5" w:tplc="526A0246">
      <w:numFmt w:val="bullet"/>
      <w:lvlText w:val="•"/>
      <w:lvlJc w:val="left"/>
      <w:pPr>
        <w:ind w:left="5073" w:hanging="360"/>
      </w:pPr>
      <w:rPr>
        <w:rFonts w:hint="default"/>
      </w:rPr>
    </w:lvl>
    <w:lvl w:ilvl="6" w:tplc="B03A4C6C">
      <w:numFmt w:val="bullet"/>
      <w:lvlText w:val="•"/>
      <w:lvlJc w:val="left"/>
      <w:pPr>
        <w:ind w:left="5919" w:hanging="360"/>
      </w:pPr>
      <w:rPr>
        <w:rFonts w:hint="default"/>
      </w:rPr>
    </w:lvl>
    <w:lvl w:ilvl="7" w:tplc="59CE947E">
      <w:numFmt w:val="bullet"/>
      <w:lvlText w:val="•"/>
      <w:lvlJc w:val="left"/>
      <w:pPr>
        <w:ind w:left="6766" w:hanging="360"/>
      </w:pPr>
      <w:rPr>
        <w:rFonts w:hint="default"/>
      </w:rPr>
    </w:lvl>
    <w:lvl w:ilvl="8" w:tplc="30FEFF5E">
      <w:numFmt w:val="bullet"/>
      <w:lvlText w:val="•"/>
      <w:lvlJc w:val="left"/>
      <w:pPr>
        <w:ind w:left="7613" w:hanging="360"/>
      </w:pPr>
      <w:rPr>
        <w:rFonts w:hint="default"/>
      </w:rPr>
    </w:lvl>
  </w:abstractNum>
  <w:abstractNum w:abstractNumId="59" w15:restartNumberingAfterBreak="0">
    <w:nsid w:val="33D65A79"/>
    <w:multiLevelType w:val="hybridMultilevel"/>
    <w:tmpl w:val="5C9AE2E4"/>
    <w:lvl w:ilvl="0" w:tplc="63F8811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348D3A1E"/>
    <w:multiLevelType w:val="hybridMultilevel"/>
    <w:tmpl w:val="92460974"/>
    <w:lvl w:ilvl="0" w:tplc="041A0017">
      <w:start w:val="1"/>
      <w:numFmt w:val="low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61" w15:restartNumberingAfterBreak="0">
    <w:nsid w:val="35566886"/>
    <w:multiLevelType w:val="hybridMultilevel"/>
    <w:tmpl w:val="78D2A79C"/>
    <w:lvl w:ilvl="0" w:tplc="797AE294">
      <w:numFmt w:val="bullet"/>
      <w:lvlText w:val="-"/>
      <w:lvlJc w:val="left"/>
      <w:pPr>
        <w:ind w:left="836" w:hanging="360"/>
      </w:pPr>
      <w:rPr>
        <w:rFonts w:ascii="Sylfaen" w:eastAsia="Sylfaen" w:hAnsi="Sylfaen" w:cs="Sylfaen" w:hint="default"/>
        <w:w w:val="100"/>
        <w:sz w:val="22"/>
        <w:szCs w:val="22"/>
      </w:rPr>
    </w:lvl>
    <w:lvl w:ilvl="1" w:tplc="DEF60D44">
      <w:numFmt w:val="bullet"/>
      <w:lvlText w:val="•"/>
      <w:lvlJc w:val="left"/>
      <w:pPr>
        <w:ind w:left="1686" w:hanging="360"/>
      </w:pPr>
      <w:rPr>
        <w:rFonts w:hint="default"/>
      </w:rPr>
    </w:lvl>
    <w:lvl w:ilvl="2" w:tplc="3774D106">
      <w:numFmt w:val="bullet"/>
      <w:lvlText w:val="•"/>
      <w:lvlJc w:val="left"/>
      <w:pPr>
        <w:ind w:left="2533" w:hanging="360"/>
      </w:pPr>
      <w:rPr>
        <w:rFonts w:hint="default"/>
      </w:rPr>
    </w:lvl>
    <w:lvl w:ilvl="3" w:tplc="4D309D16">
      <w:numFmt w:val="bullet"/>
      <w:lvlText w:val="•"/>
      <w:lvlJc w:val="left"/>
      <w:pPr>
        <w:ind w:left="3379" w:hanging="360"/>
      </w:pPr>
      <w:rPr>
        <w:rFonts w:hint="default"/>
      </w:rPr>
    </w:lvl>
    <w:lvl w:ilvl="4" w:tplc="D018BC8E">
      <w:numFmt w:val="bullet"/>
      <w:lvlText w:val="•"/>
      <w:lvlJc w:val="left"/>
      <w:pPr>
        <w:ind w:left="4226" w:hanging="360"/>
      </w:pPr>
      <w:rPr>
        <w:rFonts w:hint="default"/>
      </w:rPr>
    </w:lvl>
    <w:lvl w:ilvl="5" w:tplc="2AA08A6A">
      <w:numFmt w:val="bullet"/>
      <w:lvlText w:val="•"/>
      <w:lvlJc w:val="left"/>
      <w:pPr>
        <w:ind w:left="5073" w:hanging="360"/>
      </w:pPr>
      <w:rPr>
        <w:rFonts w:hint="default"/>
      </w:rPr>
    </w:lvl>
    <w:lvl w:ilvl="6" w:tplc="A77271DE">
      <w:numFmt w:val="bullet"/>
      <w:lvlText w:val="•"/>
      <w:lvlJc w:val="left"/>
      <w:pPr>
        <w:ind w:left="5919" w:hanging="360"/>
      </w:pPr>
      <w:rPr>
        <w:rFonts w:hint="default"/>
      </w:rPr>
    </w:lvl>
    <w:lvl w:ilvl="7" w:tplc="E76CCABC">
      <w:numFmt w:val="bullet"/>
      <w:lvlText w:val="•"/>
      <w:lvlJc w:val="left"/>
      <w:pPr>
        <w:ind w:left="6766" w:hanging="360"/>
      </w:pPr>
      <w:rPr>
        <w:rFonts w:hint="default"/>
      </w:rPr>
    </w:lvl>
    <w:lvl w:ilvl="8" w:tplc="29B8EA96">
      <w:numFmt w:val="bullet"/>
      <w:lvlText w:val="•"/>
      <w:lvlJc w:val="left"/>
      <w:pPr>
        <w:ind w:left="7613" w:hanging="360"/>
      </w:pPr>
      <w:rPr>
        <w:rFonts w:hint="default"/>
      </w:rPr>
    </w:lvl>
  </w:abstractNum>
  <w:abstractNum w:abstractNumId="62" w15:restartNumberingAfterBreak="0">
    <w:nsid w:val="362852AB"/>
    <w:multiLevelType w:val="hybridMultilevel"/>
    <w:tmpl w:val="7CDCABF4"/>
    <w:lvl w:ilvl="0" w:tplc="5B8A41BA">
      <w:start w:val="1"/>
      <w:numFmt w:val="decimal"/>
      <w:lvlText w:val="(%1)"/>
      <w:lvlJc w:val="left"/>
      <w:pPr>
        <w:ind w:left="116" w:hanging="348"/>
      </w:pPr>
      <w:rPr>
        <w:rFonts w:ascii="Arial" w:eastAsia="Arial" w:hAnsi="Arial" w:cs="Arial" w:hint="default"/>
        <w:w w:val="100"/>
        <w:sz w:val="22"/>
        <w:szCs w:val="22"/>
      </w:rPr>
    </w:lvl>
    <w:lvl w:ilvl="1" w:tplc="0C06A0C6">
      <w:numFmt w:val="bullet"/>
      <w:lvlText w:val="•"/>
      <w:lvlJc w:val="left"/>
      <w:pPr>
        <w:ind w:left="1038" w:hanging="348"/>
      </w:pPr>
      <w:rPr>
        <w:rFonts w:hint="default"/>
      </w:rPr>
    </w:lvl>
    <w:lvl w:ilvl="2" w:tplc="57D610CA">
      <w:numFmt w:val="bullet"/>
      <w:lvlText w:val="•"/>
      <w:lvlJc w:val="left"/>
      <w:pPr>
        <w:ind w:left="1957" w:hanging="348"/>
      </w:pPr>
      <w:rPr>
        <w:rFonts w:hint="default"/>
      </w:rPr>
    </w:lvl>
    <w:lvl w:ilvl="3" w:tplc="66288A50">
      <w:numFmt w:val="bullet"/>
      <w:lvlText w:val="•"/>
      <w:lvlJc w:val="left"/>
      <w:pPr>
        <w:ind w:left="2875" w:hanging="348"/>
      </w:pPr>
      <w:rPr>
        <w:rFonts w:hint="default"/>
      </w:rPr>
    </w:lvl>
    <w:lvl w:ilvl="4" w:tplc="8174B72C">
      <w:numFmt w:val="bullet"/>
      <w:lvlText w:val="•"/>
      <w:lvlJc w:val="left"/>
      <w:pPr>
        <w:ind w:left="3794" w:hanging="348"/>
      </w:pPr>
      <w:rPr>
        <w:rFonts w:hint="default"/>
      </w:rPr>
    </w:lvl>
    <w:lvl w:ilvl="5" w:tplc="AFAABFF6">
      <w:numFmt w:val="bullet"/>
      <w:lvlText w:val="•"/>
      <w:lvlJc w:val="left"/>
      <w:pPr>
        <w:ind w:left="4713" w:hanging="348"/>
      </w:pPr>
      <w:rPr>
        <w:rFonts w:hint="default"/>
      </w:rPr>
    </w:lvl>
    <w:lvl w:ilvl="6" w:tplc="CB3E9374">
      <w:numFmt w:val="bullet"/>
      <w:lvlText w:val="•"/>
      <w:lvlJc w:val="left"/>
      <w:pPr>
        <w:ind w:left="5631" w:hanging="348"/>
      </w:pPr>
      <w:rPr>
        <w:rFonts w:hint="default"/>
      </w:rPr>
    </w:lvl>
    <w:lvl w:ilvl="7" w:tplc="65085E88">
      <w:numFmt w:val="bullet"/>
      <w:lvlText w:val="•"/>
      <w:lvlJc w:val="left"/>
      <w:pPr>
        <w:ind w:left="6550" w:hanging="348"/>
      </w:pPr>
      <w:rPr>
        <w:rFonts w:hint="default"/>
      </w:rPr>
    </w:lvl>
    <w:lvl w:ilvl="8" w:tplc="19D21658">
      <w:numFmt w:val="bullet"/>
      <w:lvlText w:val="•"/>
      <w:lvlJc w:val="left"/>
      <w:pPr>
        <w:ind w:left="7469" w:hanging="348"/>
      </w:pPr>
      <w:rPr>
        <w:rFonts w:hint="default"/>
      </w:rPr>
    </w:lvl>
  </w:abstractNum>
  <w:abstractNum w:abstractNumId="63" w15:restartNumberingAfterBreak="0">
    <w:nsid w:val="36BD1ED8"/>
    <w:multiLevelType w:val="hybridMultilevel"/>
    <w:tmpl w:val="E0BE6006"/>
    <w:lvl w:ilvl="0" w:tplc="509A9FD0">
      <w:start w:val="1"/>
      <w:numFmt w:val="upperRoman"/>
      <w:lvlText w:val="%1."/>
      <w:lvlJc w:val="left"/>
      <w:pPr>
        <w:ind w:left="301" w:hanging="185"/>
      </w:pPr>
      <w:rPr>
        <w:rFonts w:hint="default"/>
        <w:b/>
        <w:bCs/>
        <w:w w:val="100"/>
      </w:rPr>
    </w:lvl>
    <w:lvl w:ilvl="1" w:tplc="8E386812">
      <w:start w:val="1"/>
      <w:numFmt w:val="decimal"/>
      <w:lvlText w:val="(%2)"/>
      <w:lvlJc w:val="left"/>
      <w:pPr>
        <w:ind w:left="116" w:hanging="329"/>
      </w:pPr>
      <w:rPr>
        <w:rFonts w:ascii="Arial" w:eastAsia="Arial" w:hAnsi="Arial" w:cs="Arial" w:hint="default"/>
        <w:w w:val="100"/>
        <w:sz w:val="22"/>
        <w:szCs w:val="22"/>
      </w:rPr>
    </w:lvl>
    <w:lvl w:ilvl="2" w:tplc="0BD68806">
      <w:numFmt w:val="bullet"/>
      <w:lvlText w:val="•"/>
      <w:lvlJc w:val="left"/>
      <w:pPr>
        <w:ind w:left="1300" w:hanging="329"/>
      </w:pPr>
      <w:rPr>
        <w:rFonts w:hint="default"/>
      </w:rPr>
    </w:lvl>
    <w:lvl w:ilvl="3" w:tplc="D8EA00B4">
      <w:numFmt w:val="bullet"/>
      <w:lvlText w:val="•"/>
      <w:lvlJc w:val="left"/>
      <w:pPr>
        <w:ind w:left="2301" w:hanging="329"/>
      </w:pPr>
      <w:rPr>
        <w:rFonts w:hint="default"/>
      </w:rPr>
    </w:lvl>
    <w:lvl w:ilvl="4" w:tplc="63A89BEE">
      <w:numFmt w:val="bullet"/>
      <w:lvlText w:val="•"/>
      <w:lvlJc w:val="left"/>
      <w:pPr>
        <w:ind w:left="3302" w:hanging="329"/>
      </w:pPr>
      <w:rPr>
        <w:rFonts w:hint="default"/>
      </w:rPr>
    </w:lvl>
    <w:lvl w:ilvl="5" w:tplc="62583EE8">
      <w:numFmt w:val="bullet"/>
      <w:lvlText w:val="•"/>
      <w:lvlJc w:val="left"/>
      <w:pPr>
        <w:ind w:left="4302" w:hanging="329"/>
      </w:pPr>
      <w:rPr>
        <w:rFonts w:hint="default"/>
      </w:rPr>
    </w:lvl>
    <w:lvl w:ilvl="6" w:tplc="CB8AF8E8">
      <w:numFmt w:val="bullet"/>
      <w:lvlText w:val="•"/>
      <w:lvlJc w:val="left"/>
      <w:pPr>
        <w:ind w:left="5303" w:hanging="329"/>
      </w:pPr>
      <w:rPr>
        <w:rFonts w:hint="default"/>
      </w:rPr>
    </w:lvl>
    <w:lvl w:ilvl="7" w:tplc="67964648">
      <w:numFmt w:val="bullet"/>
      <w:lvlText w:val="•"/>
      <w:lvlJc w:val="left"/>
      <w:pPr>
        <w:ind w:left="6304" w:hanging="329"/>
      </w:pPr>
      <w:rPr>
        <w:rFonts w:hint="default"/>
      </w:rPr>
    </w:lvl>
    <w:lvl w:ilvl="8" w:tplc="CA26B9B2">
      <w:numFmt w:val="bullet"/>
      <w:lvlText w:val="•"/>
      <w:lvlJc w:val="left"/>
      <w:pPr>
        <w:ind w:left="7304" w:hanging="329"/>
      </w:pPr>
      <w:rPr>
        <w:rFonts w:hint="default"/>
      </w:rPr>
    </w:lvl>
  </w:abstractNum>
  <w:abstractNum w:abstractNumId="64" w15:restartNumberingAfterBreak="0">
    <w:nsid w:val="3726775D"/>
    <w:multiLevelType w:val="hybridMultilevel"/>
    <w:tmpl w:val="E928360E"/>
    <w:lvl w:ilvl="0" w:tplc="45509904">
      <w:start w:val="1"/>
      <w:numFmt w:val="decimal"/>
      <w:lvlText w:val="(%1)"/>
      <w:lvlJc w:val="left"/>
      <w:pPr>
        <w:ind w:left="116" w:hanging="331"/>
      </w:pPr>
      <w:rPr>
        <w:rFonts w:ascii="Arial" w:eastAsia="Arial" w:hAnsi="Arial" w:cs="Arial" w:hint="default"/>
        <w:w w:val="100"/>
        <w:sz w:val="22"/>
        <w:szCs w:val="22"/>
      </w:rPr>
    </w:lvl>
    <w:lvl w:ilvl="1" w:tplc="AF7EF8E2">
      <w:numFmt w:val="bullet"/>
      <w:lvlText w:val="•"/>
      <w:lvlJc w:val="left"/>
      <w:pPr>
        <w:ind w:left="1038" w:hanging="331"/>
      </w:pPr>
      <w:rPr>
        <w:rFonts w:hint="default"/>
      </w:rPr>
    </w:lvl>
    <w:lvl w:ilvl="2" w:tplc="949A6098">
      <w:numFmt w:val="bullet"/>
      <w:lvlText w:val="•"/>
      <w:lvlJc w:val="left"/>
      <w:pPr>
        <w:ind w:left="1957" w:hanging="331"/>
      </w:pPr>
      <w:rPr>
        <w:rFonts w:hint="default"/>
      </w:rPr>
    </w:lvl>
    <w:lvl w:ilvl="3" w:tplc="3F9249A0">
      <w:numFmt w:val="bullet"/>
      <w:lvlText w:val="•"/>
      <w:lvlJc w:val="left"/>
      <w:pPr>
        <w:ind w:left="2875" w:hanging="331"/>
      </w:pPr>
      <w:rPr>
        <w:rFonts w:hint="default"/>
      </w:rPr>
    </w:lvl>
    <w:lvl w:ilvl="4" w:tplc="F51A74BC">
      <w:numFmt w:val="bullet"/>
      <w:lvlText w:val="•"/>
      <w:lvlJc w:val="left"/>
      <w:pPr>
        <w:ind w:left="3794" w:hanging="331"/>
      </w:pPr>
      <w:rPr>
        <w:rFonts w:hint="default"/>
      </w:rPr>
    </w:lvl>
    <w:lvl w:ilvl="5" w:tplc="C12E9822">
      <w:numFmt w:val="bullet"/>
      <w:lvlText w:val="•"/>
      <w:lvlJc w:val="left"/>
      <w:pPr>
        <w:ind w:left="4713" w:hanging="331"/>
      </w:pPr>
      <w:rPr>
        <w:rFonts w:hint="default"/>
      </w:rPr>
    </w:lvl>
    <w:lvl w:ilvl="6" w:tplc="FDEA9052">
      <w:numFmt w:val="bullet"/>
      <w:lvlText w:val="•"/>
      <w:lvlJc w:val="left"/>
      <w:pPr>
        <w:ind w:left="5631" w:hanging="331"/>
      </w:pPr>
      <w:rPr>
        <w:rFonts w:hint="default"/>
      </w:rPr>
    </w:lvl>
    <w:lvl w:ilvl="7" w:tplc="43466B2E">
      <w:numFmt w:val="bullet"/>
      <w:lvlText w:val="•"/>
      <w:lvlJc w:val="left"/>
      <w:pPr>
        <w:ind w:left="6550" w:hanging="331"/>
      </w:pPr>
      <w:rPr>
        <w:rFonts w:hint="default"/>
      </w:rPr>
    </w:lvl>
    <w:lvl w:ilvl="8" w:tplc="56EE6028">
      <w:numFmt w:val="bullet"/>
      <w:lvlText w:val="•"/>
      <w:lvlJc w:val="left"/>
      <w:pPr>
        <w:ind w:left="7469" w:hanging="331"/>
      </w:pPr>
      <w:rPr>
        <w:rFonts w:hint="default"/>
      </w:rPr>
    </w:lvl>
  </w:abstractNum>
  <w:abstractNum w:abstractNumId="65" w15:restartNumberingAfterBreak="0">
    <w:nsid w:val="3A9A55C0"/>
    <w:multiLevelType w:val="hybridMultilevel"/>
    <w:tmpl w:val="B0121D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15:restartNumberingAfterBreak="0">
    <w:nsid w:val="3AA17BBD"/>
    <w:multiLevelType w:val="hybridMultilevel"/>
    <w:tmpl w:val="AF584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B7B0E14"/>
    <w:multiLevelType w:val="hybridMultilevel"/>
    <w:tmpl w:val="ACC81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B9F0C69"/>
    <w:multiLevelType w:val="hybridMultilevel"/>
    <w:tmpl w:val="6F7C454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9" w15:restartNumberingAfterBreak="0">
    <w:nsid w:val="3C5A0917"/>
    <w:multiLevelType w:val="hybridMultilevel"/>
    <w:tmpl w:val="A14C5A10"/>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0" w15:restartNumberingAfterBreak="0">
    <w:nsid w:val="3CD330B3"/>
    <w:multiLevelType w:val="hybridMultilevel"/>
    <w:tmpl w:val="8F4E1A46"/>
    <w:lvl w:ilvl="0" w:tplc="63F88114">
      <w:start w:val="1"/>
      <w:numFmt w:val="bullet"/>
      <w:lvlText w:val=""/>
      <w:lvlJc w:val="left"/>
      <w:pPr>
        <w:ind w:left="720" w:hanging="360"/>
      </w:pPr>
      <w:rPr>
        <w:rFonts w:ascii="Symbol" w:hAnsi="Symbol" w:hint="default"/>
      </w:rPr>
    </w:lvl>
    <w:lvl w:ilvl="1" w:tplc="220EDA04">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1" w15:restartNumberingAfterBreak="0">
    <w:nsid w:val="3E28488B"/>
    <w:multiLevelType w:val="hybridMultilevel"/>
    <w:tmpl w:val="5C2A5202"/>
    <w:lvl w:ilvl="0" w:tplc="A9662034">
      <w:start w:val="1"/>
      <w:numFmt w:val="decimal"/>
      <w:lvlText w:val="(%1)"/>
      <w:lvlJc w:val="left"/>
      <w:pPr>
        <w:ind w:left="116" w:hanging="346"/>
      </w:pPr>
      <w:rPr>
        <w:rFonts w:ascii="Arial" w:eastAsia="Arial" w:hAnsi="Arial" w:cs="Arial" w:hint="default"/>
        <w:w w:val="100"/>
        <w:sz w:val="22"/>
        <w:szCs w:val="22"/>
      </w:rPr>
    </w:lvl>
    <w:lvl w:ilvl="1" w:tplc="DFC88DD6">
      <w:numFmt w:val="bullet"/>
      <w:lvlText w:val="•"/>
      <w:lvlJc w:val="left"/>
      <w:pPr>
        <w:ind w:left="1038" w:hanging="346"/>
      </w:pPr>
      <w:rPr>
        <w:rFonts w:hint="default"/>
      </w:rPr>
    </w:lvl>
    <w:lvl w:ilvl="2" w:tplc="E7CC23B4">
      <w:numFmt w:val="bullet"/>
      <w:lvlText w:val="•"/>
      <w:lvlJc w:val="left"/>
      <w:pPr>
        <w:ind w:left="1957" w:hanging="346"/>
      </w:pPr>
      <w:rPr>
        <w:rFonts w:hint="default"/>
      </w:rPr>
    </w:lvl>
    <w:lvl w:ilvl="3" w:tplc="F3385BCC">
      <w:numFmt w:val="bullet"/>
      <w:lvlText w:val="•"/>
      <w:lvlJc w:val="left"/>
      <w:pPr>
        <w:ind w:left="2875" w:hanging="346"/>
      </w:pPr>
      <w:rPr>
        <w:rFonts w:hint="default"/>
      </w:rPr>
    </w:lvl>
    <w:lvl w:ilvl="4" w:tplc="345AB026">
      <w:numFmt w:val="bullet"/>
      <w:lvlText w:val="•"/>
      <w:lvlJc w:val="left"/>
      <w:pPr>
        <w:ind w:left="3794" w:hanging="346"/>
      </w:pPr>
      <w:rPr>
        <w:rFonts w:hint="default"/>
      </w:rPr>
    </w:lvl>
    <w:lvl w:ilvl="5" w:tplc="35FC7576">
      <w:numFmt w:val="bullet"/>
      <w:lvlText w:val="•"/>
      <w:lvlJc w:val="left"/>
      <w:pPr>
        <w:ind w:left="4713" w:hanging="346"/>
      </w:pPr>
      <w:rPr>
        <w:rFonts w:hint="default"/>
      </w:rPr>
    </w:lvl>
    <w:lvl w:ilvl="6" w:tplc="BAACF184">
      <w:numFmt w:val="bullet"/>
      <w:lvlText w:val="•"/>
      <w:lvlJc w:val="left"/>
      <w:pPr>
        <w:ind w:left="5631" w:hanging="346"/>
      </w:pPr>
      <w:rPr>
        <w:rFonts w:hint="default"/>
      </w:rPr>
    </w:lvl>
    <w:lvl w:ilvl="7" w:tplc="E2FA1234">
      <w:numFmt w:val="bullet"/>
      <w:lvlText w:val="•"/>
      <w:lvlJc w:val="left"/>
      <w:pPr>
        <w:ind w:left="6550" w:hanging="346"/>
      </w:pPr>
      <w:rPr>
        <w:rFonts w:hint="default"/>
      </w:rPr>
    </w:lvl>
    <w:lvl w:ilvl="8" w:tplc="A3687F64">
      <w:numFmt w:val="bullet"/>
      <w:lvlText w:val="•"/>
      <w:lvlJc w:val="left"/>
      <w:pPr>
        <w:ind w:left="7469" w:hanging="346"/>
      </w:pPr>
      <w:rPr>
        <w:rFonts w:hint="default"/>
      </w:rPr>
    </w:lvl>
  </w:abstractNum>
  <w:abstractNum w:abstractNumId="72" w15:restartNumberingAfterBreak="0">
    <w:nsid w:val="3F93307C"/>
    <w:multiLevelType w:val="hybridMultilevel"/>
    <w:tmpl w:val="643CE6D8"/>
    <w:lvl w:ilvl="0" w:tplc="75DA8638">
      <w:start w:val="1"/>
      <w:numFmt w:val="decimal"/>
      <w:lvlText w:val="(%1)"/>
      <w:lvlJc w:val="left"/>
      <w:pPr>
        <w:ind w:left="116" w:hanging="386"/>
      </w:pPr>
      <w:rPr>
        <w:rFonts w:ascii="Arial" w:eastAsia="Arial" w:hAnsi="Arial" w:cs="Arial" w:hint="default"/>
        <w:w w:val="100"/>
        <w:sz w:val="22"/>
        <w:szCs w:val="22"/>
      </w:rPr>
    </w:lvl>
    <w:lvl w:ilvl="1" w:tplc="9A80AE16">
      <w:numFmt w:val="bullet"/>
      <w:lvlText w:val="•"/>
      <w:lvlJc w:val="left"/>
      <w:pPr>
        <w:ind w:left="1038" w:hanging="386"/>
      </w:pPr>
      <w:rPr>
        <w:rFonts w:hint="default"/>
      </w:rPr>
    </w:lvl>
    <w:lvl w:ilvl="2" w:tplc="35FC545E">
      <w:numFmt w:val="bullet"/>
      <w:lvlText w:val="•"/>
      <w:lvlJc w:val="left"/>
      <w:pPr>
        <w:ind w:left="1957" w:hanging="386"/>
      </w:pPr>
      <w:rPr>
        <w:rFonts w:hint="default"/>
      </w:rPr>
    </w:lvl>
    <w:lvl w:ilvl="3" w:tplc="2DE62F48">
      <w:numFmt w:val="bullet"/>
      <w:lvlText w:val="•"/>
      <w:lvlJc w:val="left"/>
      <w:pPr>
        <w:ind w:left="2875" w:hanging="386"/>
      </w:pPr>
      <w:rPr>
        <w:rFonts w:hint="default"/>
      </w:rPr>
    </w:lvl>
    <w:lvl w:ilvl="4" w:tplc="5204D508">
      <w:numFmt w:val="bullet"/>
      <w:lvlText w:val="•"/>
      <w:lvlJc w:val="left"/>
      <w:pPr>
        <w:ind w:left="3794" w:hanging="386"/>
      </w:pPr>
      <w:rPr>
        <w:rFonts w:hint="default"/>
      </w:rPr>
    </w:lvl>
    <w:lvl w:ilvl="5" w:tplc="4EAEF5AE">
      <w:numFmt w:val="bullet"/>
      <w:lvlText w:val="•"/>
      <w:lvlJc w:val="left"/>
      <w:pPr>
        <w:ind w:left="4713" w:hanging="386"/>
      </w:pPr>
      <w:rPr>
        <w:rFonts w:hint="default"/>
      </w:rPr>
    </w:lvl>
    <w:lvl w:ilvl="6" w:tplc="DF520022">
      <w:numFmt w:val="bullet"/>
      <w:lvlText w:val="•"/>
      <w:lvlJc w:val="left"/>
      <w:pPr>
        <w:ind w:left="5631" w:hanging="386"/>
      </w:pPr>
      <w:rPr>
        <w:rFonts w:hint="default"/>
      </w:rPr>
    </w:lvl>
    <w:lvl w:ilvl="7" w:tplc="88E40B7E">
      <w:numFmt w:val="bullet"/>
      <w:lvlText w:val="•"/>
      <w:lvlJc w:val="left"/>
      <w:pPr>
        <w:ind w:left="6550" w:hanging="386"/>
      </w:pPr>
      <w:rPr>
        <w:rFonts w:hint="default"/>
      </w:rPr>
    </w:lvl>
    <w:lvl w:ilvl="8" w:tplc="23F4CBBE">
      <w:numFmt w:val="bullet"/>
      <w:lvlText w:val="•"/>
      <w:lvlJc w:val="left"/>
      <w:pPr>
        <w:ind w:left="7469" w:hanging="386"/>
      </w:pPr>
      <w:rPr>
        <w:rFonts w:hint="default"/>
      </w:rPr>
    </w:lvl>
  </w:abstractNum>
  <w:abstractNum w:abstractNumId="73" w15:restartNumberingAfterBreak="0">
    <w:nsid w:val="409B2CA0"/>
    <w:multiLevelType w:val="hybridMultilevel"/>
    <w:tmpl w:val="3C7E23D6"/>
    <w:lvl w:ilvl="0" w:tplc="67AA7D1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4" w15:restartNumberingAfterBreak="0">
    <w:nsid w:val="421F6316"/>
    <w:multiLevelType w:val="hybridMultilevel"/>
    <w:tmpl w:val="8D1E4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22433FA"/>
    <w:multiLevelType w:val="hybridMultilevel"/>
    <w:tmpl w:val="C3204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2E22A4A"/>
    <w:multiLevelType w:val="hybridMultilevel"/>
    <w:tmpl w:val="FD08B394"/>
    <w:lvl w:ilvl="0" w:tplc="B0FE760E">
      <w:start w:val="1"/>
      <w:numFmt w:val="decimal"/>
      <w:lvlText w:val="%1."/>
      <w:lvlJc w:val="left"/>
      <w:pPr>
        <w:ind w:left="720" w:hanging="360"/>
      </w:pPr>
      <w:rPr>
        <w:rFonts w:hint="default"/>
        <w:b/>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7" w15:restartNumberingAfterBreak="0">
    <w:nsid w:val="4421561A"/>
    <w:multiLevelType w:val="hybridMultilevel"/>
    <w:tmpl w:val="F3C08F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8" w15:restartNumberingAfterBreak="0">
    <w:nsid w:val="44506878"/>
    <w:multiLevelType w:val="hybridMultilevel"/>
    <w:tmpl w:val="685AC5B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45A7A9C"/>
    <w:multiLevelType w:val="hybridMultilevel"/>
    <w:tmpl w:val="1BD053E6"/>
    <w:lvl w:ilvl="0" w:tplc="2A5430E4">
      <w:start w:val="3"/>
      <w:numFmt w:val="decimal"/>
      <w:lvlText w:val="%1."/>
      <w:lvlJc w:val="left"/>
      <w:pPr>
        <w:ind w:left="116" w:hanging="288"/>
      </w:pPr>
      <w:rPr>
        <w:rFonts w:ascii="Arial" w:eastAsia="Arial" w:hAnsi="Arial" w:cs="Arial" w:hint="default"/>
        <w:w w:val="100"/>
        <w:sz w:val="22"/>
        <w:szCs w:val="22"/>
      </w:rPr>
    </w:lvl>
    <w:lvl w:ilvl="1" w:tplc="E070B110">
      <w:numFmt w:val="bullet"/>
      <w:lvlText w:val="-"/>
      <w:lvlJc w:val="left"/>
      <w:pPr>
        <w:ind w:left="836" w:hanging="360"/>
      </w:pPr>
      <w:rPr>
        <w:rFonts w:ascii="Swis721 LtCn BT" w:eastAsia="Swis721 LtCn BT" w:hAnsi="Swis721 LtCn BT" w:cs="Swis721 LtCn BT" w:hint="default"/>
        <w:w w:val="100"/>
        <w:sz w:val="22"/>
        <w:szCs w:val="22"/>
      </w:rPr>
    </w:lvl>
    <w:lvl w:ilvl="2" w:tplc="386AB332">
      <w:numFmt w:val="bullet"/>
      <w:lvlText w:val="•"/>
      <w:lvlJc w:val="left"/>
      <w:pPr>
        <w:ind w:left="1780" w:hanging="360"/>
      </w:pPr>
      <w:rPr>
        <w:rFonts w:hint="default"/>
      </w:rPr>
    </w:lvl>
    <w:lvl w:ilvl="3" w:tplc="25A44902">
      <w:numFmt w:val="bullet"/>
      <w:lvlText w:val="•"/>
      <w:lvlJc w:val="left"/>
      <w:pPr>
        <w:ind w:left="2721" w:hanging="360"/>
      </w:pPr>
      <w:rPr>
        <w:rFonts w:hint="default"/>
      </w:rPr>
    </w:lvl>
    <w:lvl w:ilvl="4" w:tplc="4BF8EA56">
      <w:numFmt w:val="bullet"/>
      <w:lvlText w:val="•"/>
      <w:lvlJc w:val="left"/>
      <w:pPr>
        <w:ind w:left="3662" w:hanging="360"/>
      </w:pPr>
      <w:rPr>
        <w:rFonts w:hint="default"/>
      </w:rPr>
    </w:lvl>
    <w:lvl w:ilvl="5" w:tplc="7E68D5E0">
      <w:numFmt w:val="bullet"/>
      <w:lvlText w:val="•"/>
      <w:lvlJc w:val="left"/>
      <w:pPr>
        <w:ind w:left="4602" w:hanging="360"/>
      </w:pPr>
      <w:rPr>
        <w:rFonts w:hint="default"/>
      </w:rPr>
    </w:lvl>
    <w:lvl w:ilvl="6" w:tplc="ABE28540">
      <w:numFmt w:val="bullet"/>
      <w:lvlText w:val="•"/>
      <w:lvlJc w:val="left"/>
      <w:pPr>
        <w:ind w:left="5543" w:hanging="360"/>
      </w:pPr>
      <w:rPr>
        <w:rFonts w:hint="default"/>
      </w:rPr>
    </w:lvl>
    <w:lvl w:ilvl="7" w:tplc="6376349A">
      <w:numFmt w:val="bullet"/>
      <w:lvlText w:val="•"/>
      <w:lvlJc w:val="left"/>
      <w:pPr>
        <w:ind w:left="6484" w:hanging="360"/>
      </w:pPr>
      <w:rPr>
        <w:rFonts w:hint="default"/>
      </w:rPr>
    </w:lvl>
    <w:lvl w:ilvl="8" w:tplc="5B4496B2">
      <w:numFmt w:val="bullet"/>
      <w:lvlText w:val="•"/>
      <w:lvlJc w:val="left"/>
      <w:pPr>
        <w:ind w:left="7424" w:hanging="360"/>
      </w:pPr>
      <w:rPr>
        <w:rFonts w:hint="default"/>
      </w:rPr>
    </w:lvl>
  </w:abstractNum>
  <w:abstractNum w:abstractNumId="80" w15:restartNumberingAfterBreak="0">
    <w:nsid w:val="44E37E94"/>
    <w:multiLevelType w:val="hybridMultilevel"/>
    <w:tmpl w:val="8C80AC04"/>
    <w:lvl w:ilvl="0" w:tplc="041A000F">
      <w:start w:val="1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1" w15:restartNumberingAfterBreak="0">
    <w:nsid w:val="45620E88"/>
    <w:multiLevelType w:val="hybridMultilevel"/>
    <w:tmpl w:val="A94C4F02"/>
    <w:lvl w:ilvl="0" w:tplc="DAC2EE6E">
      <w:start w:val="3"/>
      <w:numFmt w:val="bullet"/>
      <w:lvlText w:val="-"/>
      <w:lvlJc w:val="left"/>
      <w:pPr>
        <w:ind w:left="1776" w:hanging="360"/>
      </w:pPr>
      <w:rPr>
        <w:rFonts w:ascii="Arial" w:eastAsia="Times New Roman" w:hAnsi="Arial" w:cs="Aria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82" w15:restartNumberingAfterBreak="0">
    <w:nsid w:val="45B60AEB"/>
    <w:multiLevelType w:val="hybridMultilevel"/>
    <w:tmpl w:val="2D0A2F24"/>
    <w:lvl w:ilvl="0" w:tplc="D80A8D0E">
      <w:start w:val="1"/>
      <w:numFmt w:val="decimal"/>
      <w:lvlText w:val="(%1)"/>
      <w:lvlJc w:val="left"/>
      <w:pPr>
        <w:ind w:left="116" w:hanging="362"/>
      </w:pPr>
      <w:rPr>
        <w:rFonts w:ascii="Arial" w:eastAsia="Arial" w:hAnsi="Arial" w:cs="Arial" w:hint="default"/>
        <w:w w:val="100"/>
        <w:sz w:val="22"/>
        <w:szCs w:val="22"/>
      </w:rPr>
    </w:lvl>
    <w:lvl w:ilvl="1" w:tplc="E50EEBFA">
      <w:numFmt w:val="bullet"/>
      <w:lvlText w:val="•"/>
      <w:lvlJc w:val="left"/>
      <w:pPr>
        <w:ind w:left="1038" w:hanging="362"/>
      </w:pPr>
      <w:rPr>
        <w:rFonts w:hint="default"/>
      </w:rPr>
    </w:lvl>
    <w:lvl w:ilvl="2" w:tplc="816CA514">
      <w:numFmt w:val="bullet"/>
      <w:lvlText w:val="•"/>
      <w:lvlJc w:val="left"/>
      <w:pPr>
        <w:ind w:left="1957" w:hanging="362"/>
      </w:pPr>
      <w:rPr>
        <w:rFonts w:hint="default"/>
      </w:rPr>
    </w:lvl>
    <w:lvl w:ilvl="3" w:tplc="937A2310">
      <w:numFmt w:val="bullet"/>
      <w:lvlText w:val="•"/>
      <w:lvlJc w:val="left"/>
      <w:pPr>
        <w:ind w:left="2875" w:hanging="362"/>
      </w:pPr>
      <w:rPr>
        <w:rFonts w:hint="default"/>
      </w:rPr>
    </w:lvl>
    <w:lvl w:ilvl="4" w:tplc="A7585314">
      <w:numFmt w:val="bullet"/>
      <w:lvlText w:val="•"/>
      <w:lvlJc w:val="left"/>
      <w:pPr>
        <w:ind w:left="3794" w:hanging="362"/>
      </w:pPr>
      <w:rPr>
        <w:rFonts w:hint="default"/>
      </w:rPr>
    </w:lvl>
    <w:lvl w:ilvl="5" w:tplc="B63CD0FE">
      <w:numFmt w:val="bullet"/>
      <w:lvlText w:val="•"/>
      <w:lvlJc w:val="left"/>
      <w:pPr>
        <w:ind w:left="4713" w:hanging="362"/>
      </w:pPr>
      <w:rPr>
        <w:rFonts w:hint="default"/>
      </w:rPr>
    </w:lvl>
    <w:lvl w:ilvl="6" w:tplc="36A00460">
      <w:numFmt w:val="bullet"/>
      <w:lvlText w:val="•"/>
      <w:lvlJc w:val="left"/>
      <w:pPr>
        <w:ind w:left="5631" w:hanging="362"/>
      </w:pPr>
      <w:rPr>
        <w:rFonts w:hint="default"/>
      </w:rPr>
    </w:lvl>
    <w:lvl w:ilvl="7" w:tplc="33E89D44">
      <w:numFmt w:val="bullet"/>
      <w:lvlText w:val="•"/>
      <w:lvlJc w:val="left"/>
      <w:pPr>
        <w:ind w:left="6550" w:hanging="362"/>
      </w:pPr>
      <w:rPr>
        <w:rFonts w:hint="default"/>
      </w:rPr>
    </w:lvl>
    <w:lvl w:ilvl="8" w:tplc="E1063F32">
      <w:numFmt w:val="bullet"/>
      <w:lvlText w:val="•"/>
      <w:lvlJc w:val="left"/>
      <w:pPr>
        <w:ind w:left="7469" w:hanging="362"/>
      </w:pPr>
      <w:rPr>
        <w:rFonts w:hint="default"/>
      </w:rPr>
    </w:lvl>
  </w:abstractNum>
  <w:abstractNum w:abstractNumId="83" w15:restartNumberingAfterBreak="0">
    <w:nsid w:val="48DA1D71"/>
    <w:multiLevelType w:val="hybridMultilevel"/>
    <w:tmpl w:val="472C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A752021"/>
    <w:multiLevelType w:val="hybridMultilevel"/>
    <w:tmpl w:val="3408A484"/>
    <w:lvl w:ilvl="0" w:tplc="ED581000">
      <w:start w:val="90"/>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85" w15:restartNumberingAfterBreak="0">
    <w:nsid w:val="4BD15E01"/>
    <w:multiLevelType w:val="hybridMultilevel"/>
    <w:tmpl w:val="0AB2A6D4"/>
    <w:lvl w:ilvl="0" w:tplc="1A4E834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6" w15:restartNumberingAfterBreak="0">
    <w:nsid w:val="4C273E51"/>
    <w:multiLevelType w:val="hybridMultilevel"/>
    <w:tmpl w:val="88943DCA"/>
    <w:lvl w:ilvl="0" w:tplc="E53E264C">
      <w:start w:val="4"/>
      <w:numFmt w:val="bullet"/>
      <w:lvlText w:val="-"/>
      <w:lvlJc w:val="left"/>
      <w:pPr>
        <w:ind w:left="1776" w:hanging="360"/>
      </w:pPr>
      <w:rPr>
        <w:rFonts w:ascii="Times New Roman" w:eastAsiaTheme="minorHAnsi" w:hAnsi="Times New Roman" w:cs="Times New Roman"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87" w15:restartNumberingAfterBreak="0">
    <w:nsid w:val="4FDB39C2"/>
    <w:multiLevelType w:val="hybridMultilevel"/>
    <w:tmpl w:val="FD125160"/>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09E07B8"/>
    <w:multiLevelType w:val="hybridMultilevel"/>
    <w:tmpl w:val="150A6882"/>
    <w:lvl w:ilvl="0" w:tplc="42ECC500">
      <w:start w:val="1"/>
      <w:numFmt w:val="bullet"/>
      <w:lvlText w:val="-"/>
      <w:lvlJc w:val="left"/>
      <w:pPr>
        <w:tabs>
          <w:tab w:val="num" w:pos="720"/>
        </w:tabs>
        <w:ind w:left="720" w:hanging="360"/>
      </w:pPr>
      <w:rPr>
        <w:rFonts w:ascii="Arial" w:eastAsia="Calibri"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0BE60AC"/>
    <w:multiLevelType w:val="hybridMultilevel"/>
    <w:tmpl w:val="00D413B4"/>
    <w:lvl w:ilvl="0" w:tplc="FFFFFFFF">
      <w:start w:val="1"/>
      <w:numFmt w:val="upperRoman"/>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0" w15:restartNumberingAfterBreak="0">
    <w:nsid w:val="51806AF3"/>
    <w:multiLevelType w:val="hybridMultilevel"/>
    <w:tmpl w:val="1804B436"/>
    <w:lvl w:ilvl="0" w:tplc="63F8811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1" w15:restartNumberingAfterBreak="0">
    <w:nsid w:val="51D92B16"/>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2" w15:restartNumberingAfterBreak="0">
    <w:nsid w:val="52BA6F8E"/>
    <w:multiLevelType w:val="hybridMultilevel"/>
    <w:tmpl w:val="597AFCFC"/>
    <w:lvl w:ilvl="0" w:tplc="D6AE7A0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2E01578"/>
    <w:multiLevelType w:val="hybridMultilevel"/>
    <w:tmpl w:val="7CFEC134"/>
    <w:lvl w:ilvl="0" w:tplc="8F0EB354">
      <w:start w:val="1"/>
      <w:numFmt w:val="decimal"/>
      <w:lvlText w:val="(%1)"/>
      <w:lvlJc w:val="left"/>
      <w:pPr>
        <w:ind w:left="116" w:hanging="324"/>
      </w:pPr>
      <w:rPr>
        <w:rFonts w:ascii="Arial" w:eastAsia="Arial" w:hAnsi="Arial" w:cs="Arial" w:hint="default"/>
        <w:w w:val="100"/>
        <w:sz w:val="22"/>
        <w:szCs w:val="22"/>
      </w:rPr>
    </w:lvl>
    <w:lvl w:ilvl="1" w:tplc="1D8830B0">
      <w:numFmt w:val="bullet"/>
      <w:lvlText w:val="•"/>
      <w:lvlJc w:val="left"/>
      <w:pPr>
        <w:ind w:left="1038" w:hanging="324"/>
      </w:pPr>
      <w:rPr>
        <w:rFonts w:hint="default"/>
      </w:rPr>
    </w:lvl>
    <w:lvl w:ilvl="2" w:tplc="47CCB770">
      <w:numFmt w:val="bullet"/>
      <w:lvlText w:val="•"/>
      <w:lvlJc w:val="left"/>
      <w:pPr>
        <w:ind w:left="1957" w:hanging="324"/>
      </w:pPr>
      <w:rPr>
        <w:rFonts w:hint="default"/>
      </w:rPr>
    </w:lvl>
    <w:lvl w:ilvl="3" w:tplc="CDD02046">
      <w:numFmt w:val="bullet"/>
      <w:lvlText w:val="•"/>
      <w:lvlJc w:val="left"/>
      <w:pPr>
        <w:ind w:left="2875" w:hanging="324"/>
      </w:pPr>
      <w:rPr>
        <w:rFonts w:hint="default"/>
      </w:rPr>
    </w:lvl>
    <w:lvl w:ilvl="4" w:tplc="8A8EF682">
      <w:numFmt w:val="bullet"/>
      <w:lvlText w:val="•"/>
      <w:lvlJc w:val="left"/>
      <w:pPr>
        <w:ind w:left="3794" w:hanging="324"/>
      </w:pPr>
      <w:rPr>
        <w:rFonts w:hint="default"/>
      </w:rPr>
    </w:lvl>
    <w:lvl w:ilvl="5" w:tplc="5A1A1F9E">
      <w:numFmt w:val="bullet"/>
      <w:lvlText w:val="•"/>
      <w:lvlJc w:val="left"/>
      <w:pPr>
        <w:ind w:left="4713" w:hanging="324"/>
      </w:pPr>
      <w:rPr>
        <w:rFonts w:hint="default"/>
      </w:rPr>
    </w:lvl>
    <w:lvl w:ilvl="6" w:tplc="4E103658">
      <w:numFmt w:val="bullet"/>
      <w:lvlText w:val="•"/>
      <w:lvlJc w:val="left"/>
      <w:pPr>
        <w:ind w:left="5631" w:hanging="324"/>
      </w:pPr>
      <w:rPr>
        <w:rFonts w:hint="default"/>
      </w:rPr>
    </w:lvl>
    <w:lvl w:ilvl="7" w:tplc="516AA2C2">
      <w:numFmt w:val="bullet"/>
      <w:lvlText w:val="•"/>
      <w:lvlJc w:val="left"/>
      <w:pPr>
        <w:ind w:left="6550" w:hanging="324"/>
      </w:pPr>
      <w:rPr>
        <w:rFonts w:hint="default"/>
      </w:rPr>
    </w:lvl>
    <w:lvl w:ilvl="8" w:tplc="5A76DD52">
      <w:numFmt w:val="bullet"/>
      <w:lvlText w:val="•"/>
      <w:lvlJc w:val="left"/>
      <w:pPr>
        <w:ind w:left="7469" w:hanging="324"/>
      </w:pPr>
      <w:rPr>
        <w:rFonts w:hint="default"/>
      </w:rPr>
    </w:lvl>
  </w:abstractNum>
  <w:abstractNum w:abstractNumId="94" w15:restartNumberingAfterBreak="0">
    <w:nsid w:val="54910F3E"/>
    <w:multiLevelType w:val="multilevel"/>
    <w:tmpl w:val="CC08EAE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95" w15:restartNumberingAfterBreak="0">
    <w:nsid w:val="55501C0B"/>
    <w:multiLevelType w:val="hybridMultilevel"/>
    <w:tmpl w:val="1494B6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6" w15:restartNumberingAfterBreak="0">
    <w:nsid w:val="55CF3410"/>
    <w:multiLevelType w:val="hybridMultilevel"/>
    <w:tmpl w:val="16725DD6"/>
    <w:lvl w:ilvl="0" w:tplc="67A82BD0">
      <w:start w:val="1"/>
      <w:numFmt w:val="decimal"/>
      <w:lvlText w:val="(%1)"/>
      <w:lvlJc w:val="left"/>
      <w:pPr>
        <w:ind w:left="116" w:hanging="334"/>
      </w:pPr>
      <w:rPr>
        <w:rFonts w:ascii="Arial" w:eastAsia="Arial" w:hAnsi="Arial" w:cs="Arial" w:hint="default"/>
        <w:w w:val="100"/>
        <w:sz w:val="22"/>
        <w:szCs w:val="22"/>
      </w:rPr>
    </w:lvl>
    <w:lvl w:ilvl="1" w:tplc="13806A9C">
      <w:numFmt w:val="bullet"/>
      <w:lvlText w:val="•"/>
      <w:lvlJc w:val="left"/>
      <w:pPr>
        <w:ind w:left="1038" w:hanging="334"/>
      </w:pPr>
      <w:rPr>
        <w:rFonts w:hint="default"/>
      </w:rPr>
    </w:lvl>
    <w:lvl w:ilvl="2" w:tplc="7BC6F3A2">
      <w:numFmt w:val="bullet"/>
      <w:lvlText w:val="•"/>
      <w:lvlJc w:val="left"/>
      <w:pPr>
        <w:ind w:left="1957" w:hanging="334"/>
      </w:pPr>
      <w:rPr>
        <w:rFonts w:hint="default"/>
      </w:rPr>
    </w:lvl>
    <w:lvl w:ilvl="3" w:tplc="16F66498">
      <w:numFmt w:val="bullet"/>
      <w:lvlText w:val="•"/>
      <w:lvlJc w:val="left"/>
      <w:pPr>
        <w:ind w:left="2875" w:hanging="334"/>
      </w:pPr>
      <w:rPr>
        <w:rFonts w:hint="default"/>
      </w:rPr>
    </w:lvl>
    <w:lvl w:ilvl="4" w:tplc="B4803EDC">
      <w:numFmt w:val="bullet"/>
      <w:lvlText w:val="•"/>
      <w:lvlJc w:val="left"/>
      <w:pPr>
        <w:ind w:left="3794" w:hanging="334"/>
      </w:pPr>
      <w:rPr>
        <w:rFonts w:hint="default"/>
      </w:rPr>
    </w:lvl>
    <w:lvl w:ilvl="5" w:tplc="F2B23168">
      <w:numFmt w:val="bullet"/>
      <w:lvlText w:val="•"/>
      <w:lvlJc w:val="left"/>
      <w:pPr>
        <w:ind w:left="4713" w:hanging="334"/>
      </w:pPr>
      <w:rPr>
        <w:rFonts w:hint="default"/>
      </w:rPr>
    </w:lvl>
    <w:lvl w:ilvl="6" w:tplc="C242137A">
      <w:numFmt w:val="bullet"/>
      <w:lvlText w:val="•"/>
      <w:lvlJc w:val="left"/>
      <w:pPr>
        <w:ind w:left="5631" w:hanging="334"/>
      </w:pPr>
      <w:rPr>
        <w:rFonts w:hint="default"/>
      </w:rPr>
    </w:lvl>
    <w:lvl w:ilvl="7" w:tplc="956CDAE6">
      <w:numFmt w:val="bullet"/>
      <w:lvlText w:val="•"/>
      <w:lvlJc w:val="left"/>
      <w:pPr>
        <w:ind w:left="6550" w:hanging="334"/>
      </w:pPr>
      <w:rPr>
        <w:rFonts w:hint="default"/>
      </w:rPr>
    </w:lvl>
    <w:lvl w:ilvl="8" w:tplc="61B6EA3A">
      <w:numFmt w:val="bullet"/>
      <w:lvlText w:val="•"/>
      <w:lvlJc w:val="left"/>
      <w:pPr>
        <w:ind w:left="7469" w:hanging="334"/>
      </w:pPr>
      <w:rPr>
        <w:rFonts w:hint="default"/>
      </w:rPr>
    </w:lvl>
  </w:abstractNum>
  <w:abstractNum w:abstractNumId="97" w15:restartNumberingAfterBreak="0">
    <w:nsid w:val="560C404D"/>
    <w:multiLevelType w:val="hybridMultilevel"/>
    <w:tmpl w:val="7B724A6A"/>
    <w:lvl w:ilvl="0" w:tplc="277C36BE">
      <w:start w:val="1"/>
      <w:numFmt w:val="decimal"/>
      <w:lvlText w:val="%1."/>
      <w:lvlJc w:val="left"/>
      <w:pPr>
        <w:ind w:left="1211"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8" w15:restartNumberingAfterBreak="0">
    <w:nsid w:val="5617653D"/>
    <w:multiLevelType w:val="hybridMultilevel"/>
    <w:tmpl w:val="380EEB08"/>
    <w:lvl w:ilvl="0" w:tplc="38F2FA96">
      <w:start w:val="31"/>
      <w:numFmt w:val="decimal"/>
      <w:lvlText w:val="%1."/>
      <w:lvlJc w:val="left"/>
      <w:pPr>
        <w:ind w:left="485" w:hanging="370"/>
      </w:pPr>
      <w:rPr>
        <w:rFonts w:ascii="Arial" w:eastAsia="Arial" w:hAnsi="Arial" w:cs="Arial" w:hint="default"/>
        <w:spacing w:val="-1"/>
        <w:w w:val="100"/>
        <w:sz w:val="22"/>
        <w:szCs w:val="22"/>
      </w:rPr>
    </w:lvl>
    <w:lvl w:ilvl="1" w:tplc="E9308FD0">
      <w:start w:val="1"/>
      <w:numFmt w:val="decimal"/>
      <w:lvlText w:val="(%2)"/>
      <w:lvlJc w:val="left"/>
      <w:pPr>
        <w:ind w:left="116" w:hanging="332"/>
      </w:pPr>
      <w:rPr>
        <w:rFonts w:ascii="Arial" w:eastAsia="Arial" w:hAnsi="Arial" w:cs="Arial" w:hint="default"/>
        <w:spacing w:val="-1"/>
        <w:w w:val="100"/>
        <w:sz w:val="22"/>
        <w:szCs w:val="22"/>
      </w:rPr>
    </w:lvl>
    <w:lvl w:ilvl="2" w:tplc="A28421E4">
      <w:numFmt w:val="bullet"/>
      <w:lvlText w:val="•"/>
      <w:lvlJc w:val="left"/>
      <w:pPr>
        <w:ind w:left="1460" w:hanging="332"/>
      </w:pPr>
      <w:rPr>
        <w:rFonts w:hint="default"/>
      </w:rPr>
    </w:lvl>
    <w:lvl w:ilvl="3" w:tplc="A3A0A3B2">
      <w:numFmt w:val="bullet"/>
      <w:lvlText w:val="•"/>
      <w:lvlJc w:val="left"/>
      <w:pPr>
        <w:ind w:left="2441" w:hanging="332"/>
      </w:pPr>
      <w:rPr>
        <w:rFonts w:hint="default"/>
      </w:rPr>
    </w:lvl>
    <w:lvl w:ilvl="4" w:tplc="5EAEA79A">
      <w:numFmt w:val="bullet"/>
      <w:lvlText w:val="•"/>
      <w:lvlJc w:val="left"/>
      <w:pPr>
        <w:ind w:left="3422" w:hanging="332"/>
      </w:pPr>
      <w:rPr>
        <w:rFonts w:hint="default"/>
      </w:rPr>
    </w:lvl>
    <w:lvl w:ilvl="5" w:tplc="5BFC5F06">
      <w:numFmt w:val="bullet"/>
      <w:lvlText w:val="•"/>
      <w:lvlJc w:val="left"/>
      <w:pPr>
        <w:ind w:left="4402" w:hanging="332"/>
      </w:pPr>
      <w:rPr>
        <w:rFonts w:hint="default"/>
      </w:rPr>
    </w:lvl>
    <w:lvl w:ilvl="6" w:tplc="D566399E">
      <w:numFmt w:val="bullet"/>
      <w:lvlText w:val="•"/>
      <w:lvlJc w:val="left"/>
      <w:pPr>
        <w:ind w:left="5383" w:hanging="332"/>
      </w:pPr>
      <w:rPr>
        <w:rFonts w:hint="default"/>
      </w:rPr>
    </w:lvl>
    <w:lvl w:ilvl="7" w:tplc="EF3EC01A">
      <w:numFmt w:val="bullet"/>
      <w:lvlText w:val="•"/>
      <w:lvlJc w:val="left"/>
      <w:pPr>
        <w:ind w:left="6364" w:hanging="332"/>
      </w:pPr>
      <w:rPr>
        <w:rFonts w:hint="default"/>
      </w:rPr>
    </w:lvl>
    <w:lvl w:ilvl="8" w:tplc="5DB20150">
      <w:numFmt w:val="bullet"/>
      <w:lvlText w:val="•"/>
      <w:lvlJc w:val="left"/>
      <w:pPr>
        <w:ind w:left="7344" w:hanging="332"/>
      </w:pPr>
      <w:rPr>
        <w:rFonts w:hint="default"/>
      </w:rPr>
    </w:lvl>
  </w:abstractNum>
  <w:abstractNum w:abstractNumId="99" w15:restartNumberingAfterBreak="0">
    <w:nsid w:val="563E4D83"/>
    <w:multiLevelType w:val="hybridMultilevel"/>
    <w:tmpl w:val="E2D6EBFA"/>
    <w:lvl w:ilvl="0" w:tplc="7D8CD242">
      <w:start w:val="1"/>
      <w:numFmt w:val="decimal"/>
      <w:lvlText w:val="%1."/>
      <w:lvlJc w:val="left"/>
      <w:pPr>
        <w:ind w:left="360" w:hanging="360"/>
      </w:pPr>
      <w:rPr>
        <w:rFonts w:hint="default"/>
        <w:b/>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0" w15:restartNumberingAfterBreak="0">
    <w:nsid w:val="571C1B20"/>
    <w:multiLevelType w:val="hybridMultilevel"/>
    <w:tmpl w:val="40DEED30"/>
    <w:lvl w:ilvl="0" w:tplc="DF402C4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72852E8"/>
    <w:multiLevelType w:val="hybridMultilevel"/>
    <w:tmpl w:val="3F2CF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91E2F09"/>
    <w:multiLevelType w:val="hybridMultilevel"/>
    <w:tmpl w:val="53D0C6B6"/>
    <w:lvl w:ilvl="0" w:tplc="041A0001">
      <w:start w:val="1"/>
      <w:numFmt w:val="bullet"/>
      <w:lvlText w:val=""/>
      <w:lvlJc w:val="left"/>
      <w:pPr>
        <w:ind w:left="1490" w:hanging="360"/>
      </w:pPr>
      <w:rPr>
        <w:rFonts w:ascii="Symbol" w:hAnsi="Symbol" w:hint="default"/>
      </w:rPr>
    </w:lvl>
    <w:lvl w:ilvl="1" w:tplc="041A0003" w:tentative="1">
      <w:start w:val="1"/>
      <w:numFmt w:val="bullet"/>
      <w:lvlText w:val="o"/>
      <w:lvlJc w:val="left"/>
      <w:pPr>
        <w:ind w:left="2210" w:hanging="360"/>
      </w:pPr>
      <w:rPr>
        <w:rFonts w:ascii="Courier New" w:hAnsi="Courier New" w:cs="Courier New" w:hint="default"/>
      </w:rPr>
    </w:lvl>
    <w:lvl w:ilvl="2" w:tplc="041A0005" w:tentative="1">
      <w:start w:val="1"/>
      <w:numFmt w:val="bullet"/>
      <w:lvlText w:val=""/>
      <w:lvlJc w:val="left"/>
      <w:pPr>
        <w:ind w:left="2930" w:hanging="360"/>
      </w:pPr>
      <w:rPr>
        <w:rFonts w:ascii="Wingdings" w:hAnsi="Wingdings" w:hint="default"/>
      </w:rPr>
    </w:lvl>
    <w:lvl w:ilvl="3" w:tplc="041A0001" w:tentative="1">
      <w:start w:val="1"/>
      <w:numFmt w:val="bullet"/>
      <w:lvlText w:val=""/>
      <w:lvlJc w:val="left"/>
      <w:pPr>
        <w:ind w:left="3650" w:hanging="360"/>
      </w:pPr>
      <w:rPr>
        <w:rFonts w:ascii="Symbol" w:hAnsi="Symbol" w:hint="default"/>
      </w:rPr>
    </w:lvl>
    <w:lvl w:ilvl="4" w:tplc="041A0003" w:tentative="1">
      <w:start w:val="1"/>
      <w:numFmt w:val="bullet"/>
      <w:lvlText w:val="o"/>
      <w:lvlJc w:val="left"/>
      <w:pPr>
        <w:ind w:left="4370" w:hanging="360"/>
      </w:pPr>
      <w:rPr>
        <w:rFonts w:ascii="Courier New" w:hAnsi="Courier New" w:cs="Courier New" w:hint="default"/>
      </w:rPr>
    </w:lvl>
    <w:lvl w:ilvl="5" w:tplc="041A0005" w:tentative="1">
      <w:start w:val="1"/>
      <w:numFmt w:val="bullet"/>
      <w:lvlText w:val=""/>
      <w:lvlJc w:val="left"/>
      <w:pPr>
        <w:ind w:left="5090" w:hanging="360"/>
      </w:pPr>
      <w:rPr>
        <w:rFonts w:ascii="Wingdings" w:hAnsi="Wingdings" w:hint="default"/>
      </w:rPr>
    </w:lvl>
    <w:lvl w:ilvl="6" w:tplc="041A0001" w:tentative="1">
      <w:start w:val="1"/>
      <w:numFmt w:val="bullet"/>
      <w:lvlText w:val=""/>
      <w:lvlJc w:val="left"/>
      <w:pPr>
        <w:ind w:left="5810" w:hanging="360"/>
      </w:pPr>
      <w:rPr>
        <w:rFonts w:ascii="Symbol" w:hAnsi="Symbol" w:hint="default"/>
      </w:rPr>
    </w:lvl>
    <w:lvl w:ilvl="7" w:tplc="041A0003" w:tentative="1">
      <w:start w:val="1"/>
      <w:numFmt w:val="bullet"/>
      <w:lvlText w:val="o"/>
      <w:lvlJc w:val="left"/>
      <w:pPr>
        <w:ind w:left="6530" w:hanging="360"/>
      </w:pPr>
      <w:rPr>
        <w:rFonts w:ascii="Courier New" w:hAnsi="Courier New" w:cs="Courier New" w:hint="default"/>
      </w:rPr>
    </w:lvl>
    <w:lvl w:ilvl="8" w:tplc="041A0005" w:tentative="1">
      <w:start w:val="1"/>
      <w:numFmt w:val="bullet"/>
      <w:lvlText w:val=""/>
      <w:lvlJc w:val="left"/>
      <w:pPr>
        <w:ind w:left="7250" w:hanging="360"/>
      </w:pPr>
      <w:rPr>
        <w:rFonts w:ascii="Wingdings" w:hAnsi="Wingdings" w:hint="default"/>
      </w:rPr>
    </w:lvl>
  </w:abstractNum>
  <w:abstractNum w:abstractNumId="103" w15:restartNumberingAfterBreak="0">
    <w:nsid w:val="59270465"/>
    <w:multiLevelType w:val="hybridMultilevel"/>
    <w:tmpl w:val="EF8E9F52"/>
    <w:lvl w:ilvl="0" w:tplc="B31AA10C">
      <w:start w:val="2"/>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4" w15:restartNumberingAfterBreak="0">
    <w:nsid w:val="598104D2"/>
    <w:multiLevelType w:val="hybridMultilevel"/>
    <w:tmpl w:val="30A2FB92"/>
    <w:lvl w:ilvl="0" w:tplc="D4B25586">
      <w:start w:val="1"/>
      <w:numFmt w:val="decimal"/>
      <w:lvlText w:val="(%1)"/>
      <w:lvlJc w:val="left"/>
      <w:pPr>
        <w:ind w:left="116" w:hanging="355"/>
      </w:pPr>
      <w:rPr>
        <w:rFonts w:ascii="Arial" w:eastAsia="Arial" w:hAnsi="Arial" w:cs="Arial" w:hint="default"/>
        <w:w w:val="100"/>
        <w:sz w:val="22"/>
        <w:szCs w:val="22"/>
      </w:rPr>
    </w:lvl>
    <w:lvl w:ilvl="1" w:tplc="49522C3A">
      <w:numFmt w:val="bullet"/>
      <w:lvlText w:val="•"/>
      <w:lvlJc w:val="left"/>
      <w:pPr>
        <w:ind w:left="1038" w:hanging="355"/>
      </w:pPr>
      <w:rPr>
        <w:rFonts w:hint="default"/>
      </w:rPr>
    </w:lvl>
    <w:lvl w:ilvl="2" w:tplc="FF24A586">
      <w:numFmt w:val="bullet"/>
      <w:lvlText w:val="•"/>
      <w:lvlJc w:val="left"/>
      <w:pPr>
        <w:ind w:left="1957" w:hanging="355"/>
      </w:pPr>
      <w:rPr>
        <w:rFonts w:hint="default"/>
      </w:rPr>
    </w:lvl>
    <w:lvl w:ilvl="3" w:tplc="B6821352">
      <w:numFmt w:val="bullet"/>
      <w:lvlText w:val="•"/>
      <w:lvlJc w:val="left"/>
      <w:pPr>
        <w:ind w:left="2875" w:hanging="355"/>
      </w:pPr>
      <w:rPr>
        <w:rFonts w:hint="default"/>
      </w:rPr>
    </w:lvl>
    <w:lvl w:ilvl="4" w:tplc="87543170">
      <w:numFmt w:val="bullet"/>
      <w:lvlText w:val="•"/>
      <w:lvlJc w:val="left"/>
      <w:pPr>
        <w:ind w:left="3794" w:hanging="355"/>
      </w:pPr>
      <w:rPr>
        <w:rFonts w:hint="default"/>
      </w:rPr>
    </w:lvl>
    <w:lvl w:ilvl="5" w:tplc="194006F6">
      <w:numFmt w:val="bullet"/>
      <w:lvlText w:val="•"/>
      <w:lvlJc w:val="left"/>
      <w:pPr>
        <w:ind w:left="4713" w:hanging="355"/>
      </w:pPr>
      <w:rPr>
        <w:rFonts w:hint="default"/>
      </w:rPr>
    </w:lvl>
    <w:lvl w:ilvl="6" w:tplc="44FA9264">
      <w:numFmt w:val="bullet"/>
      <w:lvlText w:val="•"/>
      <w:lvlJc w:val="left"/>
      <w:pPr>
        <w:ind w:left="5631" w:hanging="355"/>
      </w:pPr>
      <w:rPr>
        <w:rFonts w:hint="default"/>
      </w:rPr>
    </w:lvl>
    <w:lvl w:ilvl="7" w:tplc="781EA4AA">
      <w:numFmt w:val="bullet"/>
      <w:lvlText w:val="•"/>
      <w:lvlJc w:val="left"/>
      <w:pPr>
        <w:ind w:left="6550" w:hanging="355"/>
      </w:pPr>
      <w:rPr>
        <w:rFonts w:hint="default"/>
      </w:rPr>
    </w:lvl>
    <w:lvl w:ilvl="8" w:tplc="936050F6">
      <w:numFmt w:val="bullet"/>
      <w:lvlText w:val="•"/>
      <w:lvlJc w:val="left"/>
      <w:pPr>
        <w:ind w:left="7469" w:hanging="355"/>
      </w:pPr>
      <w:rPr>
        <w:rFonts w:hint="default"/>
      </w:rPr>
    </w:lvl>
  </w:abstractNum>
  <w:abstractNum w:abstractNumId="105" w15:restartNumberingAfterBreak="0">
    <w:nsid w:val="59B5481A"/>
    <w:multiLevelType w:val="hybridMultilevel"/>
    <w:tmpl w:val="7E1C88AC"/>
    <w:lvl w:ilvl="0" w:tplc="9AC4E948">
      <w:start w:val="1"/>
      <w:numFmt w:val="decimal"/>
      <w:lvlText w:val="(%1)"/>
      <w:lvlJc w:val="left"/>
      <w:pPr>
        <w:ind w:left="116" w:hanging="346"/>
      </w:pPr>
      <w:rPr>
        <w:rFonts w:ascii="Arial" w:eastAsia="Arial" w:hAnsi="Arial" w:cs="Arial" w:hint="default"/>
        <w:w w:val="100"/>
        <w:sz w:val="22"/>
        <w:szCs w:val="22"/>
      </w:rPr>
    </w:lvl>
    <w:lvl w:ilvl="1" w:tplc="FC0A9476">
      <w:numFmt w:val="bullet"/>
      <w:lvlText w:val="•"/>
      <w:lvlJc w:val="left"/>
      <w:pPr>
        <w:ind w:left="1038" w:hanging="346"/>
      </w:pPr>
      <w:rPr>
        <w:rFonts w:hint="default"/>
      </w:rPr>
    </w:lvl>
    <w:lvl w:ilvl="2" w:tplc="DA884AAC">
      <w:numFmt w:val="bullet"/>
      <w:lvlText w:val="•"/>
      <w:lvlJc w:val="left"/>
      <w:pPr>
        <w:ind w:left="1957" w:hanging="346"/>
      </w:pPr>
      <w:rPr>
        <w:rFonts w:hint="default"/>
      </w:rPr>
    </w:lvl>
    <w:lvl w:ilvl="3" w:tplc="3DF079C0">
      <w:numFmt w:val="bullet"/>
      <w:lvlText w:val="•"/>
      <w:lvlJc w:val="left"/>
      <w:pPr>
        <w:ind w:left="2875" w:hanging="346"/>
      </w:pPr>
      <w:rPr>
        <w:rFonts w:hint="default"/>
      </w:rPr>
    </w:lvl>
    <w:lvl w:ilvl="4" w:tplc="40CEACE2">
      <w:numFmt w:val="bullet"/>
      <w:lvlText w:val="•"/>
      <w:lvlJc w:val="left"/>
      <w:pPr>
        <w:ind w:left="3794" w:hanging="346"/>
      </w:pPr>
      <w:rPr>
        <w:rFonts w:hint="default"/>
      </w:rPr>
    </w:lvl>
    <w:lvl w:ilvl="5" w:tplc="06FC63FC">
      <w:numFmt w:val="bullet"/>
      <w:lvlText w:val="•"/>
      <w:lvlJc w:val="left"/>
      <w:pPr>
        <w:ind w:left="4713" w:hanging="346"/>
      </w:pPr>
      <w:rPr>
        <w:rFonts w:hint="default"/>
      </w:rPr>
    </w:lvl>
    <w:lvl w:ilvl="6" w:tplc="2818870C">
      <w:numFmt w:val="bullet"/>
      <w:lvlText w:val="•"/>
      <w:lvlJc w:val="left"/>
      <w:pPr>
        <w:ind w:left="5631" w:hanging="346"/>
      </w:pPr>
      <w:rPr>
        <w:rFonts w:hint="default"/>
      </w:rPr>
    </w:lvl>
    <w:lvl w:ilvl="7" w:tplc="78082902">
      <w:numFmt w:val="bullet"/>
      <w:lvlText w:val="•"/>
      <w:lvlJc w:val="left"/>
      <w:pPr>
        <w:ind w:left="6550" w:hanging="346"/>
      </w:pPr>
      <w:rPr>
        <w:rFonts w:hint="default"/>
      </w:rPr>
    </w:lvl>
    <w:lvl w:ilvl="8" w:tplc="8758DEFC">
      <w:numFmt w:val="bullet"/>
      <w:lvlText w:val="•"/>
      <w:lvlJc w:val="left"/>
      <w:pPr>
        <w:ind w:left="7469" w:hanging="346"/>
      </w:pPr>
      <w:rPr>
        <w:rFonts w:hint="default"/>
      </w:rPr>
    </w:lvl>
  </w:abstractNum>
  <w:abstractNum w:abstractNumId="106" w15:restartNumberingAfterBreak="0">
    <w:nsid w:val="5A8B5782"/>
    <w:multiLevelType w:val="hybridMultilevel"/>
    <w:tmpl w:val="C7E88D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7" w15:restartNumberingAfterBreak="0">
    <w:nsid w:val="5AB47D6D"/>
    <w:multiLevelType w:val="hybridMultilevel"/>
    <w:tmpl w:val="33246F08"/>
    <w:lvl w:ilvl="0" w:tplc="0409000F">
      <w:start w:val="1"/>
      <w:numFmt w:val="decimal"/>
      <w:lvlText w:val="%1."/>
      <w:lvlJc w:val="left"/>
      <w:pPr>
        <w:ind w:left="1196" w:hanging="360"/>
      </w:p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108" w15:restartNumberingAfterBreak="0">
    <w:nsid w:val="5B8B25D0"/>
    <w:multiLevelType w:val="hybridMultilevel"/>
    <w:tmpl w:val="BC606546"/>
    <w:lvl w:ilvl="0" w:tplc="14AA2DF6">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BB27540"/>
    <w:multiLevelType w:val="hybridMultilevel"/>
    <w:tmpl w:val="00D413B4"/>
    <w:lvl w:ilvl="0" w:tplc="FFFFFFFF">
      <w:start w:val="1"/>
      <w:numFmt w:val="upperRoman"/>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0" w15:restartNumberingAfterBreak="0">
    <w:nsid w:val="5BF35248"/>
    <w:multiLevelType w:val="hybridMultilevel"/>
    <w:tmpl w:val="E40C2FDC"/>
    <w:lvl w:ilvl="0" w:tplc="47FE6C6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1" w15:restartNumberingAfterBreak="0">
    <w:nsid w:val="5C433FB3"/>
    <w:multiLevelType w:val="hybridMultilevel"/>
    <w:tmpl w:val="CC2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D25210E"/>
    <w:multiLevelType w:val="hybridMultilevel"/>
    <w:tmpl w:val="FDA4011E"/>
    <w:lvl w:ilvl="0" w:tplc="0409000B">
      <w:start w:val="1"/>
      <w:numFmt w:val="bullet"/>
      <w:lvlText w:val=""/>
      <w:lvlJc w:val="left"/>
      <w:pPr>
        <w:ind w:left="1440" w:hanging="360"/>
      </w:pPr>
      <w:rPr>
        <w:rFonts w:ascii="Wingdings" w:hAnsi="Wingdings" w:hint="default"/>
      </w:rPr>
    </w:lvl>
    <w:lvl w:ilvl="1" w:tplc="36388968">
      <w:start w:val="3"/>
      <w:numFmt w:val="bullet"/>
      <w:lvlText w:val="-"/>
      <w:lvlJc w:val="left"/>
      <w:pPr>
        <w:ind w:left="2160" w:hanging="360"/>
      </w:pPr>
      <w:rPr>
        <w:rFonts w:ascii="Bookman Old Style" w:eastAsia="Times New Roman" w:hAnsi="Bookman Old Style"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3" w15:restartNumberingAfterBreak="0">
    <w:nsid w:val="5E181072"/>
    <w:multiLevelType w:val="hybridMultilevel"/>
    <w:tmpl w:val="22F69ACA"/>
    <w:lvl w:ilvl="0" w:tplc="63F8811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4" w15:restartNumberingAfterBreak="0">
    <w:nsid w:val="5F79021D"/>
    <w:multiLevelType w:val="hybridMultilevel"/>
    <w:tmpl w:val="6BB2E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2995C11"/>
    <w:multiLevelType w:val="hybridMultilevel"/>
    <w:tmpl w:val="59EC31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6" w15:restartNumberingAfterBreak="0">
    <w:nsid w:val="63270D26"/>
    <w:multiLevelType w:val="hybridMultilevel"/>
    <w:tmpl w:val="2744DFE2"/>
    <w:lvl w:ilvl="0" w:tplc="78B2E9CE">
      <w:start w:val="1"/>
      <w:numFmt w:val="decimal"/>
      <w:lvlText w:val="(%1)"/>
      <w:lvlJc w:val="left"/>
      <w:pPr>
        <w:ind w:left="116" w:hanging="331"/>
      </w:pPr>
      <w:rPr>
        <w:rFonts w:ascii="Arial" w:eastAsia="Arial" w:hAnsi="Arial" w:cs="Arial" w:hint="default"/>
        <w:w w:val="100"/>
        <w:sz w:val="22"/>
        <w:szCs w:val="22"/>
      </w:rPr>
    </w:lvl>
    <w:lvl w:ilvl="1" w:tplc="13ACF882">
      <w:numFmt w:val="bullet"/>
      <w:lvlText w:val="•"/>
      <w:lvlJc w:val="left"/>
      <w:pPr>
        <w:ind w:left="1038" w:hanging="331"/>
      </w:pPr>
      <w:rPr>
        <w:rFonts w:hint="default"/>
      </w:rPr>
    </w:lvl>
    <w:lvl w:ilvl="2" w:tplc="2812850E">
      <w:numFmt w:val="bullet"/>
      <w:lvlText w:val="•"/>
      <w:lvlJc w:val="left"/>
      <w:pPr>
        <w:ind w:left="1957" w:hanging="331"/>
      </w:pPr>
      <w:rPr>
        <w:rFonts w:hint="default"/>
      </w:rPr>
    </w:lvl>
    <w:lvl w:ilvl="3" w:tplc="D0D28A92">
      <w:numFmt w:val="bullet"/>
      <w:lvlText w:val="•"/>
      <w:lvlJc w:val="left"/>
      <w:pPr>
        <w:ind w:left="2875" w:hanging="331"/>
      </w:pPr>
      <w:rPr>
        <w:rFonts w:hint="default"/>
      </w:rPr>
    </w:lvl>
    <w:lvl w:ilvl="4" w:tplc="6F1845C8">
      <w:numFmt w:val="bullet"/>
      <w:lvlText w:val="•"/>
      <w:lvlJc w:val="left"/>
      <w:pPr>
        <w:ind w:left="3794" w:hanging="331"/>
      </w:pPr>
      <w:rPr>
        <w:rFonts w:hint="default"/>
      </w:rPr>
    </w:lvl>
    <w:lvl w:ilvl="5" w:tplc="89088AAE">
      <w:numFmt w:val="bullet"/>
      <w:lvlText w:val="•"/>
      <w:lvlJc w:val="left"/>
      <w:pPr>
        <w:ind w:left="4713" w:hanging="331"/>
      </w:pPr>
      <w:rPr>
        <w:rFonts w:hint="default"/>
      </w:rPr>
    </w:lvl>
    <w:lvl w:ilvl="6" w:tplc="BB54F978">
      <w:numFmt w:val="bullet"/>
      <w:lvlText w:val="•"/>
      <w:lvlJc w:val="left"/>
      <w:pPr>
        <w:ind w:left="5631" w:hanging="331"/>
      </w:pPr>
      <w:rPr>
        <w:rFonts w:hint="default"/>
      </w:rPr>
    </w:lvl>
    <w:lvl w:ilvl="7" w:tplc="3C784D60">
      <w:numFmt w:val="bullet"/>
      <w:lvlText w:val="•"/>
      <w:lvlJc w:val="left"/>
      <w:pPr>
        <w:ind w:left="6550" w:hanging="331"/>
      </w:pPr>
      <w:rPr>
        <w:rFonts w:hint="default"/>
      </w:rPr>
    </w:lvl>
    <w:lvl w:ilvl="8" w:tplc="D63A23D8">
      <w:numFmt w:val="bullet"/>
      <w:lvlText w:val="•"/>
      <w:lvlJc w:val="left"/>
      <w:pPr>
        <w:ind w:left="7469" w:hanging="331"/>
      </w:pPr>
      <w:rPr>
        <w:rFonts w:hint="default"/>
      </w:rPr>
    </w:lvl>
  </w:abstractNum>
  <w:abstractNum w:abstractNumId="117" w15:restartNumberingAfterBreak="0">
    <w:nsid w:val="635D3903"/>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8" w15:restartNumberingAfterBreak="0">
    <w:nsid w:val="65397A8E"/>
    <w:multiLevelType w:val="hybridMultilevel"/>
    <w:tmpl w:val="C608DDA4"/>
    <w:lvl w:ilvl="0" w:tplc="96608FA4">
      <w:start w:val="1"/>
      <w:numFmt w:val="decimal"/>
      <w:lvlText w:val="(%1)"/>
      <w:lvlJc w:val="left"/>
      <w:pPr>
        <w:ind w:left="116" w:hanging="370"/>
      </w:pPr>
      <w:rPr>
        <w:rFonts w:ascii="Arial" w:eastAsia="Arial" w:hAnsi="Arial" w:cs="Arial" w:hint="default"/>
        <w:w w:val="100"/>
        <w:sz w:val="22"/>
        <w:szCs w:val="22"/>
      </w:rPr>
    </w:lvl>
    <w:lvl w:ilvl="1" w:tplc="29B0ADE6">
      <w:numFmt w:val="bullet"/>
      <w:lvlText w:val="•"/>
      <w:lvlJc w:val="left"/>
      <w:pPr>
        <w:ind w:left="1038" w:hanging="370"/>
      </w:pPr>
      <w:rPr>
        <w:rFonts w:hint="default"/>
      </w:rPr>
    </w:lvl>
    <w:lvl w:ilvl="2" w:tplc="C292F3C0">
      <w:numFmt w:val="bullet"/>
      <w:lvlText w:val="•"/>
      <w:lvlJc w:val="left"/>
      <w:pPr>
        <w:ind w:left="1957" w:hanging="370"/>
      </w:pPr>
      <w:rPr>
        <w:rFonts w:hint="default"/>
      </w:rPr>
    </w:lvl>
    <w:lvl w:ilvl="3" w:tplc="BE789CE2">
      <w:numFmt w:val="bullet"/>
      <w:lvlText w:val="•"/>
      <w:lvlJc w:val="left"/>
      <w:pPr>
        <w:ind w:left="2875" w:hanging="370"/>
      </w:pPr>
      <w:rPr>
        <w:rFonts w:hint="default"/>
      </w:rPr>
    </w:lvl>
    <w:lvl w:ilvl="4" w:tplc="363607DC">
      <w:numFmt w:val="bullet"/>
      <w:lvlText w:val="•"/>
      <w:lvlJc w:val="left"/>
      <w:pPr>
        <w:ind w:left="3794" w:hanging="370"/>
      </w:pPr>
      <w:rPr>
        <w:rFonts w:hint="default"/>
      </w:rPr>
    </w:lvl>
    <w:lvl w:ilvl="5" w:tplc="01903672">
      <w:numFmt w:val="bullet"/>
      <w:lvlText w:val="•"/>
      <w:lvlJc w:val="left"/>
      <w:pPr>
        <w:ind w:left="4713" w:hanging="370"/>
      </w:pPr>
      <w:rPr>
        <w:rFonts w:hint="default"/>
      </w:rPr>
    </w:lvl>
    <w:lvl w:ilvl="6" w:tplc="FF3C3B56">
      <w:numFmt w:val="bullet"/>
      <w:lvlText w:val="•"/>
      <w:lvlJc w:val="left"/>
      <w:pPr>
        <w:ind w:left="5631" w:hanging="370"/>
      </w:pPr>
      <w:rPr>
        <w:rFonts w:hint="default"/>
      </w:rPr>
    </w:lvl>
    <w:lvl w:ilvl="7" w:tplc="C25E1106">
      <w:numFmt w:val="bullet"/>
      <w:lvlText w:val="•"/>
      <w:lvlJc w:val="left"/>
      <w:pPr>
        <w:ind w:left="6550" w:hanging="370"/>
      </w:pPr>
      <w:rPr>
        <w:rFonts w:hint="default"/>
      </w:rPr>
    </w:lvl>
    <w:lvl w:ilvl="8" w:tplc="8004AFDA">
      <w:numFmt w:val="bullet"/>
      <w:lvlText w:val="•"/>
      <w:lvlJc w:val="left"/>
      <w:pPr>
        <w:ind w:left="7469" w:hanging="370"/>
      </w:pPr>
      <w:rPr>
        <w:rFonts w:hint="default"/>
      </w:rPr>
    </w:lvl>
  </w:abstractNum>
  <w:abstractNum w:abstractNumId="119" w15:restartNumberingAfterBreak="0">
    <w:nsid w:val="66080A44"/>
    <w:multiLevelType w:val="hybridMultilevel"/>
    <w:tmpl w:val="F0AA4676"/>
    <w:lvl w:ilvl="0" w:tplc="63F8811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0" w15:restartNumberingAfterBreak="0">
    <w:nsid w:val="66B75983"/>
    <w:multiLevelType w:val="hybridMultilevel"/>
    <w:tmpl w:val="7BA4A8E6"/>
    <w:lvl w:ilvl="0" w:tplc="0409000F">
      <w:start w:val="1"/>
      <w:numFmt w:val="decimal"/>
      <w:lvlText w:val="%1."/>
      <w:lvlJc w:val="left"/>
      <w:pPr>
        <w:ind w:left="1196" w:hanging="360"/>
      </w:p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121" w15:restartNumberingAfterBreak="0">
    <w:nsid w:val="66EF3280"/>
    <w:multiLevelType w:val="hybridMultilevel"/>
    <w:tmpl w:val="4C1C2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7283ECD"/>
    <w:multiLevelType w:val="hybridMultilevel"/>
    <w:tmpl w:val="09CC2DFA"/>
    <w:lvl w:ilvl="0" w:tplc="56600EE0">
      <w:start w:val="1"/>
      <w:numFmt w:val="decimal"/>
      <w:lvlText w:val="(%1)"/>
      <w:lvlJc w:val="left"/>
      <w:pPr>
        <w:ind w:left="116" w:hanging="329"/>
      </w:pPr>
      <w:rPr>
        <w:rFonts w:ascii="Arial" w:eastAsia="Arial" w:hAnsi="Arial" w:cs="Arial" w:hint="default"/>
        <w:w w:val="100"/>
        <w:sz w:val="22"/>
        <w:szCs w:val="22"/>
      </w:rPr>
    </w:lvl>
    <w:lvl w:ilvl="1" w:tplc="FE803A52">
      <w:numFmt w:val="bullet"/>
      <w:lvlText w:val="•"/>
      <w:lvlJc w:val="left"/>
      <w:pPr>
        <w:ind w:left="1038" w:hanging="329"/>
      </w:pPr>
      <w:rPr>
        <w:rFonts w:hint="default"/>
      </w:rPr>
    </w:lvl>
    <w:lvl w:ilvl="2" w:tplc="C952E16E">
      <w:numFmt w:val="bullet"/>
      <w:lvlText w:val="•"/>
      <w:lvlJc w:val="left"/>
      <w:pPr>
        <w:ind w:left="1957" w:hanging="329"/>
      </w:pPr>
      <w:rPr>
        <w:rFonts w:hint="default"/>
      </w:rPr>
    </w:lvl>
    <w:lvl w:ilvl="3" w:tplc="D63085B2">
      <w:numFmt w:val="bullet"/>
      <w:lvlText w:val="•"/>
      <w:lvlJc w:val="left"/>
      <w:pPr>
        <w:ind w:left="2875" w:hanging="329"/>
      </w:pPr>
      <w:rPr>
        <w:rFonts w:hint="default"/>
      </w:rPr>
    </w:lvl>
    <w:lvl w:ilvl="4" w:tplc="720C9F38">
      <w:numFmt w:val="bullet"/>
      <w:lvlText w:val="•"/>
      <w:lvlJc w:val="left"/>
      <w:pPr>
        <w:ind w:left="3794" w:hanging="329"/>
      </w:pPr>
      <w:rPr>
        <w:rFonts w:hint="default"/>
      </w:rPr>
    </w:lvl>
    <w:lvl w:ilvl="5" w:tplc="C3F41B94">
      <w:numFmt w:val="bullet"/>
      <w:lvlText w:val="•"/>
      <w:lvlJc w:val="left"/>
      <w:pPr>
        <w:ind w:left="4713" w:hanging="329"/>
      </w:pPr>
      <w:rPr>
        <w:rFonts w:hint="default"/>
      </w:rPr>
    </w:lvl>
    <w:lvl w:ilvl="6" w:tplc="45DC61DA">
      <w:numFmt w:val="bullet"/>
      <w:lvlText w:val="•"/>
      <w:lvlJc w:val="left"/>
      <w:pPr>
        <w:ind w:left="5631" w:hanging="329"/>
      </w:pPr>
      <w:rPr>
        <w:rFonts w:hint="default"/>
      </w:rPr>
    </w:lvl>
    <w:lvl w:ilvl="7" w:tplc="66009B60">
      <w:numFmt w:val="bullet"/>
      <w:lvlText w:val="•"/>
      <w:lvlJc w:val="left"/>
      <w:pPr>
        <w:ind w:left="6550" w:hanging="329"/>
      </w:pPr>
      <w:rPr>
        <w:rFonts w:hint="default"/>
      </w:rPr>
    </w:lvl>
    <w:lvl w:ilvl="8" w:tplc="45263624">
      <w:numFmt w:val="bullet"/>
      <w:lvlText w:val="•"/>
      <w:lvlJc w:val="left"/>
      <w:pPr>
        <w:ind w:left="7469" w:hanging="329"/>
      </w:pPr>
      <w:rPr>
        <w:rFonts w:hint="default"/>
      </w:rPr>
    </w:lvl>
  </w:abstractNum>
  <w:abstractNum w:abstractNumId="123" w15:restartNumberingAfterBreak="1">
    <w:nsid w:val="67E17E5A"/>
    <w:multiLevelType w:val="hybridMultilevel"/>
    <w:tmpl w:val="FCBA361A"/>
    <w:lvl w:ilvl="0" w:tplc="19C875BA">
      <w:start w:val="1"/>
      <w:numFmt w:val="decimal"/>
      <w:lvlText w:val="%1."/>
      <w:lvlJc w:val="left"/>
      <w:pPr>
        <w:ind w:left="720" w:hanging="360"/>
      </w:pPr>
    </w:lvl>
    <w:lvl w:ilvl="1" w:tplc="FE9C5458">
      <w:start w:val="1"/>
      <w:numFmt w:val="decimal"/>
      <w:lvlText w:val="%2."/>
      <w:lvlJc w:val="right"/>
      <w:pPr>
        <w:ind w:left="1440" w:hanging="360"/>
      </w:pPr>
      <w:rPr>
        <w:rFonts w:hint="default"/>
      </w:rPr>
    </w:lvl>
    <w:lvl w:ilvl="2" w:tplc="1C6CC10E" w:tentative="1">
      <w:start w:val="1"/>
      <w:numFmt w:val="lowerRoman"/>
      <w:lvlText w:val="%3."/>
      <w:lvlJc w:val="right"/>
      <w:pPr>
        <w:ind w:left="2160" w:hanging="180"/>
      </w:pPr>
    </w:lvl>
    <w:lvl w:ilvl="3" w:tplc="DF38FEEC" w:tentative="1">
      <w:start w:val="1"/>
      <w:numFmt w:val="decimal"/>
      <w:lvlText w:val="%4."/>
      <w:lvlJc w:val="left"/>
      <w:pPr>
        <w:ind w:left="2880" w:hanging="360"/>
      </w:pPr>
    </w:lvl>
    <w:lvl w:ilvl="4" w:tplc="55BA401C" w:tentative="1">
      <w:start w:val="1"/>
      <w:numFmt w:val="lowerLetter"/>
      <w:lvlText w:val="%5."/>
      <w:lvlJc w:val="left"/>
      <w:pPr>
        <w:ind w:left="3600" w:hanging="360"/>
      </w:pPr>
    </w:lvl>
    <w:lvl w:ilvl="5" w:tplc="D866513C" w:tentative="1">
      <w:start w:val="1"/>
      <w:numFmt w:val="lowerRoman"/>
      <w:lvlText w:val="%6."/>
      <w:lvlJc w:val="right"/>
      <w:pPr>
        <w:ind w:left="4320" w:hanging="180"/>
      </w:pPr>
    </w:lvl>
    <w:lvl w:ilvl="6" w:tplc="F3C46450" w:tentative="1">
      <w:start w:val="1"/>
      <w:numFmt w:val="decimal"/>
      <w:lvlText w:val="%7."/>
      <w:lvlJc w:val="left"/>
      <w:pPr>
        <w:ind w:left="5040" w:hanging="360"/>
      </w:pPr>
    </w:lvl>
    <w:lvl w:ilvl="7" w:tplc="E0FCD586" w:tentative="1">
      <w:start w:val="1"/>
      <w:numFmt w:val="lowerLetter"/>
      <w:lvlText w:val="%8."/>
      <w:lvlJc w:val="left"/>
      <w:pPr>
        <w:ind w:left="5760" w:hanging="360"/>
      </w:pPr>
    </w:lvl>
    <w:lvl w:ilvl="8" w:tplc="FCF25518" w:tentative="1">
      <w:start w:val="1"/>
      <w:numFmt w:val="lowerRoman"/>
      <w:lvlText w:val="%9."/>
      <w:lvlJc w:val="right"/>
      <w:pPr>
        <w:ind w:left="6480" w:hanging="180"/>
      </w:pPr>
    </w:lvl>
  </w:abstractNum>
  <w:abstractNum w:abstractNumId="124" w15:restartNumberingAfterBreak="0">
    <w:nsid w:val="683D30A6"/>
    <w:multiLevelType w:val="hybridMultilevel"/>
    <w:tmpl w:val="59A6BE0A"/>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5" w15:restartNumberingAfterBreak="0">
    <w:nsid w:val="6911105E"/>
    <w:multiLevelType w:val="hybridMultilevel"/>
    <w:tmpl w:val="13CE158E"/>
    <w:lvl w:ilvl="0" w:tplc="6CDC8BD4">
      <w:start w:val="1"/>
      <w:numFmt w:val="decimal"/>
      <w:lvlText w:val="(%1)"/>
      <w:lvlJc w:val="left"/>
      <w:pPr>
        <w:ind w:left="116" w:hanging="334"/>
      </w:pPr>
      <w:rPr>
        <w:rFonts w:ascii="Arial" w:eastAsia="Arial" w:hAnsi="Arial" w:cs="Arial" w:hint="default"/>
        <w:w w:val="100"/>
        <w:sz w:val="22"/>
        <w:szCs w:val="22"/>
      </w:rPr>
    </w:lvl>
    <w:lvl w:ilvl="1" w:tplc="B6F8B6BE">
      <w:numFmt w:val="bullet"/>
      <w:lvlText w:val="•"/>
      <w:lvlJc w:val="left"/>
      <w:pPr>
        <w:ind w:left="1038" w:hanging="334"/>
      </w:pPr>
      <w:rPr>
        <w:rFonts w:hint="default"/>
      </w:rPr>
    </w:lvl>
    <w:lvl w:ilvl="2" w:tplc="450C4FC2">
      <w:numFmt w:val="bullet"/>
      <w:lvlText w:val="•"/>
      <w:lvlJc w:val="left"/>
      <w:pPr>
        <w:ind w:left="1957" w:hanging="334"/>
      </w:pPr>
      <w:rPr>
        <w:rFonts w:hint="default"/>
      </w:rPr>
    </w:lvl>
    <w:lvl w:ilvl="3" w:tplc="46A0F022">
      <w:numFmt w:val="bullet"/>
      <w:lvlText w:val="•"/>
      <w:lvlJc w:val="left"/>
      <w:pPr>
        <w:ind w:left="2875" w:hanging="334"/>
      </w:pPr>
      <w:rPr>
        <w:rFonts w:hint="default"/>
      </w:rPr>
    </w:lvl>
    <w:lvl w:ilvl="4" w:tplc="E6BAF4C6">
      <w:numFmt w:val="bullet"/>
      <w:lvlText w:val="•"/>
      <w:lvlJc w:val="left"/>
      <w:pPr>
        <w:ind w:left="3794" w:hanging="334"/>
      </w:pPr>
      <w:rPr>
        <w:rFonts w:hint="default"/>
      </w:rPr>
    </w:lvl>
    <w:lvl w:ilvl="5" w:tplc="E07CB300">
      <w:numFmt w:val="bullet"/>
      <w:lvlText w:val="•"/>
      <w:lvlJc w:val="left"/>
      <w:pPr>
        <w:ind w:left="4713" w:hanging="334"/>
      </w:pPr>
      <w:rPr>
        <w:rFonts w:hint="default"/>
      </w:rPr>
    </w:lvl>
    <w:lvl w:ilvl="6" w:tplc="9BB61070">
      <w:numFmt w:val="bullet"/>
      <w:lvlText w:val="•"/>
      <w:lvlJc w:val="left"/>
      <w:pPr>
        <w:ind w:left="5631" w:hanging="334"/>
      </w:pPr>
      <w:rPr>
        <w:rFonts w:hint="default"/>
      </w:rPr>
    </w:lvl>
    <w:lvl w:ilvl="7" w:tplc="F5543186">
      <w:numFmt w:val="bullet"/>
      <w:lvlText w:val="•"/>
      <w:lvlJc w:val="left"/>
      <w:pPr>
        <w:ind w:left="6550" w:hanging="334"/>
      </w:pPr>
      <w:rPr>
        <w:rFonts w:hint="default"/>
      </w:rPr>
    </w:lvl>
    <w:lvl w:ilvl="8" w:tplc="66D676FA">
      <w:numFmt w:val="bullet"/>
      <w:lvlText w:val="•"/>
      <w:lvlJc w:val="left"/>
      <w:pPr>
        <w:ind w:left="7469" w:hanging="334"/>
      </w:pPr>
      <w:rPr>
        <w:rFonts w:hint="default"/>
      </w:rPr>
    </w:lvl>
  </w:abstractNum>
  <w:abstractNum w:abstractNumId="126" w15:restartNumberingAfterBreak="0">
    <w:nsid w:val="693C7E39"/>
    <w:multiLevelType w:val="hybridMultilevel"/>
    <w:tmpl w:val="5BA8AF82"/>
    <w:lvl w:ilvl="0" w:tplc="9A6EDE1C">
      <w:numFmt w:val="bullet"/>
      <w:lvlText w:val="–"/>
      <w:lvlJc w:val="left"/>
      <w:pPr>
        <w:ind w:left="116" w:hanging="192"/>
      </w:pPr>
      <w:rPr>
        <w:rFonts w:ascii="Arial" w:eastAsia="Arial" w:hAnsi="Arial" w:cs="Arial" w:hint="default"/>
        <w:w w:val="100"/>
        <w:sz w:val="22"/>
        <w:szCs w:val="22"/>
      </w:rPr>
    </w:lvl>
    <w:lvl w:ilvl="1" w:tplc="6D386014">
      <w:numFmt w:val="bullet"/>
      <w:lvlText w:val="-"/>
      <w:lvlJc w:val="left"/>
      <w:pPr>
        <w:ind w:left="836" w:hanging="360"/>
      </w:pPr>
      <w:rPr>
        <w:rFonts w:ascii="Swis721 LtCn BT" w:eastAsia="Swis721 LtCn BT" w:hAnsi="Swis721 LtCn BT" w:cs="Swis721 LtCn BT" w:hint="default"/>
        <w:w w:val="100"/>
        <w:sz w:val="22"/>
        <w:szCs w:val="22"/>
      </w:rPr>
    </w:lvl>
    <w:lvl w:ilvl="2" w:tplc="38DCE252">
      <w:numFmt w:val="bullet"/>
      <w:lvlText w:val="•"/>
      <w:lvlJc w:val="left"/>
      <w:pPr>
        <w:ind w:left="1780" w:hanging="360"/>
      </w:pPr>
      <w:rPr>
        <w:rFonts w:hint="default"/>
      </w:rPr>
    </w:lvl>
    <w:lvl w:ilvl="3" w:tplc="E3E6ADEA">
      <w:numFmt w:val="bullet"/>
      <w:lvlText w:val="•"/>
      <w:lvlJc w:val="left"/>
      <w:pPr>
        <w:ind w:left="2721" w:hanging="360"/>
      </w:pPr>
      <w:rPr>
        <w:rFonts w:hint="default"/>
      </w:rPr>
    </w:lvl>
    <w:lvl w:ilvl="4" w:tplc="96BE9B08">
      <w:numFmt w:val="bullet"/>
      <w:lvlText w:val="•"/>
      <w:lvlJc w:val="left"/>
      <w:pPr>
        <w:ind w:left="3662" w:hanging="360"/>
      </w:pPr>
      <w:rPr>
        <w:rFonts w:hint="default"/>
      </w:rPr>
    </w:lvl>
    <w:lvl w:ilvl="5" w:tplc="FD2AD438">
      <w:numFmt w:val="bullet"/>
      <w:lvlText w:val="•"/>
      <w:lvlJc w:val="left"/>
      <w:pPr>
        <w:ind w:left="4602" w:hanging="360"/>
      </w:pPr>
      <w:rPr>
        <w:rFonts w:hint="default"/>
      </w:rPr>
    </w:lvl>
    <w:lvl w:ilvl="6" w:tplc="0F4AD04E">
      <w:numFmt w:val="bullet"/>
      <w:lvlText w:val="•"/>
      <w:lvlJc w:val="left"/>
      <w:pPr>
        <w:ind w:left="5543" w:hanging="360"/>
      </w:pPr>
      <w:rPr>
        <w:rFonts w:hint="default"/>
      </w:rPr>
    </w:lvl>
    <w:lvl w:ilvl="7" w:tplc="E7264D80">
      <w:numFmt w:val="bullet"/>
      <w:lvlText w:val="•"/>
      <w:lvlJc w:val="left"/>
      <w:pPr>
        <w:ind w:left="6484" w:hanging="360"/>
      </w:pPr>
      <w:rPr>
        <w:rFonts w:hint="default"/>
      </w:rPr>
    </w:lvl>
    <w:lvl w:ilvl="8" w:tplc="B7665252">
      <w:numFmt w:val="bullet"/>
      <w:lvlText w:val="•"/>
      <w:lvlJc w:val="left"/>
      <w:pPr>
        <w:ind w:left="7424" w:hanging="360"/>
      </w:pPr>
      <w:rPr>
        <w:rFonts w:hint="default"/>
      </w:rPr>
    </w:lvl>
  </w:abstractNum>
  <w:abstractNum w:abstractNumId="127" w15:restartNumberingAfterBreak="0">
    <w:nsid w:val="699410BA"/>
    <w:multiLevelType w:val="hybridMultilevel"/>
    <w:tmpl w:val="1D1C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C442967"/>
    <w:multiLevelType w:val="multilevel"/>
    <w:tmpl w:val="1BEEF3FE"/>
    <w:lvl w:ilvl="0">
      <w:start w:val="2"/>
      <w:numFmt w:val="decimal"/>
      <w:lvlText w:val="%1."/>
      <w:lvlJc w:val="left"/>
      <w:pPr>
        <w:ind w:left="480" w:hanging="48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29" w15:restartNumberingAfterBreak="0">
    <w:nsid w:val="6D924AAB"/>
    <w:multiLevelType w:val="multilevel"/>
    <w:tmpl w:val="6996F91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0" w15:restartNumberingAfterBreak="0">
    <w:nsid w:val="70D915B6"/>
    <w:multiLevelType w:val="hybridMultilevel"/>
    <w:tmpl w:val="117C48BA"/>
    <w:lvl w:ilvl="0" w:tplc="6032E476">
      <w:numFmt w:val="bullet"/>
      <w:lvlText w:val="-"/>
      <w:lvlJc w:val="left"/>
      <w:pPr>
        <w:ind w:left="836" w:hanging="360"/>
      </w:pPr>
      <w:rPr>
        <w:rFonts w:ascii="Swis721 LtCn BT" w:eastAsia="Swis721 LtCn BT" w:hAnsi="Swis721 LtCn BT" w:cs="Swis721 LtCn BT" w:hint="default"/>
        <w:w w:val="100"/>
        <w:sz w:val="22"/>
        <w:szCs w:val="22"/>
      </w:rPr>
    </w:lvl>
    <w:lvl w:ilvl="1" w:tplc="499C6036">
      <w:numFmt w:val="bullet"/>
      <w:lvlText w:val="•"/>
      <w:lvlJc w:val="left"/>
      <w:pPr>
        <w:ind w:left="1686" w:hanging="360"/>
      </w:pPr>
      <w:rPr>
        <w:rFonts w:hint="default"/>
      </w:rPr>
    </w:lvl>
    <w:lvl w:ilvl="2" w:tplc="7A266DA6">
      <w:numFmt w:val="bullet"/>
      <w:lvlText w:val="•"/>
      <w:lvlJc w:val="left"/>
      <w:pPr>
        <w:ind w:left="2533" w:hanging="360"/>
      </w:pPr>
      <w:rPr>
        <w:rFonts w:hint="default"/>
      </w:rPr>
    </w:lvl>
    <w:lvl w:ilvl="3" w:tplc="08866020">
      <w:numFmt w:val="bullet"/>
      <w:lvlText w:val="•"/>
      <w:lvlJc w:val="left"/>
      <w:pPr>
        <w:ind w:left="3379" w:hanging="360"/>
      </w:pPr>
      <w:rPr>
        <w:rFonts w:hint="default"/>
      </w:rPr>
    </w:lvl>
    <w:lvl w:ilvl="4" w:tplc="3172702C">
      <w:numFmt w:val="bullet"/>
      <w:lvlText w:val="•"/>
      <w:lvlJc w:val="left"/>
      <w:pPr>
        <w:ind w:left="4226" w:hanging="360"/>
      </w:pPr>
      <w:rPr>
        <w:rFonts w:hint="default"/>
      </w:rPr>
    </w:lvl>
    <w:lvl w:ilvl="5" w:tplc="DAE2C18C">
      <w:numFmt w:val="bullet"/>
      <w:lvlText w:val="•"/>
      <w:lvlJc w:val="left"/>
      <w:pPr>
        <w:ind w:left="5073" w:hanging="360"/>
      </w:pPr>
      <w:rPr>
        <w:rFonts w:hint="default"/>
      </w:rPr>
    </w:lvl>
    <w:lvl w:ilvl="6" w:tplc="8E76ACB0">
      <w:numFmt w:val="bullet"/>
      <w:lvlText w:val="•"/>
      <w:lvlJc w:val="left"/>
      <w:pPr>
        <w:ind w:left="5919" w:hanging="360"/>
      </w:pPr>
      <w:rPr>
        <w:rFonts w:hint="default"/>
      </w:rPr>
    </w:lvl>
    <w:lvl w:ilvl="7" w:tplc="45FAFDFE">
      <w:numFmt w:val="bullet"/>
      <w:lvlText w:val="•"/>
      <w:lvlJc w:val="left"/>
      <w:pPr>
        <w:ind w:left="6766" w:hanging="360"/>
      </w:pPr>
      <w:rPr>
        <w:rFonts w:hint="default"/>
      </w:rPr>
    </w:lvl>
    <w:lvl w:ilvl="8" w:tplc="A2CC1592">
      <w:numFmt w:val="bullet"/>
      <w:lvlText w:val="•"/>
      <w:lvlJc w:val="left"/>
      <w:pPr>
        <w:ind w:left="7613" w:hanging="360"/>
      </w:pPr>
      <w:rPr>
        <w:rFonts w:hint="default"/>
      </w:rPr>
    </w:lvl>
  </w:abstractNum>
  <w:abstractNum w:abstractNumId="131" w15:restartNumberingAfterBreak="0">
    <w:nsid w:val="70F54914"/>
    <w:multiLevelType w:val="hybridMultilevel"/>
    <w:tmpl w:val="A1B05352"/>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2C37D05"/>
    <w:multiLevelType w:val="multilevel"/>
    <w:tmpl w:val="4EB4E3B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3" w15:restartNumberingAfterBreak="0">
    <w:nsid w:val="75910E8D"/>
    <w:multiLevelType w:val="hybridMultilevel"/>
    <w:tmpl w:val="E7180394"/>
    <w:lvl w:ilvl="0" w:tplc="98488C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6D75826"/>
    <w:multiLevelType w:val="hybridMultilevel"/>
    <w:tmpl w:val="F5345CDC"/>
    <w:lvl w:ilvl="0" w:tplc="C7FC9D18">
      <w:start w:val="1"/>
      <w:numFmt w:val="decimal"/>
      <w:lvlText w:val="(%1)"/>
      <w:lvlJc w:val="left"/>
      <w:pPr>
        <w:ind w:left="116" w:hanging="334"/>
      </w:pPr>
      <w:rPr>
        <w:rFonts w:ascii="Arial" w:eastAsia="Arial" w:hAnsi="Arial" w:cs="Arial" w:hint="default"/>
        <w:w w:val="100"/>
        <w:sz w:val="22"/>
        <w:szCs w:val="22"/>
      </w:rPr>
    </w:lvl>
    <w:lvl w:ilvl="1" w:tplc="2BA6F74E">
      <w:numFmt w:val="bullet"/>
      <w:lvlText w:val="•"/>
      <w:lvlJc w:val="left"/>
      <w:pPr>
        <w:ind w:left="1038" w:hanging="334"/>
      </w:pPr>
      <w:rPr>
        <w:rFonts w:hint="default"/>
      </w:rPr>
    </w:lvl>
    <w:lvl w:ilvl="2" w:tplc="10BAF612">
      <w:numFmt w:val="bullet"/>
      <w:lvlText w:val="•"/>
      <w:lvlJc w:val="left"/>
      <w:pPr>
        <w:ind w:left="1957" w:hanging="334"/>
      </w:pPr>
      <w:rPr>
        <w:rFonts w:hint="default"/>
      </w:rPr>
    </w:lvl>
    <w:lvl w:ilvl="3" w:tplc="B52E1646">
      <w:numFmt w:val="bullet"/>
      <w:lvlText w:val="•"/>
      <w:lvlJc w:val="left"/>
      <w:pPr>
        <w:ind w:left="2875" w:hanging="334"/>
      </w:pPr>
      <w:rPr>
        <w:rFonts w:hint="default"/>
      </w:rPr>
    </w:lvl>
    <w:lvl w:ilvl="4" w:tplc="C9BCD646">
      <w:numFmt w:val="bullet"/>
      <w:lvlText w:val="•"/>
      <w:lvlJc w:val="left"/>
      <w:pPr>
        <w:ind w:left="3794" w:hanging="334"/>
      </w:pPr>
      <w:rPr>
        <w:rFonts w:hint="default"/>
      </w:rPr>
    </w:lvl>
    <w:lvl w:ilvl="5" w:tplc="ED0C7C06">
      <w:numFmt w:val="bullet"/>
      <w:lvlText w:val="•"/>
      <w:lvlJc w:val="left"/>
      <w:pPr>
        <w:ind w:left="4713" w:hanging="334"/>
      </w:pPr>
      <w:rPr>
        <w:rFonts w:hint="default"/>
      </w:rPr>
    </w:lvl>
    <w:lvl w:ilvl="6" w:tplc="67EC68A6">
      <w:numFmt w:val="bullet"/>
      <w:lvlText w:val="•"/>
      <w:lvlJc w:val="left"/>
      <w:pPr>
        <w:ind w:left="5631" w:hanging="334"/>
      </w:pPr>
      <w:rPr>
        <w:rFonts w:hint="default"/>
      </w:rPr>
    </w:lvl>
    <w:lvl w:ilvl="7" w:tplc="40300058">
      <w:numFmt w:val="bullet"/>
      <w:lvlText w:val="•"/>
      <w:lvlJc w:val="left"/>
      <w:pPr>
        <w:ind w:left="6550" w:hanging="334"/>
      </w:pPr>
      <w:rPr>
        <w:rFonts w:hint="default"/>
      </w:rPr>
    </w:lvl>
    <w:lvl w:ilvl="8" w:tplc="A4085976">
      <w:numFmt w:val="bullet"/>
      <w:lvlText w:val="•"/>
      <w:lvlJc w:val="left"/>
      <w:pPr>
        <w:ind w:left="7469" w:hanging="334"/>
      </w:pPr>
      <w:rPr>
        <w:rFonts w:hint="default"/>
      </w:rPr>
    </w:lvl>
  </w:abstractNum>
  <w:abstractNum w:abstractNumId="135" w15:restartNumberingAfterBreak="0">
    <w:nsid w:val="77137388"/>
    <w:multiLevelType w:val="hybridMultilevel"/>
    <w:tmpl w:val="D848BAEE"/>
    <w:lvl w:ilvl="0" w:tplc="1F7E9AB6">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6" w15:restartNumberingAfterBreak="0">
    <w:nsid w:val="77F2539B"/>
    <w:multiLevelType w:val="hybridMultilevel"/>
    <w:tmpl w:val="F1B44D50"/>
    <w:lvl w:ilvl="0" w:tplc="CA4C753C">
      <w:start w:val="4"/>
      <w:numFmt w:val="bullet"/>
      <w:lvlText w:val="-"/>
      <w:lvlJc w:val="left"/>
      <w:pPr>
        <w:ind w:left="1776" w:hanging="360"/>
      </w:pPr>
      <w:rPr>
        <w:rFonts w:ascii="Times New Roman" w:eastAsiaTheme="minorHAnsi" w:hAnsi="Times New Roman" w:cs="Times New Roman"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137" w15:restartNumberingAfterBreak="0">
    <w:nsid w:val="78300C58"/>
    <w:multiLevelType w:val="hybridMultilevel"/>
    <w:tmpl w:val="59626330"/>
    <w:lvl w:ilvl="0" w:tplc="894238C4">
      <w:start w:val="1"/>
      <w:numFmt w:val="decimal"/>
      <w:lvlText w:val="%1."/>
      <w:lvlJc w:val="left"/>
      <w:pPr>
        <w:ind w:left="836" w:hanging="360"/>
      </w:pPr>
      <w:rPr>
        <w:rFonts w:ascii="Arial" w:eastAsia="Arial" w:hAnsi="Arial" w:cs="Arial" w:hint="default"/>
        <w:b/>
        <w:bCs/>
        <w:spacing w:val="-1"/>
        <w:w w:val="100"/>
        <w:sz w:val="22"/>
        <w:szCs w:val="22"/>
      </w:rPr>
    </w:lvl>
    <w:lvl w:ilvl="1" w:tplc="1B8E74AA">
      <w:numFmt w:val="bullet"/>
      <w:lvlText w:val="•"/>
      <w:lvlJc w:val="left"/>
      <w:pPr>
        <w:ind w:left="1686" w:hanging="360"/>
      </w:pPr>
      <w:rPr>
        <w:rFonts w:hint="default"/>
      </w:rPr>
    </w:lvl>
    <w:lvl w:ilvl="2" w:tplc="393878D8">
      <w:numFmt w:val="bullet"/>
      <w:lvlText w:val="•"/>
      <w:lvlJc w:val="left"/>
      <w:pPr>
        <w:ind w:left="2533" w:hanging="360"/>
      </w:pPr>
      <w:rPr>
        <w:rFonts w:hint="default"/>
      </w:rPr>
    </w:lvl>
    <w:lvl w:ilvl="3" w:tplc="6F2EB5F0">
      <w:numFmt w:val="bullet"/>
      <w:lvlText w:val="•"/>
      <w:lvlJc w:val="left"/>
      <w:pPr>
        <w:ind w:left="3379" w:hanging="360"/>
      </w:pPr>
      <w:rPr>
        <w:rFonts w:hint="default"/>
      </w:rPr>
    </w:lvl>
    <w:lvl w:ilvl="4" w:tplc="46D6F798">
      <w:numFmt w:val="bullet"/>
      <w:lvlText w:val="•"/>
      <w:lvlJc w:val="left"/>
      <w:pPr>
        <w:ind w:left="4226" w:hanging="360"/>
      </w:pPr>
      <w:rPr>
        <w:rFonts w:hint="default"/>
      </w:rPr>
    </w:lvl>
    <w:lvl w:ilvl="5" w:tplc="27C633B2">
      <w:numFmt w:val="bullet"/>
      <w:lvlText w:val="•"/>
      <w:lvlJc w:val="left"/>
      <w:pPr>
        <w:ind w:left="5073" w:hanging="360"/>
      </w:pPr>
      <w:rPr>
        <w:rFonts w:hint="default"/>
      </w:rPr>
    </w:lvl>
    <w:lvl w:ilvl="6" w:tplc="C55E5818">
      <w:numFmt w:val="bullet"/>
      <w:lvlText w:val="•"/>
      <w:lvlJc w:val="left"/>
      <w:pPr>
        <w:ind w:left="5919" w:hanging="360"/>
      </w:pPr>
      <w:rPr>
        <w:rFonts w:hint="default"/>
      </w:rPr>
    </w:lvl>
    <w:lvl w:ilvl="7" w:tplc="214A859E">
      <w:numFmt w:val="bullet"/>
      <w:lvlText w:val="•"/>
      <w:lvlJc w:val="left"/>
      <w:pPr>
        <w:ind w:left="6766" w:hanging="360"/>
      </w:pPr>
      <w:rPr>
        <w:rFonts w:hint="default"/>
      </w:rPr>
    </w:lvl>
    <w:lvl w:ilvl="8" w:tplc="641CE420">
      <w:numFmt w:val="bullet"/>
      <w:lvlText w:val="•"/>
      <w:lvlJc w:val="left"/>
      <w:pPr>
        <w:ind w:left="7613" w:hanging="360"/>
      </w:pPr>
      <w:rPr>
        <w:rFonts w:hint="default"/>
      </w:rPr>
    </w:lvl>
  </w:abstractNum>
  <w:abstractNum w:abstractNumId="138" w15:restartNumberingAfterBreak="0">
    <w:nsid w:val="789423BE"/>
    <w:multiLevelType w:val="hybridMultilevel"/>
    <w:tmpl w:val="C7AED908"/>
    <w:lvl w:ilvl="0" w:tplc="9E688F0C">
      <w:start w:val="1"/>
      <w:numFmt w:val="decimal"/>
      <w:lvlText w:val="(%1)"/>
      <w:lvlJc w:val="left"/>
      <w:pPr>
        <w:ind w:left="116" w:hanging="362"/>
      </w:pPr>
      <w:rPr>
        <w:rFonts w:ascii="Arial" w:eastAsia="Arial" w:hAnsi="Arial" w:cs="Arial" w:hint="default"/>
        <w:w w:val="100"/>
        <w:sz w:val="22"/>
        <w:szCs w:val="22"/>
      </w:rPr>
    </w:lvl>
    <w:lvl w:ilvl="1" w:tplc="525E7858">
      <w:numFmt w:val="bullet"/>
      <w:lvlText w:val="•"/>
      <w:lvlJc w:val="left"/>
      <w:pPr>
        <w:ind w:left="1038" w:hanging="362"/>
      </w:pPr>
      <w:rPr>
        <w:rFonts w:hint="default"/>
      </w:rPr>
    </w:lvl>
    <w:lvl w:ilvl="2" w:tplc="373680BC">
      <w:numFmt w:val="bullet"/>
      <w:lvlText w:val="•"/>
      <w:lvlJc w:val="left"/>
      <w:pPr>
        <w:ind w:left="1957" w:hanging="362"/>
      </w:pPr>
      <w:rPr>
        <w:rFonts w:hint="default"/>
      </w:rPr>
    </w:lvl>
    <w:lvl w:ilvl="3" w:tplc="32CAFF14">
      <w:numFmt w:val="bullet"/>
      <w:lvlText w:val="•"/>
      <w:lvlJc w:val="left"/>
      <w:pPr>
        <w:ind w:left="2875" w:hanging="362"/>
      </w:pPr>
      <w:rPr>
        <w:rFonts w:hint="default"/>
      </w:rPr>
    </w:lvl>
    <w:lvl w:ilvl="4" w:tplc="49F23FBA">
      <w:numFmt w:val="bullet"/>
      <w:lvlText w:val="•"/>
      <w:lvlJc w:val="left"/>
      <w:pPr>
        <w:ind w:left="3794" w:hanging="362"/>
      </w:pPr>
      <w:rPr>
        <w:rFonts w:hint="default"/>
      </w:rPr>
    </w:lvl>
    <w:lvl w:ilvl="5" w:tplc="333031D6">
      <w:numFmt w:val="bullet"/>
      <w:lvlText w:val="•"/>
      <w:lvlJc w:val="left"/>
      <w:pPr>
        <w:ind w:left="4713" w:hanging="362"/>
      </w:pPr>
      <w:rPr>
        <w:rFonts w:hint="default"/>
      </w:rPr>
    </w:lvl>
    <w:lvl w:ilvl="6" w:tplc="63040A1E">
      <w:numFmt w:val="bullet"/>
      <w:lvlText w:val="•"/>
      <w:lvlJc w:val="left"/>
      <w:pPr>
        <w:ind w:left="5631" w:hanging="362"/>
      </w:pPr>
      <w:rPr>
        <w:rFonts w:hint="default"/>
      </w:rPr>
    </w:lvl>
    <w:lvl w:ilvl="7" w:tplc="63307F9C">
      <w:numFmt w:val="bullet"/>
      <w:lvlText w:val="•"/>
      <w:lvlJc w:val="left"/>
      <w:pPr>
        <w:ind w:left="6550" w:hanging="362"/>
      </w:pPr>
      <w:rPr>
        <w:rFonts w:hint="default"/>
      </w:rPr>
    </w:lvl>
    <w:lvl w:ilvl="8" w:tplc="2856B390">
      <w:numFmt w:val="bullet"/>
      <w:lvlText w:val="•"/>
      <w:lvlJc w:val="left"/>
      <w:pPr>
        <w:ind w:left="7469" w:hanging="362"/>
      </w:pPr>
      <w:rPr>
        <w:rFonts w:hint="default"/>
      </w:rPr>
    </w:lvl>
  </w:abstractNum>
  <w:abstractNum w:abstractNumId="139" w15:restartNumberingAfterBreak="0">
    <w:nsid w:val="7A247F1A"/>
    <w:multiLevelType w:val="hybridMultilevel"/>
    <w:tmpl w:val="330E2F94"/>
    <w:lvl w:ilvl="0" w:tplc="06A084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A27066D"/>
    <w:multiLevelType w:val="hybridMultilevel"/>
    <w:tmpl w:val="6CDA8706"/>
    <w:lvl w:ilvl="0" w:tplc="7BBC8020">
      <w:start w:val="1"/>
      <w:numFmt w:val="decimal"/>
      <w:lvlText w:val="(%1)"/>
      <w:lvlJc w:val="left"/>
      <w:pPr>
        <w:ind w:left="116" w:hanging="346"/>
      </w:pPr>
      <w:rPr>
        <w:rFonts w:ascii="Arial" w:eastAsia="Arial" w:hAnsi="Arial" w:cs="Arial" w:hint="default"/>
        <w:w w:val="100"/>
        <w:sz w:val="22"/>
        <w:szCs w:val="22"/>
      </w:rPr>
    </w:lvl>
    <w:lvl w:ilvl="1" w:tplc="C3E6CEE2">
      <w:numFmt w:val="bullet"/>
      <w:lvlText w:val="•"/>
      <w:lvlJc w:val="left"/>
      <w:pPr>
        <w:ind w:left="1038" w:hanging="346"/>
      </w:pPr>
      <w:rPr>
        <w:rFonts w:hint="default"/>
      </w:rPr>
    </w:lvl>
    <w:lvl w:ilvl="2" w:tplc="4B126AF0">
      <w:numFmt w:val="bullet"/>
      <w:lvlText w:val="•"/>
      <w:lvlJc w:val="left"/>
      <w:pPr>
        <w:ind w:left="1957" w:hanging="346"/>
      </w:pPr>
      <w:rPr>
        <w:rFonts w:hint="default"/>
      </w:rPr>
    </w:lvl>
    <w:lvl w:ilvl="3" w:tplc="E7845C12">
      <w:numFmt w:val="bullet"/>
      <w:lvlText w:val="•"/>
      <w:lvlJc w:val="left"/>
      <w:pPr>
        <w:ind w:left="2875" w:hanging="346"/>
      </w:pPr>
      <w:rPr>
        <w:rFonts w:hint="default"/>
      </w:rPr>
    </w:lvl>
    <w:lvl w:ilvl="4" w:tplc="A434FC36">
      <w:numFmt w:val="bullet"/>
      <w:lvlText w:val="•"/>
      <w:lvlJc w:val="left"/>
      <w:pPr>
        <w:ind w:left="3794" w:hanging="346"/>
      </w:pPr>
      <w:rPr>
        <w:rFonts w:hint="default"/>
      </w:rPr>
    </w:lvl>
    <w:lvl w:ilvl="5" w:tplc="39F6FFE8">
      <w:numFmt w:val="bullet"/>
      <w:lvlText w:val="•"/>
      <w:lvlJc w:val="left"/>
      <w:pPr>
        <w:ind w:left="4713" w:hanging="346"/>
      </w:pPr>
      <w:rPr>
        <w:rFonts w:hint="default"/>
      </w:rPr>
    </w:lvl>
    <w:lvl w:ilvl="6" w:tplc="F034BDE8">
      <w:numFmt w:val="bullet"/>
      <w:lvlText w:val="•"/>
      <w:lvlJc w:val="left"/>
      <w:pPr>
        <w:ind w:left="5631" w:hanging="346"/>
      </w:pPr>
      <w:rPr>
        <w:rFonts w:hint="default"/>
      </w:rPr>
    </w:lvl>
    <w:lvl w:ilvl="7" w:tplc="19A4127C">
      <w:numFmt w:val="bullet"/>
      <w:lvlText w:val="•"/>
      <w:lvlJc w:val="left"/>
      <w:pPr>
        <w:ind w:left="6550" w:hanging="346"/>
      </w:pPr>
      <w:rPr>
        <w:rFonts w:hint="default"/>
      </w:rPr>
    </w:lvl>
    <w:lvl w:ilvl="8" w:tplc="A62ECF9C">
      <w:numFmt w:val="bullet"/>
      <w:lvlText w:val="•"/>
      <w:lvlJc w:val="left"/>
      <w:pPr>
        <w:ind w:left="7469" w:hanging="346"/>
      </w:pPr>
      <w:rPr>
        <w:rFonts w:hint="default"/>
      </w:rPr>
    </w:lvl>
  </w:abstractNum>
  <w:abstractNum w:abstractNumId="141" w15:restartNumberingAfterBreak="0">
    <w:nsid w:val="7B8456D6"/>
    <w:multiLevelType w:val="hybridMultilevel"/>
    <w:tmpl w:val="260CDD1C"/>
    <w:lvl w:ilvl="0" w:tplc="15328392">
      <w:numFmt w:val="bullet"/>
      <w:lvlText w:val="-"/>
      <w:lvlJc w:val="left"/>
      <w:pPr>
        <w:ind w:left="836" w:hanging="360"/>
      </w:pPr>
      <w:rPr>
        <w:rFonts w:ascii="Swis721 LtCn BT" w:eastAsia="Swis721 LtCn BT" w:hAnsi="Swis721 LtCn BT" w:cs="Swis721 LtCn BT" w:hint="default"/>
        <w:w w:val="100"/>
        <w:sz w:val="22"/>
        <w:szCs w:val="22"/>
      </w:rPr>
    </w:lvl>
    <w:lvl w:ilvl="1" w:tplc="EEAE2D88">
      <w:numFmt w:val="bullet"/>
      <w:lvlText w:val="•"/>
      <w:lvlJc w:val="left"/>
      <w:pPr>
        <w:ind w:left="1686" w:hanging="360"/>
      </w:pPr>
      <w:rPr>
        <w:rFonts w:hint="default"/>
      </w:rPr>
    </w:lvl>
    <w:lvl w:ilvl="2" w:tplc="1B8E63EA">
      <w:numFmt w:val="bullet"/>
      <w:lvlText w:val="•"/>
      <w:lvlJc w:val="left"/>
      <w:pPr>
        <w:ind w:left="2533" w:hanging="360"/>
      </w:pPr>
      <w:rPr>
        <w:rFonts w:hint="default"/>
      </w:rPr>
    </w:lvl>
    <w:lvl w:ilvl="3" w:tplc="A62436EE">
      <w:numFmt w:val="bullet"/>
      <w:lvlText w:val="•"/>
      <w:lvlJc w:val="left"/>
      <w:pPr>
        <w:ind w:left="3379" w:hanging="360"/>
      </w:pPr>
      <w:rPr>
        <w:rFonts w:hint="default"/>
      </w:rPr>
    </w:lvl>
    <w:lvl w:ilvl="4" w:tplc="B8E0F19A">
      <w:numFmt w:val="bullet"/>
      <w:lvlText w:val="•"/>
      <w:lvlJc w:val="left"/>
      <w:pPr>
        <w:ind w:left="4226" w:hanging="360"/>
      </w:pPr>
      <w:rPr>
        <w:rFonts w:hint="default"/>
      </w:rPr>
    </w:lvl>
    <w:lvl w:ilvl="5" w:tplc="6B96EE38">
      <w:numFmt w:val="bullet"/>
      <w:lvlText w:val="•"/>
      <w:lvlJc w:val="left"/>
      <w:pPr>
        <w:ind w:left="5073" w:hanging="360"/>
      </w:pPr>
      <w:rPr>
        <w:rFonts w:hint="default"/>
      </w:rPr>
    </w:lvl>
    <w:lvl w:ilvl="6" w:tplc="A11666F2">
      <w:numFmt w:val="bullet"/>
      <w:lvlText w:val="•"/>
      <w:lvlJc w:val="left"/>
      <w:pPr>
        <w:ind w:left="5919" w:hanging="360"/>
      </w:pPr>
      <w:rPr>
        <w:rFonts w:hint="default"/>
      </w:rPr>
    </w:lvl>
    <w:lvl w:ilvl="7" w:tplc="DA6E38B0">
      <w:numFmt w:val="bullet"/>
      <w:lvlText w:val="•"/>
      <w:lvlJc w:val="left"/>
      <w:pPr>
        <w:ind w:left="6766" w:hanging="360"/>
      </w:pPr>
      <w:rPr>
        <w:rFonts w:hint="default"/>
      </w:rPr>
    </w:lvl>
    <w:lvl w:ilvl="8" w:tplc="2C24E2BA">
      <w:numFmt w:val="bullet"/>
      <w:lvlText w:val="•"/>
      <w:lvlJc w:val="left"/>
      <w:pPr>
        <w:ind w:left="7613" w:hanging="360"/>
      </w:pPr>
      <w:rPr>
        <w:rFonts w:hint="default"/>
      </w:rPr>
    </w:lvl>
  </w:abstractNum>
  <w:abstractNum w:abstractNumId="142" w15:restartNumberingAfterBreak="0">
    <w:nsid w:val="7BD14C5A"/>
    <w:multiLevelType w:val="multilevel"/>
    <w:tmpl w:val="BF4097BC"/>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abstractNum w:abstractNumId="143" w15:restartNumberingAfterBreak="0">
    <w:nsid w:val="7E100ABD"/>
    <w:multiLevelType w:val="hybridMultilevel"/>
    <w:tmpl w:val="9BD4ABC8"/>
    <w:lvl w:ilvl="0" w:tplc="C48A9398">
      <w:start w:val="4"/>
      <w:numFmt w:val="bullet"/>
      <w:lvlText w:val="-"/>
      <w:lvlJc w:val="left"/>
      <w:pPr>
        <w:ind w:left="1200" w:hanging="360"/>
      </w:pPr>
      <w:rPr>
        <w:rFonts w:ascii="Arial" w:eastAsia="Times New Roman" w:hAnsi="Arial" w:cs="Aria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44" w15:restartNumberingAfterBreak="1">
    <w:nsid w:val="7F523050"/>
    <w:multiLevelType w:val="hybridMultilevel"/>
    <w:tmpl w:val="2E02670A"/>
    <w:lvl w:ilvl="0" w:tplc="8CE488F4">
      <w:start w:val="1"/>
      <w:numFmt w:val="decimal"/>
      <w:lvlText w:val="%1."/>
      <w:lvlJc w:val="right"/>
      <w:pPr>
        <w:ind w:left="1440" w:hanging="360"/>
      </w:pPr>
      <w:rPr>
        <w:rFonts w:hint="default"/>
      </w:rPr>
    </w:lvl>
    <w:lvl w:ilvl="1" w:tplc="94AE6FD4" w:tentative="1">
      <w:start w:val="1"/>
      <w:numFmt w:val="lowerLetter"/>
      <w:lvlText w:val="%2."/>
      <w:lvlJc w:val="left"/>
      <w:pPr>
        <w:ind w:left="2160" w:hanging="360"/>
      </w:pPr>
    </w:lvl>
    <w:lvl w:ilvl="2" w:tplc="B66E1088" w:tentative="1">
      <w:start w:val="1"/>
      <w:numFmt w:val="lowerRoman"/>
      <w:lvlText w:val="%3."/>
      <w:lvlJc w:val="right"/>
      <w:pPr>
        <w:ind w:left="2880" w:hanging="180"/>
      </w:pPr>
    </w:lvl>
    <w:lvl w:ilvl="3" w:tplc="74CAC7CE" w:tentative="1">
      <w:start w:val="1"/>
      <w:numFmt w:val="decimal"/>
      <w:lvlText w:val="%4."/>
      <w:lvlJc w:val="left"/>
      <w:pPr>
        <w:ind w:left="3600" w:hanging="360"/>
      </w:pPr>
    </w:lvl>
    <w:lvl w:ilvl="4" w:tplc="E73C984A" w:tentative="1">
      <w:start w:val="1"/>
      <w:numFmt w:val="lowerLetter"/>
      <w:lvlText w:val="%5."/>
      <w:lvlJc w:val="left"/>
      <w:pPr>
        <w:ind w:left="4320" w:hanging="360"/>
      </w:pPr>
    </w:lvl>
    <w:lvl w:ilvl="5" w:tplc="D8FE4B06" w:tentative="1">
      <w:start w:val="1"/>
      <w:numFmt w:val="lowerRoman"/>
      <w:lvlText w:val="%6."/>
      <w:lvlJc w:val="right"/>
      <w:pPr>
        <w:ind w:left="5040" w:hanging="180"/>
      </w:pPr>
    </w:lvl>
    <w:lvl w:ilvl="6" w:tplc="73ECAE7C" w:tentative="1">
      <w:start w:val="1"/>
      <w:numFmt w:val="decimal"/>
      <w:lvlText w:val="%7."/>
      <w:lvlJc w:val="left"/>
      <w:pPr>
        <w:ind w:left="5760" w:hanging="360"/>
      </w:pPr>
    </w:lvl>
    <w:lvl w:ilvl="7" w:tplc="49686E12" w:tentative="1">
      <w:start w:val="1"/>
      <w:numFmt w:val="lowerLetter"/>
      <w:lvlText w:val="%8."/>
      <w:lvlJc w:val="left"/>
      <w:pPr>
        <w:ind w:left="6480" w:hanging="360"/>
      </w:pPr>
    </w:lvl>
    <w:lvl w:ilvl="8" w:tplc="297AAF0C" w:tentative="1">
      <w:start w:val="1"/>
      <w:numFmt w:val="lowerRoman"/>
      <w:lvlText w:val="%9."/>
      <w:lvlJc w:val="right"/>
      <w:pPr>
        <w:ind w:left="7200" w:hanging="180"/>
      </w:pPr>
    </w:lvl>
  </w:abstractNum>
  <w:num w:numId="1" w16cid:durableId="16902528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2526628">
    <w:abstractNumId w:val="37"/>
  </w:num>
  <w:num w:numId="3" w16cid:durableId="807936743">
    <w:abstractNumId w:val="117"/>
  </w:num>
  <w:num w:numId="4" w16cid:durableId="1967853863">
    <w:abstractNumId w:val="91"/>
  </w:num>
  <w:num w:numId="5" w16cid:durableId="213472215">
    <w:abstractNumId w:val="100"/>
  </w:num>
  <w:num w:numId="6" w16cid:durableId="628819791">
    <w:abstractNumId w:val="129"/>
  </w:num>
  <w:num w:numId="7" w16cid:durableId="349644571">
    <w:abstractNumId w:val="142"/>
  </w:num>
  <w:num w:numId="8" w16cid:durableId="61371361">
    <w:abstractNumId w:val="34"/>
  </w:num>
  <w:num w:numId="9" w16cid:durableId="655494697">
    <w:abstractNumId w:val="32"/>
  </w:num>
  <w:num w:numId="10" w16cid:durableId="325476159">
    <w:abstractNumId w:val="114"/>
  </w:num>
  <w:num w:numId="11" w16cid:durableId="1390037919">
    <w:abstractNumId w:val="83"/>
  </w:num>
  <w:num w:numId="12" w16cid:durableId="317881548">
    <w:abstractNumId w:val="6"/>
  </w:num>
  <w:num w:numId="13" w16cid:durableId="1639144029">
    <w:abstractNumId w:val="97"/>
  </w:num>
  <w:num w:numId="14" w16cid:durableId="440414807">
    <w:abstractNumId w:val="65"/>
  </w:num>
  <w:num w:numId="15" w16cid:durableId="1720713585">
    <w:abstractNumId w:val="20"/>
  </w:num>
  <w:num w:numId="16" w16cid:durableId="670841254">
    <w:abstractNumId w:val="127"/>
  </w:num>
  <w:num w:numId="17" w16cid:durableId="954097892">
    <w:abstractNumId w:val="49"/>
  </w:num>
  <w:num w:numId="18" w16cid:durableId="640503161">
    <w:abstractNumId w:val="94"/>
  </w:num>
  <w:num w:numId="19" w16cid:durableId="1454011572">
    <w:abstractNumId w:val="128"/>
  </w:num>
  <w:num w:numId="20" w16cid:durableId="930502701">
    <w:abstractNumId w:val="9"/>
  </w:num>
  <w:num w:numId="21" w16cid:durableId="166556360">
    <w:abstractNumId w:val="112"/>
  </w:num>
  <w:num w:numId="22" w16cid:durableId="1359157391">
    <w:abstractNumId w:val="57"/>
  </w:num>
  <w:num w:numId="23" w16cid:durableId="638876528">
    <w:abstractNumId w:val="36"/>
  </w:num>
  <w:num w:numId="24" w16cid:durableId="1594164946">
    <w:abstractNumId w:val="101"/>
  </w:num>
  <w:num w:numId="25" w16cid:durableId="1806771130">
    <w:abstractNumId w:val="42"/>
  </w:num>
  <w:num w:numId="26" w16cid:durableId="1785416294">
    <w:abstractNumId w:val="102"/>
  </w:num>
  <w:num w:numId="27" w16cid:durableId="423309762">
    <w:abstractNumId w:val="76"/>
  </w:num>
  <w:num w:numId="28" w16cid:durableId="1750493538">
    <w:abstractNumId w:val="85"/>
  </w:num>
  <w:num w:numId="29" w16cid:durableId="725766431">
    <w:abstractNumId w:val="33"/>
  </w:num>
  <w:num w:numId="30" w16cid:durableId="478158947">
    <w:abstractNumId w:val="80"/>
  </w:num>
  <w:num w:numId="31" w16cid:durableId="2017267460">
    <w:abstractNumId w:val="40"/>
  </w:num>
  <w:num w:numId="32" w16cid:durableId="2015108883">
    <w:abstractNumId w:val="90"/>
  </w:num>
  <w:num w:numId="33" w16cid:durableId="180555289">
    <w:abstractNumId w:val="110"/>
  </w:num>
  <w:num w:numId="34" w16cid:durableId="445467988">
    <w:abstractNumId w:val="113"/>
  </w:num>
  <w:num w:numId="35" w16cid:durableId="953246094">
    <w:abstractNumId w:val="59"/>
  </w:num>
  <w:num w:numId="36" w16cid:durableId="940143537">
    <w:abstractNumId w:val="119"/>
  </w:num>
  <w:num w:numId="37" w16cid:durableId="1752963319">
    <w:abstractNumId w:val="12"/>
  </w:num>
  <w:num w:numId="38" w16cid:durableId="1178883253">
    <w:abstractNumId w:val="28"/>
  </w:num>
  <w:num w:numId="39" w16cid:durableId="129441140">
    <w:abstractNumId w:val="136"/>
  </w:num>
  <w:num w:numId="40" w16cid:durableId="809860787">
    <w:abstractNumId w:val="86"/>
  </w:num>
  <w:num w:numId="41" w16cid:durableId="32703471">
    <w:abstractNumId w:val="22"/>
  </w:num>
  <w:num w:numId="42" w16cid:durableId="1123499512">
    <w:abstractNumId w:val="29"/>
  </w:num>
  <w:num w:numId="43" w16cid:durableId="95909982">
    <w:abstractNumId w:val="15"/>
  </w:num>
  <w:num w:numId="44" w16cid:durableId="2072382175">
    <w:abstractNumId w:val="70"/>
  </w:num>
  <w:num w:numId="45" w16cid:durableId="990064906">
    <w:abstractNumId w:val="103"/>
  </w:num>
  <w:num w:numId="46" w16cid:durableId="1584945678">
    <w:abstractNumId w:val="99"/>
  </w:num>
  <w:num w:numId="47" w16cid:durableId="1546018955">
    <w:abstractNumId w:val="26"/>
  </w:num>
  <w:num w:numId="48" w16cid:durableId="787967692">
    <w:abstractNumId w:val="53"/>
  </w:num>
  <w:num w:numId="49" w16cid:durableId="1182932534">
    <w:abstractNumId w:val="11"/>
  </w:num>
  <w:num w:numId="50" w16cid:durableId="433289476">
    <w:abstractNumId w:val="41"/>
  </w:num>
  <w:num w:numId="51" w16cid:durableId="680859364">
    <w:abstractNumId w:val="73"/>
  </w:num>
  <w:num w:numId="52" w16cid:durableId="1989818045">
    <w:abstractNumId w:val="92"/>
  </w:num>
  <w:num w:numId="53" w16cid:durableId="1476069587">
    <w:abstractNumId w:val="78"/>
  </w:num>
  <w:num w:numId="54" w16cid:durableId="1437208876">
    <w:abstractNumId w:val="135"/>
  </w:num>
  <w:num w:numId="55" w16cid:durableId="1821534426">
    <w:abstractNumId w:val="74"/>
  </w:num>
  <w:num w:numId="56" w16cid:durableId="1160776197">
    <w:abstractNumId w:val="111"/>
  </w:num>
  <w:num w:numId="57" w16cid:durableId="1599093973">
    <w:abstractNumId w:val="121"/>
  </w:num>
  <w:num w:numId="58" w16cid:durableId="1151408377">
    <w:abstractNumId w:val="67"/>
  </w:num>
  <w:num w:numId="59" w16cid:durableId="1371880830">
    <w:abstractNumId w:val="66"/>
  </w:num>
  <w:num w:numId="60" w16cid:durableId="17853970">
    <w:abstractNumId w:val="68"/>
  </w:num>
  <w:num w:numId="61" w16cid:durableId="1660037724">
    <w:abstractNumId w:val="95"/>
  </w:num>
  <w:num w:numId="62" w16cid:durableId="1651058288">
    <w:abstractNumId w:val="18"/>
  </w:num>
  <w:num w:numId="63" w16cid:durableId="545800265">
    <w:abstractNumId w:val="131"/>
  </w:num>
  <w:num w:numId="64" w16cid:durableId="2000957791">
    <w:abstractNumId w:val="87"/>
  </w:num>
  <w:num w:numId="65" w16cid:durableId="1547178893">
    <w:abstractNumId w:val="54"/>
  </w:num>
  <w:num w:numId="66" w16cid:durableId="688684099">
    <w:abstractNumId w:val="108"/>
  </w:num>
  <w:num w:numId="67" w16cid:durableId="839976202">
    <w:abstractNumId w:val="31"/>
  </w:num>
  <w:num w:numId="68" w16cid:durableId="292492487">
    <w:abstractNumId w:val="133"/>
  </w:num>
  <w:num w:numId="69" w16cid:durableId="289437084">
    <w:abstractNumId w:val="46"/>
  </w:num>
  <w:num w:numId="70" w16cid:durableId="3754168">
    <w:abstractNumId w:val="23"/>
  </w:num>
  <w:num w:numId="71" w16cid:durableId="1320042193">
    <w:abstractNumId w:val="132"/>
  </w:num>
  <w:num w:numId="72" w16cid:durableId="196041611">
    <w:abstractNumId w:val="50"/>
  </w:num>
  <w:num w:numId="73" w16cid:durableId="513765311">
    <w:abstractNumId w:val="75"/>
  </w:num>
  <w:num w:numId="74" w16cid:durableId="1192959535">
    <w:abstractNumId w:val="143"/>
  </w:num>
  <w:num w:numId="75" w16cid:durableId="686102698">
    <w:abstractNumId w:val="115"/>
  </w:num>
  <w:num w:numId="76" w16cid:durableId="2024553238">
    <w:abstractNumId w:val="69"/>
  </w:num>
  <w:num w:numId="77" w16cid:durableId="47048380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02187341">
    <w:abstractNumId w:val="81"/>
  </w:num>
  <w:num w:numId="79" w16cid:durableId="101151045">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322192420">
    <w:abstractNumId w:val="0"/>
  </w:num>
  <w:num w:numId="81" w16cid:durableId="673922917">
    <w:abstractNumId w:val="1"/>
  </w:num>
  <w:num w:numId="82" w16cid:durableId="1301836695">
    <w:abstractNumId w:val="2"/>
  </w:num>
  <w:num w:numId="83" w16cid:durableId="1023941486">
    <w:abstractNumId w:val="3"/>
  </w:num>
  <w:num w:numId="84" w16cid:durableId="70583686">
    <w:abstractNumId w:val="4"/>
  </w:num>
  <w:num w:numId="85" w16cid:durableId="372122341">
    <w:abstractNumId w:val="5"/>
  </w:num>
  <w:num w:numId="86" w16cid:durableId="243994204">
    <w:abstractNumId w:val="24"/>
  </w:num>
  <w:num w:numId="87" w16cid:durableId="149295302">
    <w:abstractNumId w:val="25"/>
  </w:num>
  <w:num w:numId="88" w16cid:durableId="1632057354">
    <w:abstractNumId w:val="89"/>
  </w:num>
  <w:num w:numId="89" w16cid:durableId="1485657131">
    <w:abstractNumId w:val="109"/>
  </w:num>
  <w:num w:numId="90" w16cid:durableId="1941256413">
    <w:abstractNumId w:val="77"/>
  </w:num>
  <w:num w:numId="91" w16cid:durableId="277836319">
    <w:abstractNumId w:val="106"/>
  </w:num>
  <w:num w:numId="92" w16cid:durableId="475608946">
    <w:abstractNumId w:val="35"/>
  </w:num>
  <w:num w:numId="93" w16cid:durableId="728261339">
    <w:abstractNumId w:val="48"/>
  </w:num>
  <w:num w:numId="94" w16cid:durableId="1944919684">
    <w:abstractNumId w:val="84"/>
  </w:num>
  <w:num w:numId="95" w16cid:durableId="1760522867">
    <w:abstractNumId w:val="60"/>
  </w:num>
  <w:num w:numId="96" w16cid:durableId="306397925">
    <w:abstractNumId w:val="88"/>
  </w:num>
  <w:num w:numId="97" w16cid:durableId="932009726">
    <w:abstractNumId w:val="14"/>
  </w:num>
  <w:num w:numId="98" w16cid:durableId="1247960276">
    <w:abstractNumId w:val="96"/>
  </w:num>
  <w:num w:numId="99" w16cid:durableId="348067411">
    <w:abstractNumId w:val="72"/>
  </w:num>
  <w:num w:numId="100" w16cid:durableId="1526283358">
    <w:abstractNumId w:val="105"/>
  </w:num>
  <w:num w:numId="101" w16cid:durableId="1479952284">
    <w:abstractNumId w:val="141"/>
  </w:num>
  <w:num w:numId="102" w16cid:durableId="1969699968">
    <w:abstractNumId w:val="64"/>
  </w:num>
  <w:num w:numId="103" w16cid:durableId="2117090245">
    <w:abstractNumId w:val="140"/>
  </w:num>
  <w:num w:numId="104" w16cid:durableId="818808813">
    <w:abstractNumId w:val="44"/>
  </w:num>
  <w:num w:numId="105" w16cid:durableId="640773188">
    <w:abstractNumId w:val="98"/>
  </w:num>
  <w:num w:numId="106" w16cid:durableId="1184978017">
    <w:abstractNumId w:val="27"/>
  </w:num>
  <w:num w:numId="107" w16cid:durableId="112597650">
    <w:abstractNumId w:val="62"/>
  </w:num>
  <w:num w:numId="108" w16cid:durableId="1921868445">
    <w:abstractNumId w:val="38"/>
  </w:num>
  <w:num w:numId="109" w16cid:durableId="2050454034">
    <w:abstractNumId w:val="58"/>
  </w:num>
  <w:num w:numId="110" w16cid:durableId="948971328">
    <w:abstractNumId w:val="55"/>
  </w:num>
  <w:num w:numId="111" w16cid:durableId="311300671">
    <w:abstractNumId w:val="82"/>
  </w:num>
  <w:num w:numId="112" w16cid:durableId="1615478226">
    <w:abstractNumId w:val="13"/>
  </w:num>
  <w:num w:numId="113" w16cid:durableId="1901404240">
    <w:abstractNumId w:val="30"/>
  </w:num>
  <w:num w:numId="114" w16cid:durableId="1021008894">
    <w:abstractNumId w:val="17"/>
  </w:num>
  <w:num w:numId="115" w16cid:durableId="1835025708">
    <w:abstractNumId w:val="21"/>
  </w:num>
  <w:num w:numId="116" w16cid:durableId="485364824">
    <w:abstractNumId w:val="125"/>
  </w:num>
  <w:num w:numId="117" w16cid:durableId="1632594401">
    <w:abstractNumId w:val="19"/>
  </w:num>
  <w:num w:numId="118" w16cid:durableId="349719404">
    <w:abstractNumId w:val="93"/>
  </w:num>
  <w:num w:numId="119" w16cid:durableId="840118064">
    <w:abstractNumId w:val="118"/>
  </w:num>
  <w:num w:numId="120" w16cid:durableId="2138983757">
    <w:abstractNumId w:val="130"/>
  </w:num>
  <w:num w:numId="121" w16cid:durableId="932977041">
    <w:abstractNumId w:val="134"/>
  </w:num>
  <w:num w:numId="122" w16cid:durableId="1542746817">
    <w:abstractNumId w:val="61"/>
  </w:num>
  <w:num w:numId="123" w16cid:durableId="1718164670">
    <w:abstractNumId w:val="137"/>
  </w:num>
  <w:num w:numId="124" w16cid:durableId="1688871767">
    <w:abstractNumId w:val="16"/>
  </w:num>
  <w:num w:numId="125" w16cid:durableId="1163348825">
    <w:abstractNumId w:val="47"/>
  </w:num>
  <w:num w:numId="126" w16cid:durableId="1091438883">
    <w:abstractNumId w:val="10"/>
  </w:num>
  <w:num w:numId="127" w16cid:durableId="1348289492">
    <w:abstractNumId w:val="126"/>
  </w:num>
  <w:num w:numId="128" w16cid:durableId="7491262">
    <w:abstractNumId w:val="43"/>
  </w:num>
  <w:num w:numId="129" w16cid:durableId="1910964591">
    <w:abstractNumId w:val="45"/>
  </w:num>
  <w:num w:numId="130" w16cid:durableId="1751003845">
    <w:abstractNumId w:val="56"/>
  </w:num>
  <w:num w:numId="131" w16cid:durableId="887569087">
    <w:abstractNumId w:val="122"/>
  </w:num>
  <w:num w:numId="132" w16cid:durableId="1307129579">
    <w:abstractNumId w:val="104"/>
  </w:num>
  <w:num w:numId="133" w16cid:durableId="2243791">
    <w:abstractNumId w:val="138"/>
  </w:num>
  <w:num w:numId="134" w16cid:durableId="2117940933">
    <w:abstractNumId w:val="79"/>
  </w:num>
  <w:num w:numId="135" w16cid:durableId="37820453">
    <w:abstractNumId w:val="71"/>
  </w:num>
  <w:num w:numId="136" w16cid:durableId="65811388">
    <w:abstractNumId w:val="116"/>
  </w:num>
  <w:num w:numId="137" w16cid:durableId="1204637214">
    <w:abstractNumId w:val="51"/>
  </w:num>
  <w:num w:numId="138" w16cid:durableId="2130737245">
    <w:abstractNumId w:val="63"/>
  </w:num>
  <w:num w:numId="139" w16cid:durableId="650602815">
    <w:abstractNumId w:val="120"/>
  </w:num>
  <w:num w:numId="140" w16cid:durableId="496843888">
    <w:abstractNumId w:val="107"/>
  </w:num>
  <w:num w:numId="141" w16cid:durableId="1933472755">
    <w:abstractNumId w:val="39"/>
  </w:num>
  <w:num w:numId="142" w16cid:durableId="377171833">
    <w:abstractNumId w:val="139"/>
  </w:num>
  <w:num w:numId="143" w16cid:durableId="573703433">
    <w:abstractNumId w:val="8"/>
  </w:num>
  <w:num w:numId="144" w16cid:durableId="226721458">
    <w:abstractNumId w:val="7"/>
  </w:num>
  <w:num w:numId="145" w16cid:durableId="1851523690">
    <w:abstractNumId w:val="123"/>
  </w:num>
  <w:num w:numId="146" w16cid:durableId="1843080684">
    <w:abstractNumId w:val="1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9AD"/>
    <w:rsid w:val="00080182"/>
    <w:rsid w:val="000A0932"/>
    <w:rsid w:val="000B5FFF"/>
    <w:rsid w:val="000F2C47"/>
    <w:rsid w:val="000F58F0"/>
    <w:rsid w:val="00110041"/>
    <w:rsid w:val="00114508"/>
    <w:rsid w:val="001323B7"/>
    <w:rsid w:val="00160461"/>
    <w:rsid w:val="001D5ED1"/>
    <w:rsid w:val="001E0F13"/>
    <w:rsid w:val="001E5251"/>
    <w:rsid w:val="001F46BF"/>
    <w:rsid w:val="002001E6"/>
    <w:rsid w:val="00203FB8"/>
    <w:rsid w:val="00255902"/>
    <w:rsid w:val="002C3C2A"/>
    <w:rsid w:val="002E0EF5"/>
    <w:rsid w:val="002E6834"/>
    <w:rsid w:val="00300DD5"/>
    <w:rsid w:val="00346331"/>
    <w:rsid w:val="00382262"/>
    <w:rsid w:val="00394A1D"/>
    <w:rsid w:val="003C1903"/>
    <w:rsid w:val="003E5900"/>
    <w:rsid w:val="0041342A"/>
    <w:rsid w:val="004670FE"/>
    <w:rsid w:val="00493591"/>
    <w:rsid w:val="00494DF4"/>
    <w:rsid w:val="004B4214"/>
    <w:rsid w:val="00500890"/>
    <w:rsid w:val="00503F64"/>
    <w:rsid w:val="0050774F"/>
    <w:rsid w:val="00526CF0"/>
    <w:rsid w:val="00551B78"/>
    <w:rsid w:val="00560263"/>
    <w:rsid w:val="00573B4F"/>
    <w:rsid w:val="005842C6"/>
    <w:rsid w:val="00594AF7"/>
    <w:rsid w:val="005D16CC"/>
    <w:rsid w:val="005E190D"/>
    <w:rsid w:val="00601680"/>
    <w:rsid w:val="00634182"/>
    <w:rsid w:val="0066473C"/>
    <w:rsid w:val="00697D9B"/>
    <w:rsid w:val="006D262E"/>
    <w:rsid w:val="006E66BD"/>
    <w:rsid w:val="006E78CC"/>
    <w:rsid w:val="006F7D02"/>
    <w:rsid w:val="0072473A"/>
    <w:rsid w:val="0077264F"/>
    <w:rsid w:val="007F356C"/>
    <w:rsid w:val="007F4BD7"/>
    <w:rsid w:val="00812C65"/>
    <w:rsid w:val="00853F6A"/>
    <w:rsid w:val="008B6676"/>
    <w:rsid w:val="008F4C1D"/>
    <w:rsid w:val="009C1467"/>
    <w:rsid w:val="00A13D47"/>
    <w:rsid w:val="00A52288"/>
    <w:rsid w:val="00B33479"/>
    <w:rsid w:val="00B42C2A"/>
    <w:rsid w:val="00B733C5"/>
    <w:rsid w:val="00B8242B"/>
    <w:rsid w:val="00C14108"/>
    <w:rsid w:val="00C31869"/>
    <w:rsid w:val="00C3451A"/>
    <w:rsid w:val="00C75593"/>
    <w:rsid w:val="00C85337"/>
    <w:rsid w:val="00CB79AD"/>
    <w:rsid w:val="00CC7BC2"/>
    <w:rsid w:val="00CE261F"/>
    <w:rsid w:val="00CE4B90"/>
    <w:rsid w:val="00D51CE1"/>
    <w:rsid w:val="00D553E5"/>
    <w:rsid w:val="00D569CE"/>
    <w:rsid w:val="00D872C2"/>
    <w:rsid w:val="00E113C1"/>
    <w:rsid w:val="00E27BE5"/>
    <w:rsid w:val="00E62A2D"/>
    <w:rsid w:val="00E8249D"/>
    <w:rsid w:val="00E82DDD"/>
    <w:rsid w:val="00EA1B8B"/>
    <w:rsid w:val="00F312E3"/>
    <w:rsid w:val="00F45810"/>
    <w:rsid w:val="00F60F05"/>
    <w:rsid w:val="00F67C8D"/>
    <w:rsid w:val="00F72393"/>
    <w:rsid w:val="00F85D5B"/>
    <w:rsid w:val="00FA319A"/>
    <w:rsid w:val="00FC5D84"/>
    <w:rsid w:val="00FF27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B59CD"/>
  <w15:chartTrackingRefBased/>
  <w15:docId w15:val="{C378C339-1A33-4EDD-84B4-F6036220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CC"/>
    <w:pPr>
      <w:spacing w:after="0" w:line="240" w:lineRule="auto"/>
    </w:pPr>
    <w:rPr>
      <w:rFonts w:ascii="Times New Roman" w:eastAsia="Times New Roman" w:hAnsi="Times New Roman" w:cs="Times New Roman"/>
      <w:kern w:val="0"/>
      <w:sz w:val="24"/>
      <w:szCs w:val="24"/>
      <w:lang w:val="hr-HR" w:eastAsia="en-GB"/>
      <w14:ligatures w14:val="none"/>
    </w:rPr>
  </w:style>
  <w:style w:type="paragraph" w:styleId="Naslov1">
    <w:name w:val="heading 1"/>
    <w:basedOn w:val="Normal"/>
    <w:next w:val="Normal"/>
    <w:link w:val="Naslov1Char"/>
    <w:uiPriority w:val="9"/>
    <w:qFormat/>
    <w:rsid w:val="00C31869"/>
    <w:pPr>
      <w:keepNext/>
      <w:spacing w:before="240" w:after="60"/>
      <w:outlineLvl w:val="0"/>
    </w:pPr>
    <w:rPr>
      <w:rFonts w:ascii="Cambria" w:hAnsi="Cambria"/>
      <w:b/>
      <w:bCs/>
      <w:kern w:val="32"/>
      <w:sz w:val="32"/>
      <w:szCs w:val="32"/>
      <w:lang w:eastAsia="hr-HR"/>
    </w:rPr>
  </w:style>
  <w:style w:type="paragraph" w:styleId="Naslov2">
    <w:name w:val="heading 2"/>
    <w:basedOn w:val="Normal"/>
    <w:next w:val="Normal"/>
    <w:link w:val="Naslov2Char"/>
    <w:qFormat/>
    <w:rsid w:val="00C31869"/>
    <w:pPr>
      <w:keepNext/>
      <w:jc w:val="center"/>
      <w:outlineLvl w:val="1"/>
    </w:pPr>
    <w:rPr>
      <w:b/>
      <w:bCs/>
      <w:sz w:val="28"/>
      <w:lang w:val="en-GB" w:eastAsia="en-US"/>
    </w:rPr>
  </w:style>
  <w:style w:type="paragraph" w:styleId="Naslov3">
    <w:name w:val="heading 3"/>
    <w:basedOn w:val="Normal"/>
    <w:next w:val="Normal"/>
    <w:link w:val="Naslov3Char"/>
    <w:unhideWhenUsed/>
    <w:qFormat/>
    <w:rsid w:val="00C31869"/>
    <w:pPr>
      <w:keepNext/>
      <w:keepLines/>
      <w:spacing w:before="200"/>
      <w:outlineLvl w:val="2"/>
    </w:pPr>
    <w:rPr>
      <w:rFonts w:asciiTheme="majorHAnsi" w:eastAsiaTheme="majorEastAsia" w:hAnsiTheme="majorHAnsi" w:cstheme="majorBidi"/>
      <w:b/>
      <w:bCs/>
      <w:color w:val="4472C4" w:themeColor="accent1"/>
    </w:rPr>
  </w:style>
  <w:style w:type="paragraph" w:styleId="Naslov4">
    <w:name w:val="heading 4"/>
    <w:basedOn w:val="Normal"/>
    <w:next w:val="Normal"/>
    <w:link w:val="Naslov4Char"/>
    <w:unhideWhenUsed/>
    <w:qFormat/>
    <w:rsid w:val="00C31869"/>
    <w:pPr>
      <w:keepNext/>
      <w:spacing w:before="240" w:after="60"/>
      <w:ind w:left="2160"/>
      <w:outlineLvl w:val="3"/>
    </w:pPr>
    <w:rPr>
      <w:rFonts w:ascii="Calibri" w:hAnsi="Calibri"/>
      <w:b/>
      <w:bCs/>
      <w:sz w:val="28"/>
      <w:szCs w:val="28"/>
      <w:lang w:eastAsia="hr-HR"/>
    </w:rPr>
  </w:style>
  <w:style w:type="paragraph" w:styleId="Naslov5">
    <w:name w:val="heading 5"/>
    <w:basedOn w:val="Normal"/>
    <w:next w:val="Normal"/>
    <w:link w:val="Naslov5Char"/>
    <w:unhideWhenUsed/>
    <w:qFormat/>
    <w:rsid w:val="00C31869"/>
    <w:pPr>
      <w:spacing w:before="240" w:after="60"/>
      <w:ind w:left="2880"/>
      <w:outlineLvl w:val="4"/>
    </w:pPr>
    <w:rPr>
      <w:rFonts w:ascii="Calibri" w:hAnsi="Calibri"/>
      <w:b/>
      <w:bCs/>
      <w:i/>
      <w:iCs/>
      <w:sz w:val="26"/>
      <w:szCs w:val="26"/>
      <w:lang w:eastAsia="hr-HR"/>
    </w:rPr>
  </w:style>
  <w:style w:type="paragraph" w:styleId="Naslov6">
    <w:name w:val="heading 6"/>
    <w:basedOn w:val="Normal"/>
    <w:next w:val="Normal"/>
    <w:link w:val="Naslov6Char"/>
    <w:unhideWhenUsed/>
    <w:qFormat/>
    <w:rsid w:val="00C31869"/>
    <w:pPr>
      <w:spacing w:before="240" w:after="60"/>
      <w:ind w:left="3600"/>
      <w:outlineLvl w:val="5"/>
    </w:pPr>
    <w:rPr>
      <w:rFonts w:ascii="Calibri" w:hAnsi="Calibri"/>
      <w:b/>
      <w:bCs/>
      <w:sz w:val="22"/>
      <w:szCs w:val="22"/>
      <w:lang w:eastAsia="hr-HR"/>
    </w:rPr>
  </w:style>
  <w:style w:type="paragraph" w:styleId="Naslov7">
    <w:name w:val="heading 7"/>
    <w:basedOn w:val="Normal"/>
    <w:next w:val="Normal"/>
    <w:link w:val="Naslov7Char"/>
    <w:unhideWhenUsed/>
    <w:qFormat/>
    <w:rsid w:val="00C31869"/>
    <w:pPr>
      <w:spacing w:before="240" w:after="60"/>
      <w:ind w:left="4320"/>
      <w:outlineLvl w:val="6"/>
    </w:pPr>
    <w:rPr>
      <w:rFonts w:ascii="Calibri" w:hAnsi="Calibri"/>
      <w:lang w:eastAsia="hr-HR"/>
    </w:rPr>
  </w:style>
  <w:style w:type="paragraph" w:styleId="Naslov8">
    <w:name w:val="heading 8"/>
    <w:basedOn w:val="Normal"/>
    <w:next w:val="Normal"/>
    <w:link w:val="Naslov8Char"/>
    <w:uiPriority w:val="9"/>
    <w:semiHidden/>
    <w:unhideWhenUsed/>
    <w:qFormat/>
    <w:rsid w:val="00C31869"/>
    <w:pPr>
      <w:spacing w:before="240" w:after="60"/>
      <w:ind w:left="5040"/>
      <w:outlineLvl w:val="7"/>
    </w:pPr>
    <w:rPr>
      <w:rFonts w:ascii="Calibri" w:hAnsi="Calibri"/>
      <w:i/>
      <w:iCs/>
      <w:lang w:eastAsia="hr-HR"/>
    </w:rPr>
  </w:style>
  <w:style w:type="paragraph" w:styleId="Naslov9">
    <w:name w:val="heading 9"/>
    <w:basedOn w:val="Normal"/>
    <w:next w:val="Normal"/>
    <w:link w:val="Naslov9Char"/>
    <w:uiPriority w:val="9"/>
    <w:unhideWhenUsed/>
    <w:qFormat/>
    <w:rsid w:val="00C31869"/>
    <w:pPr>
      <w:spacing w:before="240" w:after="60"/>
      <w:ind w:left="5760"/>
      <w:outlineLvl w:val="8"/>
    </w:pPr>
    <w:rPr>
      <w:rFonts w:ascii="Cambria" w:hAnsi="Cambria"/>
      <w:sz w:val="22"/>
      <w:szCs w:val="22"/>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31869"/>
    <w:rPr>
      <w:rFonts w:ascii="Cambria" w:eastAsia="Times New Roman" w:hAnsi="Cambria" w:cs="Times New Roman"/>
      <w:b/>
      <w:bCs/>
      <w:kern w:val="32"/>
      <w:sz w:val="32"/>
      <w:szCs w:val="32"/>
      <w:lang w:val="hr-HR" w:eastAsia="hr-HR"/>
      <w14:ligatures w14:val="none"/>
    </w:rPr>
  </w:style>
  <w:style w:type="character" w:customStyle="1" w:styleId="Naslov2Char">
    <w:name w:val="Naslov 2 Char"/>
    <w:basedOn w:val="Zadanifontodlomka"/>
    <w:link w:val="Naslov2"/>
    <w:rsid w:val="00C31869"/>
    <w:rPr>
      <w:rFonts w:ascii="Times New Roman" w:eastAsia="Times New Roman" w:hAnsi="Times New Roman" w:cs="Times New Roman"/>
      <w:b/>
      <w:bCs/>
      <w:kern w:val="0"/>
      <w:sz w:val="28"/>
      <w:szCs w:val="24"/>
      <w:lang w:val="en-GB"/>
      <w14:ligatures w14:val="none"/>
    </w:rPr>
  </w:style>
  <w:style w:type="character" w:customStyle="1" w:styleId="Naslov3Char">
    <w:name w:val="Naslov 3 Char"/>
    <w:basedOn w:val="Zadanifontodlomka"/>
    <w:link w:val="Naslov3"/>
    <w:rsid w:val="00C31869"/>
    <w:rPr>
      <w:rFonts w:asciiTheme="majorHAnsi" w:eastAsiaTheme="majorEastAsia" w:hAnsiTheme="majorHAnsi" w:cstheme="majorBidi"/>
      <w:b/>
      <w:bCs/>
      <w:color w:val="4472C4" w:themeColor="accent1"/>
      <w:kern w:val="0"/>
      <w:sz w:val="24"/>
      <w:szCs w:val="24"/>
      <w:lang w:val="hr-HR" w:eastAsia="en-GB"/>
      <w14:ligatures w14:val="none"/>
    </w:rPr>
  </w:style>
  <w:style w:type="character" w:customStyle="1" w:styleId="Naslov4Char">
    <w:name w:val="Naslov 4 Char"/>
    <w:basedOn w:val="Zadanifontodlomka"/>
    <w:link w:val="Naslov4"/>
    <w:rsid w:val="00C31869"/>
    <w:rPr>
      <w:rFonts w:ascii="Calibri" w:eastAsia="Times New Roman" w:hAnsi="Calibri" w:cs="Times New Roman"/>
      <w:b/>
      <w:bCs/>
      <w:kern w:val="0"/>
      <w:sz w:val="28"/>
      <w:szCs w:val="28"/>
      <w:lang w:val="hr-HR" w:eastAsia="hr-HR"/>
      <w14:ligatures w14:val="none"/>
    </w:rPr>
  </w:style>
  <w:style w:type="character" w:customStyle="1" w:styleId="Naslov5Char">
    <w:name w:val="Naslov 5 Char"/>
    <w:basedOn w:val="Zadanifontodlomka"/>
    <w:link w:val="Naslov5"/>
    <w:rsid w:val="00C31869"/>
    <w:rPr>
      <w:rFonts w:ascii="Calibri" w:eastAsia="Times New Roman" w:hAnsi="Calibri" w:cs="Times New Roman"/>
      <w:b/>
      <w:bCs/>
      <w:i/>
      <w:iCs/>
      <w:kern w:val="0"/>
      <w:sz w:val="26"/>
      <w:szCs w:val="26"/>
      <w:lang w:val="hr-HR" w:eastAsia="hr-HR"/>
      <w14:ligatures w14:val="none"/>
    </w:rPr>
  </w:style>
  <w:style w:type="character" w:customStyle="1" w:styleId="Naslov6Char">
    <w:name w:val="Naslov 6 Char"/>
    <w:basedOn w:val="Zadanifontodlomka"/>
    <w:link w:val="Naslov6"/>
    <w:rsid w:val="00C31869"/>
    <w:rPr>
      <w:rFonts w:ascii="Calibri" w:eastAsia="Times New Roman" w:hAnsi="Calibri" w:cs="Times New Roman"/>
      <w:b/>
      <w:bCs/>
      <w:kern w:val="0"/>
      <w:lang w:val="hr-HR" w:eastAsia="hr-HR"/>
      <w14:ligatures w14:val="none"/>
    </w:rPr>
  </w:style>
  <w:style w:type="character" w:customStyle="1" w:styleId="Naslov7Char">
    <w:name w:val="Naslov 7 Char"/>
    <w:basedOn w:val="Zadanifontodlomka"/>
    <w:link w:val="Naslov7"/>
    <w:rsid w:val="00C31869"/>
    <w:rPr>
      <w:rFonts w:ascii="Calibri" w:eastAsia="Times New Roman" w:hAnsi="Calibri" w:cs="Times New Roman"/>
      <w:kern w:val="0"/>
      <w:sz w:val="24"/>
      <w:szCs w:val="24"/>
      <w:lang w:val="hr-HR" w:eastAsia="hr-HR"/>
      <w14:ligatures w14:val="none"/>
    </w:rPr>
  </w:style>
  <w:style w:type="character" w:customStyle="1" w:styleId="Naslov8Char">
    <w:name w:val="Naslov 8 Char"/>
    <w:basedOn w:val="Zadanifontodlomka"/>
    <w:link w:val="Naslov8"/>
    <w:uiPriority w:val="9"/>
    <w:semiHidden/>
    <w:rsid w:val="00C31869"/>
    <w:rPr>
      <w:rFonts w:ascii="Calibri" w:eastAsia="Times New Roman" w:hAnsi="Calibri" w:cs="Times New Roman"/>
      <w:i/>
      <w:iCs/>
      <w:kern w:val="0"/>
      <w:sz w:val="24"/>
      <w:szCs w:val="24"/>
      <w:lang w:val="hr-HR" w:eastAsia="hr-HR"/>
      <w14:ligatures w14:val="none"/>
    </w:rPr>
  </w:style>
  <w:style w:type="character" w:customStyle="1" w:styleId="Naslov9Char">
    <w:name w:val="Naslov 9 Char"/>
    <w:basedOn w:val="Zadanifontodlomka"/>
    <w:link w:val="Naslov9"/>
    <w:uiPriority w:val="9"/>
    <w:rsid w:val="00C31869"/>
    <w:rPr>
      <w:rFonts w:ascii="Cambria" w:eastAsia="Times New Roman" w:hAnsi="Cambria" w:cs="Times New Roman"/>
      <w:kern w:val="0"/>
      <w:lang w:val="hr-HR" w:eastAsia="hr-HR"/>
      <w14:ligatures w14:val="none"/>
    </w:rPr>
  </w:style>
  <w:style w:type="paragraph" w:styleId="Zaglavlje">
    <w:name w:val="header"/>
    <w:basedOn w:val="Normal"/>
    <w:link w:val="ZaglavljeChar"/>
    <w:uiPriority w:val="99"/>
    <w:unhideWhenUsed/>
    <w:rsid w:val="00C31869"/>
    <w:pPr>
      <w:tabs>
        <w:tab w:val="center" w:pos="4536"/>
        <w:tab w:val="right" w:pos="9072"/>
      </w:tabs>
    </w:pPr>
  </w:style>
  <w:style w:type="character" w:customStyle="1" w:styleId="ZaglavljeChar">
    <w:name w:val="Zaglavlje Char"/>
    <w:basedOn w:val="Zadanifontodlomka"/>
    <w:link w:val="Zaglavlje"/>
    <w:uiPriority w:val="99"/>
    <w:rsid w:val="00C31869"/>
    <w:rPr>
      <w:rFonts w:ascii="Times New Roman" w:eastAsia="Times New Roman" w:hAnsi="Times New Roman" w:cs="Times New Roman"/>
      <w:kern w:val="0"/>
      <w:sz w:val="24"/>
      <w:szCs w:val="24"/>
      <w:lang w:val="hr-HR" w:eastAsia="en-GB"/>
      <w14:ligatures w14:val="none"/>
    </w:rPr>
  </w:style>
  <w:style w:type="paragraph" w:styleId="Podnoje">
    <w:name w:val="footer"/>
    <w:basedOn w:val="Normal"/>
    <w:link w:val="PodnojeChar"/>
    <w:uiPriority w:val="99"/>
    <w:unhideWhenUsed/>
    <w:rsid w:val="00C31869"/>
    <w:pPr>
      <w:tabs>
        <w:tab w:val="center" w:pos="4536"/>
        <w:tab w:val="right" w:pos="9072"/>
      </w:tabs>
    </w:pPr>
  </w:style>
  <w:style w:type="character" w:customStyle="1" w:styleId="PodnojeChar">
    <w:name w:val="Podnožje Char"/>
    <w:basedOn w:val="Zadanifontodlomka"/>
    <w:link w:val="Podnoje"/>
    <w:uiPriority w:val="99"/>
    <w:rsid w:val="00C31869"/>
    <w:rPr>
      <w:rFonts w:ascii="Times New Roman" w:eastAsia="Times New Roman" w:hAnsi="Times New Roman" w:cs="Times New Roman"/>
      <w:kern w:val="0"/>
      <w:sz w:val="24"/>
      <w:szCs w:val="24"/>
      <w:lang w:val="hr-HR" w:eastAsia="en-GB"/>
      <w14:ligatures w14:val="none"/>
    </w:rPr>
  </w:style>
  <w:style w:type="paragraph" w:styleId="Tekstbalonia">
    <w:name w:val="Balloon Text"/>
    <w:basedOn w:val="Normal"/>
    <w:link w:val="TekstbaloniaChar"/>
    <w:unhideWhenUsed/>
    <w:rsid w:val="00C31869"/>
    <w:rPr>
      <w:rFonts w:ascii="Tahoma" w:hAnsi="Tahoma" w:cs="Tahoma"/>
      <w:sz w:val="16"/>
      <w:szCs w:val="16"/>
    </w:rPr>
  </w:style>
  <w:style w:type="character" w:customStyle="1" w:styleId="TekstbaloniaChar">
    <w:name w:val="Tekst balončića Char"/>
    <w:basedOn w:val="Zadanifontodlomka"/>
    <w:link w:val="Tekstbalonia"/>
    <w:rsid w:val="00C31869"/>
    <w:rPr>
      <w:rFonts w:ascii="Tahoma" w:eastAsia="Times New Roman" w:hAnsi="Tahoma" w:cs="Tahoma"/>
      <w:kern w:val="0"/>
      <w:sz w:val="16"/>
      <w:szCs w:val="16"/>
      <w:lang w:val="hr-HR" w:eastAsia="en-GB"/>
      <w14:ligatures w14:val="none"/>
    </w:rPr>
  </w:style>
  <w:style w:type="paragraph" w:styleId="Odlomakpopisa">
    <w:name w:val="List Paragraph"/>
    <w:aliases w:val="opsomming 1,2,3 *-,Heading 12,naslov 1,List bulleti,Bulleted"/>
    <w:basedOn w:val="Normal"/>
    <w:link w:val="OdlomakpopisaChar"/>
    <w:uiPriority w:val="1"/>
    <w:qFormat/>
    <w:rsid w:val="00C31869"/>
    <w:pPr>
      <w:ind w:left="720"/>
      <w:contextualSpacing/>
    </w:pPr>
  </w:style>
  <w:style w:type="paragraph" w:styleId="Bezproreda">
    <w:name w:val="No Spacing"/>
    <w:link w:val="BezproredaChar"/>
    <w:uiPriority w:val="1"/>
    <w:qFormat/>
    <w:rsid w:val="00C31869"/>
    <w:pPr>
      <w:spacing w:after="0" w:line="240" w:lineRule="auto"/>
    </w:pPr>
    <w:rPr>
      <w:kern w:val="0"/>
      <w:lang w:val="hr-HR"/>
      <w14:ligatures w14:val="none"/>
    </w:rPr>
  </w:style>
  <w:style w:type="table" w:styleId="Reetkatablice">
    <w:name w:val="Table Grid"/>
    <w:basedOn w:val="Obinatablica"/>
    <w:uiPriority w:val="39"/>
    <w:rsid w:val="00C31869"/>
    <w:pPr>
      <w:spacing w:after="0" w:line="240" w:lineRule="auto"/>
    </w:pPr>
    <w:rPr>
      <w:kern w:val="0"/>
      <w:lang w:val="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C31869"/>
    <w:rPr>
      <w:color w:val="0563C1" w:themeColor="hyperlink"/>
      <w:u w:val="single"/>
    </w:rPr>
  </w:style>
  <w:style w:type="paragraph" w:customStyle="1" w:styleId="Default">
    <w:name w:val="Default"/>
    <w:uiPriority w:val="99"/>
    <w:rsid w:val="00C31869"/>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Istaknuto">
    <w:name w:val="Emphasis"/>
    <w:basedOn w:val="Zadanifontodlomka"/>
    <w:uiPriority w:val="20"/>
    <w:qFormat/>
    <w:rsid w:val="00C31869"/>
    <w:rPr>
      <w:i/>
      <w:iCs/>
    </w:rPr>
  </w:style>
  <w:style w:type="paragraph" w:customStyle="1" w:styleId="box454532">
    <w:name w:val="box_454532"/>
    <w:basedOn w:val="Normal"/>
    <w:rsid w:val="00C31869"/>
    <w:pPr>
      <w:spacing w:before="100" w:beforeAutospacing="1" w:after="100" w:afterAutospacing="1"/>
    </w:pPr>
    <w:rPr>
      <w:lang w:eastAsia="hr-HR"/>
    </w:rPr>
  </w:style>
  <w:style w:type="character" w:styleId="Jakoisticanje">
    <w:name w:val="Intense Emphasis"/>
    <w:basedOn w:val="Zadanifontodlomka"/>
    <w:uiPriority w:val="21"/>
    <w:qFormat/>
    <w:rsid w:val="00C31869"/>
    <w:rPr>
      <w:b/>
      <w:bCs/>
      <w:i/>
      <w:iCs/>
      <w:color w:val="4472C4" w:themeColor="accent1"/>
    </w:rPr>
  </w:style>
  <w:style w:type="character" w:customStyle="1" w:styleId="BezproredaChar">
    <w:name w:val="Bez proreda Char"/>
    <w:basedOn w:val="Zadanifontodlomka"/>
    <w:link w:val="Bezproreda"/>
    <w:uiPriority w:val="1"/>
    <w:rsid w:val="00C31869"/>
    <w:rPr>
      <w:kern w:val="0"/>
      <w:lang w:val="hr-HR"/>
      <w14:ligatures w14:val="none"/>
    </w:rPr>
  </w:style>
  <w:style w:type="character" w:styleId="Naglaeno">
    <w:name w:val="Strong"/>
    <w:uiPriority w:val="22"/>
    <w:qFormat/>
    <w:rsid w:val="00C31869"/>
    <w:rPr>
      <w:b/>
      <w:bCs/>
    </w:rPr>
  </w:style>
  <w:style w:type="paragraph" w:customStyle="1" w:styleId="box458053">
    <w:name w:val="box_458053"/>
    <w:basedOn w:val="Normal"/>
    <w:rsid w:val="00C31869"/>
    <w:pPr>
      <w:spacing w:before="100" w:beforeAutospacing="1" w:after="100" w:afterAutospacing="1"/>
    </w:pPr>
    <w:rPr>
      <w:lang w:val="en-US" w:eastAsia="en-US"/>
    </w:rPr>
  </w:style>
  <w:style w:type="paragraph" w:customStyle="1" w:styleId="011rhpgz">
    <w:name w:val="011rhpgz"/>
    <w:basedOn w:val="Normal"/>
    <w:semiHidden/>
    <w:rsid w:val="00C31869"/>
    <w:pPr>
      <w:spacing w:before="100" w:beforeAutospacing="1" w:after="100" w:afterAutospacing="1"/>
    </w:pPr>
    <w:rPr>
      <w:lang w:eastAsia="hr-HR"/>
    </w:rPr>
  </w:style>
  <w:style w:type="paragraph" w:styleId="StandardWeb">
    <w:name w:val="Normal (Web)"/>
    <w:basedOn w:val="Normal"/>
    <w:rsid w:val="00C31869"/>
    <w:pPr>
      <w:spacing w:before="100" w:beforeAutospacing="1" w:after="100" w:afterAutospacing="1"/>
    </w:pPr>
    <w:rPr>
      <w:lang w:eastAsia="hr-HR"/>
    </w:rPr>
  </w:style>
  <w:style w:type="paragraph" w:styleId="Uvuenotijeloteksta">
    <w:name w:val="Body Text Indent"/>
    <w:basedOn w:val="Normal"/>
    <w:link w:val="UvuenotijelotekstaChar"/>
    <w:rsid w:val="00C31869"/>
    <w:pPr>
      <w:spacing w:after="120"/>
      <w:ind w:left="283"/>
    </w:pPr>
    <w:rPr>
      <w:lang w:eastAsia="hr-HR"/>
    </w:rPr>
  </w:style>
  <w:style w:type="character" w:customStyle="1" w:styleId="UvuenotijelotekstaChar">
    <w:name w:val="Uvučeno tijelo teksta Char"/>
    <w:basedOn w:val="Zadanifontodlomka"/>
    <w:link w:val="Uvuenotijeloteksta"/>
    <w:rsid w:val="00C31869"/>
    <w:rPr>
      <w:rFonts w:ascii="Times New Roman" w:eastAsia="Times New Roman" w:hAnsi="Times New Roman" w:cs="Times New Roman"/>
      <w:kern w:val="0"/>
      <w:sz w:val="24"/>
      <w:szCs w:val="24"/>
      <w:lang w:val="hr-HR" w:eastAsia="hr-HR"/>
      <w14:ligatures w14:val="none"/>
    </w:rPr>
  </w:style>
  <w:style w:type="paragraph" w:customStyle="1" w:styleId="box453952">
    <w:name w:val="box_453952"/>
    <w:basedOn w:val="Normal"/>
    <w:rsid w:val="00C31869"/>
    <w:pPr>
      <w:spacing w:before="100" w:beforeAutospacing="1" w:after="100" w:afterAutospacing="1"/>
    </w:pPr>
    <w:rPr>
      <w:lang w:eastAsia="hr-HR"/>
    </w:rPr>
  </w:style>
  <w:style w:type="paragraph" w:styleId="Opisslike">
    <w:name w:val="caption"/>
    <w:aliases w:val="Branko,Map Char,Map Char Char,Map Char Char Char Char Char,Map Char Char Char,Map,Caption Char Char Car Car,Caption Char Char Car Car Car,Map Char Char Char Car Car,Caption Char Char,Caption Char Char Char Char,Graf,SlikaŠŠ,Caption Slika"/>
    <w:basedOn w:val="Normal"/>
    <w:next w:val="Normal"/>
    <w:link w:val="OpisslikeChar"/>
    <w:uiPriority w:val="35"/>
    <w:qFormat/>
    <w:rsid w:val="00C31869"/>
    <w:rPr>
      <w:b/>
      <w:bCs/>
      <w:sz w:val="20"/>
      <w:szCs w:val="20"/>
      <w:lang w:eastAsia="hr-HR"/>
    </w:rPr>
  </w:style>
  <w:style w:type="paragraph" w:styleId="Tijeloteksta">
    <w:name w:val="Body Text"/>
    <w:basedOn w:val="Normal"/>
    <w:link w:val="TijelotekstaChar"/>
    <w:uiPriority w:val="1"/>
    <w:unhideWhenUsed/>
    <w:qFormat/>
    <w:rsid w:val="00C31869"/>
    <w:pPr>
      <w:spacing w:after="120"/>
    </w:pPr>
  </w:style>
  <w:style w:type="character" w:customStyle="1" w:styleId="TijelotekstaChar">
    <w:name w:val="Tijelo teksta Char"/>
    <w:basedOn w:val="Zadanifontodlomka"/>
    <w:link w:val="Tijeloteksta"/>
    <w:uiPriority w:val="1"/>
    <w:rsid w:val="00C31869"/>
    <w:rPr>
      <w:rFonts w:ascii="Times New Roman" w:eastAsia="Times New Roman" w:hAnsi="Times New Roman" w:cs="Times New Roman"/>
      <w:kern w:val="0"/>
      <w:sz w:val="24"/>
      <w:szCs w:val="24"/>
      <w:lang w:val="hr-HR" w:eastAsia="en-GB"/>
      <w14:ligatures w14:val="none"/>
    </w:rPr>
  </w:style>
  <w:style w:type="paragraph" w:styleId="Tijeloteksta-uvlaka2">
    <w:name w:val="Body Text Indent 2"/>
    <w:basedOn w:val="Normal"/>
    <w:link w:val="Tijeloteksta-uvlaka2Char"/>
    <w:uiPriority w:val="99"/>
    <w:semiHidden/>
    <w:unhideWhenUsed/>
    <w:rsid w:val="00C31869"/>
    <w:pPr>
      <w:spacing w:after="120" w:line="480" w:lineRule="auto"/>
      <w:ind w:left="283"/>
    </w:pPr>
  </w:style>
  <w:style w:type="character" w:customStyle="1" w:styleId="Tijeloteksta-uvlaka2Char">
    <w:name w:val="Tijelo teksta - uvlaka 2 Char"/>
    <w:basedOn w:val="Zadanifontodlomka"/>
    <w:link w:val="Tijeloteksta-uvlaka2"/>
    <w:uiPriority w:val="99"/>
    <w:semiHidden/>
    <w:rsid w:val="00C31869"/>
    <w:rPr>
      <w:rFonts w:ascii="Times New Roman" w:eastAsia="Times New Roman" w:hAnsi="Times New Roman" w:cs="Times New Roman"/>
      <w:kern w:val="0"/>
      <w:sz w:val="24"/>
      <w:szCs w:val="24"/>
      <w:lang w:val="hr-HR" w:eastAsia="en-GB"/>
      <w14:ligatures w14:val="none"/>
    </w:rPr>
  </w:style>
  <w:style w:type="character" w:customStyle="1" w:styleId="preformatted-text">
    <w:name w:val="preformatted-text"/>
    <w:basedOn w:val="Zadanifontodlomka"/>
    <w:rsid w:val="00C31869"/>
  </w:style>
  <w:style w:type="paragraph" w:styleId="Tijeloteksta2">
    <w:name w:val="Body Text 2"/>
    <w:basedOn w:val="Normal"/>
    <w:link w:val="Tijeloteksta2Char"/>
    <w:uiPriority w:val="99"/>
    <w:unhideWhenUsed/>
    <w:rsid w:val="00C31869"/>
    <w:pPr>
      <w:spacing w:after="120" w:line="480" w:lineRule="auto"/>
    </w:pPr>
  </w:style>
  <w:style w:type="character" w:customStyle="1" w:styleId="Tijeloteksta2Char">
    <w:name w:val="Tijelo teksta 2 Char"/>
    <w:basedOn w:val="Zadanifontodlomka"/>
    <w:link w:val="Tijeloteksta2"/>
    <w:uiPriority w:val="99"/>
    <w:rsid w:val="00C31869"/>
    <w:rPr>
      <w:rFonts w:ascii="Times New Roman" w:eastAsia="Times New Roman" w:hAnsi="Times New Roman" w:cs="Times New Roman"/>
      <w:kern w:val="0"/>
      <w:sz w:val="24"/>
      <w:szCs w:val="24"/>
      <w:lang w:val="hr-HR" w:eastAsia="en-GB"/>
      <w14:ligatures w14:val="none"/>
    </w:rPr>
  </w:style>
  <w:style w:type="numbering" w:customStyle="1" w:styleId="Bezpopisa1">
    <w:name w:val="Bez popisa1"/>
    <w:next w:val="Bezpopisa"/>
    <w:uiPriority w:val="99"/>
    <w:semiHidden/>
    <w:unhideWhenUsed/>
    <w:rsid w:val="00C31869"/>
  </w:style>
  <w:style w:type="paragraph" w:customStyle="1" w:styleId="t-9-8">
    <w:name w:val="t-9-8"/>
    <w:basedOn w:val="Normal"/>
    <w:rsid w:val="00C31869"/>
    <w:pPr>
      <w:spacing w:before="100" w:beforeAutospacing="1" w:after="100" w:afterAutospacing="1"/>
    </w:pPr>
    <w:rPr>
      <w:lang w:eastAsia="hr-HR"/>
    </w:rPr>
  </w:style>
  <w:style w:type="table" w:customStyle="1" w:styleId="Reetkatablice1">
    <w:name w:val="Rešetka tablice1"/>
    <w:basedOn w:val="Obinatablica"/>
    <w:next w:val="Reetkatablice"/>
    <w:uiPriority w:val="59"/>
    <w:rsid w:val="00C31869"/>
    <w:pPr>
      <w:spacing w:after="0" w:line="240" w:lineRule="auto"/>
    </w:pPr>
    <w:rPr>
      <w:kern w:val="0"/>
      <w:lang w:val="hr-H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pisslikeChar">
    <w:name w:val="Opis slike Char"/>
    <w:aliases w:val="Branko Char,Map Char Char1,Map Char Char Char1,Map Char Char Char Char Char Char,Map Char Char Char Char,Map Char1,Caption Char Char Car Car Char,Caption Char Char Car Car Car Char,Map Char Char Char Car Car Char,Caption Char Char Char"/>
    <w:basedOn w:val="Zadanifontodlomka"/>
    <w:link w:val="Opisslike"/>
    <w:uiPriority w:val="35"/>
    <w:locked/>
    <w:rsid w:val="00C31869"/>
    <w:rPr>
      <w:rFonts w:ascii="Times New Roman" w:eastAsia="Times New Roman" w:hAnsi="Times New Roman" w:cs="Times New Roman"/>
      <w:b/>
      <w:bCs/>
      <w:kern w:val="0"/>
      <w:sz w:val="20"/>
      <w:szCs w:val="20"/>
      <w:lang w:val="hr-HR" w:eastAsia="hr-HR"/>
      <w14:ligatures w14:val="none"/>
    </w:rPr>
  </w:style>
  <w:style w:type="table" w:customStyle="1" w:styleId="TableGrid4">
    <w:name w:val="Table Grid4"/>
    <w:basedOn w:val="Obinatablica"/>
    <w:uiPriority w:val="59"/>
    <w:rsid w:val="00C31869"/>
    <w:pPr>
      <w:spacing w:after="0" w:line="240" w:lineRule="auto"/>
    </w:pPr>
    <w:rPr>
      <w:kern w:val="0"/>
      <w:lang w:val="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opsomming 1 Char,2 Char,3 *- Char,Heading 12 Char,naslov 1 Char,List bulleti Char,Bulleted Char"/>
    <w:basedOn w:val="Zadanifontodlomka"/>
    <w:link w:val="Odlomakpopisa"/>
    <w:uiPriority w:val="34"/>
    <w:locked/>
    <w:rsid w:val="00C31869"/>
    <w:rPr>
      <w:rFonts w:ascii="Times New Roman" w:eastAsia="Times New Roman" w:hAnsi="Times New Roman" w:cs="Times New Roman"/>
      <w:kern w:val="0"/>
      <w:sz w:val="24"/>
      <w:szCs w:val="24"/>
      <w:lang w:val="hr-HR" w:eastAsia="en-GB"/>
      <w14:ligatures w14:val="none"/>
    </w:rPr>
  </w:style>
  <w:style w:type="table" w:customStyle="1" w:styleId="Reetkatablice11">
    <w:name w:val="Rešetka tablice11"/>
    <w:basedOn w:val="Obinatablica"/>
    <w:next w:val="Reetkatablice"/>
    <w:uiPriority w:val="59"/>
    <w:rsid w:val="00C31869"/>
    <w:pPr>
      <w:spacing w:after="0" w:line="240" w:lineRule="auto"/>
    </w:pPr>
    <w:rPr>
      <w:rFonts w:ascii="Times New Roman" w:eastAsia="Times New Roman" w:hAnsi="Times New Roman" w:cs="Times New Roman"/>
      <w:kern w:val="0"/>
      <w:sz w:val="24"/>
      <w:szCs w:val="24"/>
      <w:lang w:val="hr-HR" w:eastAsia="hr-H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fusnote">
    <w:name w:val="footnote text"/>
    <w:basedOn w:val="Normal"/>
    <w:link w:val="TekstfusnoteChar"/>
    <w:uiPriority w:val="99"/>
    <w:unhideWhenUsed/>
    <w:rsid w:val="00C31869"/>
    <w:pPr>
      <w:jc w:val="both"/>
    </w:pPr>
    <w:rPr>
      <w:rFonts w:ascii="Arial" w:hAnsi="Arial" w:cs="Arial"/>
      <w:color w:val="000000" w:themeColor="text1"/>
      <w:sz w:val="20"/>
      <w:szCs w:val="20"/>
      <w:lang w:eastAsia="en-US"/>
    </w:rPr>
  </w:style>
  <w:style w:type="character" w:customStyle="1" w:styleId="TekstfusnoteChar">
    <w:name w:val="Tekst fusnote Char"/>
    <w:basedOn w:val="Zadanifontodlomka"/>
    <w:link w:val="Tekstfusnote"/>
    <w:uiPriority w:val="99"/>
    <w:rsid w:val="00C31869"/>
    <w:rPr>
      <w:rFonts w:ascii="Arial" w:eastAsia="Times New Roman" w:hAnsi="Arial" w:cs="Arial"/>
      <w:color w:val="000000" w:themeColor="text1"/>
      <w:kern w:val="0"/>
      <w:sz w:val="20"/>
      <w:szCs w:val="20"/>
      <w:lang w:val="hr-HR"/>
      <w14:ligatures w14:val="none"/>
    </w:rPr>
  </w:style>
  <w:style w:type="character" w:styleId="Referencafusnote">
    <w:name w:val="footnote reference"/>
    <w:aliases w:val="Footnote"/>
    <w:basedOn w:val="Zadanifontodlomka"/>
    <w:uiPriority w:val="99"/>
    <w:unhideWhenUsed/>
    <w:rsid w:val="00C31869"/>
    <w:rPr>
      <w:vertAlign w:val="superscript"/>
    </w:rPr>
  </w:style>
  <w:style w:type="character" w:styleId="Brojretka">
    <w:name w:val="line number"/>
    <w:basedOn w:val="Zadanifontodlomka"/>
    <w:uiPriority w:val="99"/>
    <w:semiHidden/>
    <w:unhideWhenUsed/>
    <w:rsid w:val="00C31869"/>
  </w:style>
  <w:style w:type="table" w:customStyle="1" w:styleId="Reetkatablice2">
    <w:name w:val="Rešetka tablice2"/>
    <w:basedOn w:val="Obinatablica"/>
    <w:next w:val="Reetkatablice"/>
    <w:uiPriority w:val="59"/>
    <w:rsid w:val="00C31869"/>
    <w:pPr>
      <w:spacing w:after="0" w:line="240" w:lineRule="auto"/>
    </w:pPr>
    <w:rPr>
      <w:kern w:val="0"/>
      <w:lang w:val="hr-H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popisa2">
    <w:name w:val="Bez popisa2"/>
    <w:next w:val="Bezpopisa"/>
    <w:uiPriority w:val="99"/>
    <w:semiHidden/>
    <w:unhideWhenUsed/>
    <w:rsid w:val="00C31869"/>
  </w:style>
  <w:style w:type="table" w:customStyle="1" w:styleId="Reetkatablice3">
    <w:name w:val="Rešetka tablice3"/>
    <w:basedOn w:val="Obinatablica"/>
    <w:next w:val="Reetkatablice"/>
    <w:uiPriority w:val="59"/>
    <w:rsid w:val="00C31869"/>
    <w:pPr>
      <w:spacing w:after="0" w:line="240" w:lineRule="auto"/>
    </w:pPr>
    <w:rPr>
      <w:kern w:val="0"/>
      <w:lang w:val="hr-H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12">
    <w:name w:val="Rešetka tablice12"/>
    <w:basedOn w:val="Obinatablica"/>
    <w:next w:val="Reetkatablice"/>
    <w:uiPriority w:val="59"/>
    <w:rsid w:val="00C31869"/>
    <w:pPr>
      <w:spacing w:after="0" w:line="240" w:lineRule="auto"/>
    </w:pPr>
    <w:rPr>
      <w:rFonts w:ascii="Times New Roman" w:eastAsia="Times New Roman" w:hAnsi="Times New Roman" w:cs="Times New Roman"/>
      <w:kern w:val="0"/>
      <w:sz w:val="24"/>
      <w:szCs w:val="24"/>
      <w:lang w:val="hr-HR" w:eastAsia="hr-H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Style">
    <w:name w:val="DefaultStyle"/>
    <w:qFormat/>
    <w:rsid w:val="00C31869"/>
    <w:pPr>
      <w:spacing w:after="0" w:line="240" w:lineRule="auto"/>
    </w:pPr>
    <w:rPr>
      <w:rFonts w:ascii="Arimo" w:eastAsia="Arimo" w:hAnsi="Arimo" w:cs="Arimo"/>
      <w:kern w:val="0"/>
      <w:sz w:val="20"/>
      <w:szCs w:val="20"/>
      <w:lang w:val="hr-HR" w:eastAsia="hr-HR"/>
      <w14:ligatures w14:val="none"/>
    </w:rPr>
  </w:style>
  <w:style w:type="character" w:customStyle="1" w:styleId="Nerijeenospominjanje1">
    <w:name w:val="Neriješeno spominjanje1"/>
    <w:basedOn w:val="Zadanifontodlomka"/>
    <w:uiPriority w:val="99"/>
    <w:semiHidden/>
    <w:unhideWhenUsed/>
    <w:rsid w:val="00C31869"/>
    <w:rPr>
      <w:color w:val="605E5C"/>
      <w:shd w:val="clear" w:color="auto" w:fill="E1DFDD"/>
    </w:rPr>
  </w:style>
  <w:style w:type="character" w:styleId="Nerijeenospominjanje">
    <w:name w:val="Unresolved Mention"/>
    <w:basedOn w:val="Zadanifontodlomka"/>
    <w:uiPriority w:val="99"/>
    <w:semiHidden/>
    <w:unhideWhenUsed/>
    <w:rsid w:val="00560263"/>
    <w:rPr>
      <w:color w:val="605E5C"/>
      <w:shd w:val="clear" w:color="auto" w:fill="E1DFDD"/>
    </w:rPr>
  </w:style>
  <w:style w:type="character" w:customStyle="1" w:styleId="BezproredaChar2">
    <w:name w:val="Bez proreda Char2"/>
    <w:basedOn w:val="Zadanifontodlomka"/>
    <w:uiPriority w:val="1"/>
    <w:rsid w:val="00551B78"/>
  </w:style>
  <w:style w:type="paragraph" w:customStyle="1" w:styleId="box459727">
    <w:name w:val="box_459727"/>
    <w:basedOn w:val="Normal"/>
    <w:rsid w:val="00551B78"/>
    <w:pPr>
      <w:spacing w:before="100" w:beforeAutospacing="1" w:after="100" w:afterAutospacing="1"/>
    </w:pPr>
    <w:rPr>
      <w:lang w:val="en-US" w:eastAsia="en-US"/>
    </w:rPr>
  </w:style>
  <w:style w:type="character" w:styleId="SlijeenaHiperveza">
    <w:name w:val="FollowedHyperlink"/>
    <w:uiPriority w:val="99"/>
    <w:semiHidden/>
    <w:unhideWhenUsed/>
    <w:rsid w:val="00FC5D84"/>
    <w:rPr>
      <w:color w:val="954F72"/>
      <w:u w:val="single"/>
    </w:rPr>
  </w:style>
  <w:style w:type="paragraph" w:customStyle="1" w:styleId="xl65">
    <w:name w:val="xl65"/>
    <w:basedOn w:val="Normal"/>
    <w:rsid w:val="00FC5D84"/>
    <w:pPr>
      <w:spacing w:before="100" w:beforeAutospacing="1" w:after="100" w:afterAutospacing="1"/>
    </w:pPr>
    <w:rPr>
      <w:lang w:val="en-US" w:eastAsia="en-US"/>
    </w:rPr>
  </w:style>
  <w:style w:type="paragraph" w:customStyle="1" w:styleId="xl66">
    <w:name w:val="xl66"/>
    <w:basedOn w:val="Normal"/>
    <w:rsid w:val="00FC5D84"/>
    <w:pPr>
      <w:spacing w:before="100" w:beforeAutospacing="1" w:after="100" w:afterAutospacing="1"/>
      <w:jc w:val="right"/>
    </w:pPr>
    <w:rPr>
      <w:lang w:val="en-US" w:eastAsia="en-US"/>
    </w:rPr>
  </w:style>
  <w:style w:type="paragraph" w:customStyle="1" w:styleId="xl67">
    <w:name w:val="xl67"/>
    <w:basedOn w:val="Normal"/>
    <w:rsid w:val="00FC5D84"/>
    <w:pPr>
      <w:shd w:val="clear" w:color="000000" w:fill="969696"/>
      <w:spacing w:before="100" w:beforeAutospacing="1" w:after="100" w:afterAutospacing="1"/>
      <w:jc w:val="center"/>
    </w:pPr>
    <w:rPr>
      <w:b/>
      <w:bCs/>
      <w:lang w:val="en-US" w:eastAsia="en-US"/>
    </w:rPr>
  </w:style>
  <w:style w:type="paragraph" w:customStyle="1" w:styleId="xl68">
    <w:name w:val="xl68"/>
    <w:basedOn w:val="Normal"/>
    <w:rsid w:val="00FC5D84"/>
    <w:pPr>
      <w:shd w:val="clear" w:color="000000" w:fill="969696"/>
      <w:spacing w:before="100" w:beforeAutospacing="1" w:after="100" w:afterAutospacing="1"/>
    </w:pPr>
    <w:rPr>
      <w:b/>
      <w:bCs/>
      <w:lang w:val="en-US" w:eastAsia="en-US"/>
    </w:rPr>
  </w:style>
  <w:style w:type="paragraph" w:customStyle="1" w:styleId="xl69">
    <w:name w:val="xl69"/>
    <w:basedOn w:val="Normal"/>
    <w:rsid w:val="00FC5D84"/>
    <w:pPr>
      <w:shd w:val="clear" w:color="000000" w:fill="C0C0C0"/>
      <w:spacing w:before="100" w:beforeAutospacing="1" w:after="100" w:afterAutospacing="1"/>
    </w:pPr>
    <w:rPr>
      <w:b/>
      <w:bCs/>
      <w:color w:val="FFFFFF"/>
      <w:lang w:val="en-US" w:eastAsia="en-US"/>
    </w:rPr>
  </w:style>
  <w:style w:type="paragraph" w:customStyle="1" w:styleId="xl70">
    <w:name w:val="xl70"/>
    <w:basedOn w:val="Normal"/>
    <w:rsid w:val="00FC5D84"/>
    <w:pPr>
      <w:shd w:val="clear" w:color="000000" w:fill="C0C0C0"/>
      <w:spacing w:before="100" w:beforeAutospacing="1" w:after="100" w:afterAutospacing="1"/>
      <w:jc w:val="right"/>
    </w:pPr>
    <w:rPr>
      <w:b/>
      <w:bCs/>
      <w:color w:val="FFFFFF"/>
      <w:lang w:val="en-US" w:eastAsia="en-US"/>
    </w:rPr>
  </w:style>
  <w:style w:type="paragraph" w:customStyle="1" w:styleId="xl71">
    <w:name w:val="xl71"/>
    <w:basedOn w:val="Normal"/>
    <w:rsid w:val="00FC5D84"/>
    <w:pPr>
      <w:shd w:val="clear" w:color="000000" w:fill="9999FF"/>
      <w:spacing w:before="100" w:beforeAutospacing="1" w:after="100" w:afterAutospacing="1"/>
    </w:pPr>
    <w:rPr>
      <w:b/>
      <w:bCs/>
      <w:lang w:val="en-US" w:eastAsia="en-US"/>
    </w:rPr>
  </w:style>
  <w:style w:type="paragraph" w:customStyle="1" w:styleId="xl72">
    <w:name w:val="xl72"/>
    <w:basedOn w:val="Normal"/>
    <w:rsid w:val="00FC5D84"/>
    <w:pPr>
      <w:shd w:val="clear" w:color="000000" w:fill="9999FF"/>
      <w:spacing w:before="100" w:beforeAutospacing="1" w:after="100" w:afterAutospacing="1"/>
      <w:jc w:val="right"/>
    </w:pPr>
    <w:rPr>
      <w:b/>
      <w:bCs/>
      <w:lang w:val="en-US" w:eastAsia="en-US"/>
    </w:rPr>
  </w:style>
  <w:style w:type="paragraph" w:customStyle="1" w:styleId="xl73">
    <w:name w:val="xl73"/>
    <w:basedOn w:val="Normal"/>
    <w:rsid w:val="00FC5D84"/>
    <w:pPr>
      <w:shd w:val="clear" w:color="000000" w:fill="CCCCFF"/>
      <w:spacing w:before="100" w:beforeAutospacing="1" w:after="100" w:afterAutospacing="1"/>
    </w:pPr>
    <w:rPr>
      <w:b/>
      <w:bCs/>
      <w:color w:val="333333"/>
      <w:lang w:val="en-US" w:eastAsia="en-US"/>
    </w:rPr>
  </w:style>
  <w:style w:type="paragraph" w:customStyle="1" w:styleId="xl74">
    <w:name w:val="xl74"/>
    <w:basedOn w:val="Normal"/>
    <w:rsid w:val="00FC5D84"/>
    <w:pPr>
      <w:shd w:val="clear" w:color="000000" w:fill="CCCCFF"/>
      <w:spacing w:before="100" w:beforeAutospacing="1" w:after="100" w:afterAutospacing="1"/>
      <w:jc w:val="right"/>
    </w:pPr>
    <w:rPr>
      <w:b/>
      <w:bCs/>
      <w:color w:val="333333"/>
      <w:lang w:val="en-US" w:eastAsia="en-US"/>
    </w:rPr>
  </w:style>
  <w:style w:type="paragraph" w:customStyle="1" w:styleId="xl75">
    <w:name w:val="xl75"/>
    <w:basedOn w:val="Normal"/>
    <w:rsid w:val="00FC5D84"/>
    <w:pPr>
      <w:shd w:val="clear" w:color="000000" w:fill="FF9900"/>
      <w:spacing w:before="100" w:beforeAutospacing="1" w:after="100" w:afterAutospacing="1"/>
    </w:pPr>
    <w:rPr>
      <w:b/>
      <w:bCs/>
      <w:lang w:val="en-US" w:eastAsia="en-US"/>
    </w:rPr>
  </w:style>
  <w:style w:type="paragraph" w:customStyle="1" w:styleId="xl76">
    <w:name w:val="xl76"/>
    <w:basedOn w:val="Normal"/>
    <w:rsid w:val="00FC5D84"/>
    <w:pPr>
      <w:shd w:val="clear" w:color="000000" w:fill="FF9900"/>
      <w:spacing w:before="100" w:beforeAutospacing="1" w:after="100" w:afterAutospacing="1"/>
      <w:jc w:val="right"/>
    </w:pPr>
    <w:rPr>
      <w:b/>
      <w:bCs/>
      <w:lang w:val="en-US" w:eastAsia="en-US"/>
    </w:rPr>
  </w:style>
  <w:style w:type="paragraph" w:customStyle="1" w:styleId="xl77">
    <w:name w:val="xl77"/>
    <w:basedOn w:val="Normal"/>
    <w:rsid w:val="00FC5D84"/>
    <w:pPr>
      <w:shd w:val="clear" w:color="000000" w:fill="FFFF99"/>
      <w:spacing w:before="100" w:beforeAutospacing="1" w:after="100" w:afterAutospacing="1"/>
    </w:pPr>
    <w:rPr>
      <w:b/>
      <w:bCs/>
      <w:lang w:val="en-US" w:eastAsia="en-US"/>
    </w:rPr>
  </w:style>
  <w:style w:type="paragraph" w:customStyle="1" w:styleId="xl78">
    <w:name w:val="xl78"/>
    <w:basedOn w:val="Normal"/>
    <w:rsid w:val="00FC5D84"/>
    <w:pPr>
      <w:shd w:val="clear" w:color="000000" w:fill="FFFF99"/>
      <w:spacing w:before="100" w:beforeAutospacing="1" w:after="100" w:afterAutospacing="1"/>
      <w:jc w:val="right"/>
    </w:pPr>
    <w:rPr>
      <w:b/>
      <w:bCs/>
      <w:lang w:val="en-US" w:eastAsia="en-US"/>
    </w:rPr>
  </w:style>
  <w:style w:type="paragraph" w:customStyle="1" w:styleId="xl79">
    <w:name w:val="xl79"/>
    <w:basedOn w:val="Normal"/>
    <w:rsid w:val="00FC5D84"/>
    <w:pPr>
      <w:spacing w:before="100" w:beforeAutospacing="1" w:after="100" w:afterAutospacing="1"/>
    </w:pPr>
    <w:rPr>
      <w:b/>
      <w:bCs/>
      <w:lang w:val="en-US" w:eastAsia="en-US"/>
    </w:rPr>
  </w:style>
  <w:style w:type="paragraph" w:customStyle="1" w:styleId="xl80">
    <w:name w:val="xl80"/>
    <w:basedOn w:val="Normal"/>
    <w:rsid w:val="00FC5D84"/>
    <w:pPr>
      <w:spacing w:before="100" w:beforeAutospacing="1" w:after="100" w:afterAutospacing="1"/>
      <w:jc w:val="right"/>
    </w:pPr>
    <w:rPr>
      <w:b/>
      <w:bCs/>
      <w:lang w:val="en-US" w:eastAsia="en-US"/>
    </w:rPr>
  </w:style>
  <w:style w:type="paragraph" w:customStyle="1" w:styleId="T-98-2">
    <w:name w:val="T-9/8-2"/>
    <w:basedOn w:val="Normal"/>
    <w:rsid w:val="00FC5D84"/>
    <w:pPr>
      <w:widowControl w:val="0"/>
      <w:tabs>
        <w:tab w:val="left" w:pos="2153"/>
      </w:tabs>
      <w:autoSpaceDE w:val="0"/>
      <w:autoSpaceDN w:val="0"/>
      <w:adjustRightInd w:val="0"/>
      <w:spacing w:after="43"/>
      <w:ind w:firstLine="342"/>
      <w:jc w:val="both"/>
    </w:pPr>
    <w:rPr>
      <w:rFonts w:ascii="Times-NewRoman" w:hAnsi="Times-NewRoman"/>
      <w:sz w:val="19"/>
      <w:szCs w:val="19"/>
      <w:lang w:eastAsia="hr-HR"/>
    </w:rPr>
  </w:style>
  <w:style w:type="numbering" w:customStyle="1" w:styleId="Bezpopisa3">
    <w:name w:val="Bez popisa3"/>
    <w:next w:val="Bezpopisa"/>
    <w:uiPriority w:val="99"/>
    <w:semiHidden/>
    <w:unhideWhenUsed/>
    <w:rsid w:val="00FC5D84"/>
  </w:style>
  <w:style w:type="paragraph" w:customStyle="1" w:styleId="xl81">
    <w:name w:val="xl81"/>
    <w:basedOn w:val="Normal"/>
    <w:rsid w:val="00FC5D84"/>
    <w:pPr>
      <w:shd w:val="clear" w:color="000000" w:fill="9999FF"/>
      <w:spacing w:before="100" w:beforeAutospacing="1" w:after="100" w:afterAutospacing="1"/>
      <w:jc w:val="right"/>
    </w:pPr>
    <w:rPr>
      <w:b/>
      <w:bCs/>
      <w:lang w:eastAsia="hr-HR"/>
    </w:rPr>
  </w:style>
  <w:style w:type="paragraph" w:customStyle="1" w:styleId="xl82">
    <w:name w:val="xl82"/>
    <w:basedOn w:val="Normal"/>
    <w:rsid w:val="00FC5D84"/>
    <w:pPr>
      <w:shd w:val="clear" w:color="000000" w:fill="9999FF"/>
      <w:spacing w:before="100" w:beforeAutospacing="1" w:after="100" w:afterAutospacing="1"/>
      <w:jc w:val="right"/>
    </w:pPr>
    <w:rPr>
      <w:b/>
      <w:bCs/>
      <w:lang w:eastAsia="hr-HR"/>
    </w:rPr>
  </w:style>
  <w:style w:type="paragraph" w:customStyle="1" w:styleId="xl83">
    <w:name w:val="xl83"/>
    <w:basedOn w:val="Normal"/>
    <w:rsid w:val="00FC5D84"/>
    <w:pPr>
      <w:shd w:val="clear" w:color="000000" w:fill="969696"/>
      <w:spacing w:before="100" w:beforeAutospacing="1" w:after="100" w:afterAutospacing="1"/>
      <w:jc w:val="center"/>
    </w:pPr>
    <w:rPr>
      <w:b/>
      <w:bCs/>
      <w:lang w:eastAsia="hr-HR"/>
    </w:rPr>
  </w:style>
  <w:style w:type="paragraph" w:customStyle="1" w:styleId="xl84">
    <w:name w:val="xl84"/>
    <w:basedOn w:val="Normal"/>
    <w:rsid w:val="00FC5D84"/>
    <w:pPr>
      <w:shd w:val="clear" w:color="000000" w:fill="C0C0C0"/>
      <w:spacing w:before="100" w:beforeAutospacing="1" w:after="100" w:afterAutospacing="1"/>
    </w:pPr>
    <w:rPr>
      <w:b/>
      <w:bCs/>
      <w:color w:val="FFFFFF"/>
      <w:lang w:eastAsia="hr-HR"/>
    </w:rPr>
  </w:style>
  <w:style w:type="paragraph" w:customStyle="1" w:styleId="xl85">
    <w:name w:val="xl85"/>
    <w:basedOn w:val="Normal"/>
    <w:rsid w:val="00FC5D84"/>
    <w:pPr>
      <w:shd w:val="clear" w:color="000000" w:fill="C0C0C0"/>
      <w:spacing w:before="100" w:beforeAutospacing="1" w:after="100" w:afterAutospacing="1"/>
      <w:jc w:val="right"/>
    </w:pPr>
    <w:rPr>
      <w:b/>
      <w:bCs/>
      <w:color w:val="FFFFFF"/>
      <w:lang w:eastAsia="hr-HR"/>
    </w:rPr>
  </w:style>
  <w:style w:type="paragraph" w:customStyle="1" w:styleId="xl86">
    <w:name w:val="xl86"/>
    <w:basedOn w:val="Normal"/>
    <w:rsid w:val="00FC5D84"/>
    <w:pPr>
      <w:shd w:val="clear" w:color="000000" w:fill="C0C0C0"/>
      <w:spacing w:before="100" w:beforeAutospacing="1" w:after="100" w:afterAutospacing="1"/>
      <w:jc w:val="right"/>
    </w:pPr>
    <w:rPr>
      <w:b/>
      <w:bCs/>
      <w:color w:val="FFFFFF"/>
      <w:lang w:eastAsia="hr-HR"/>
    </w:rPr>
  </w:style>
  <w:style w:type="paragraph" w:customStyle="1" w:styleId="xl87">
    <w:name w:val="xl87"/>
    <w:basedOn w:val="Normal"/>
    <w:rsid w:val="00FC5D84"/>
    <w:pPr>
      <w:shd w:val="clear" w:color="000000" w:fill="969696"/>
      <w:spacing w:before="100" w:beforeAutospacing="1" w:after="100" w:afterAutospacing="1"/>
    </w:pPr>
    <w:rPr>
      <w:b/>
      <w:bCs/>
      <w:lang w:eastAsia="hr-HR"/>
    </w:rPr>
  </w:style>
  <w:style w:type="numbering" w:customStyle="1" w:styleId="Bezpopisa4">
    <w:name w:val="Bez popisa4"/>
    <w:next w:val="Bezpopisa"/>
    <w:uiPriority w:val="99"/>
    <w:semiHidden/>
    <w:unhideWhenUsed/>
    <w:rsid w:val="00FC5D84"/>
  </w:style>
  <w:style w:type="paragraph" w:customStyle="1" w:styleId="EMPTYCELLSTYLE">
    <w:name w:val="EMPTY_CELL_STYLE"/>
    <w:basedOn w:val="DefaultStyle"/>
    <w:qFormat/>
    <w:rsid w:val="00FC5D84"/>
    <w:rPr>
      <w:color w:val="000000"/>
      <w:sz w:val="1"/>
    </w:rPr>
  </w:style>
  <w:style w:type="paragraph" w:customStyle="1" w:styleId="glava">
    <w:name w:val="glava"/>
    <w:basedOn w:val="DefaultStyle"/>
    <w:qFormat/>
    <w:rsid w:val="00FC5D84"/>
    <w:rPr>
      <w:b/>
      <w:color w:val="FFFFFF"/>
    </w:rPr>
  </w:style>
  <w:style w:type="paragraph" w:customStyle="1" w:styleId="rgp1">
    <w:name w:val="rgp1"/>
    <w:basedOn w:val="DefaultStyle"/>
    <w:qFormat/>
    <w:rsid w:val="00FC5D84"/>
    <w:rPr>
      <w:color w:val="FFFFFF"/>
    </w:rPr>
  </w:style>
  <w:style w:type="paragraph" w:customStyle="1" w:styleId="rgp2">
    <w:name w:val="rgp2"/>
    <w:basedOn w:val="DefaultStyle"/>
    <w:qFormat/>
    <w:rsid w:val="00FC5D84"/>
    <w:rPr>
      <w:color w:val="FFFFFF"/>
    </w:rPr>
  </w:style>
  <w:style w:type="paragraph" w:customStyle="1" w:styleId="rgp3">
    <w:name w:val="rgp3"/>
    <w:basedOn w:val="DefaultStyle"/>
    <w:qFormat/>
    <w:rsid w:val="00FC5D84"/>
    <w:rPr>
      <w:color w:val="FFFFFF"/>
    </w:rPr>
  </w:style>
  <w:style w:type="paragraph" w:customStyle="1" w:styleId="prog1">
    <w:name w:val="prog1"/>
    <w:basedOn w:val="DefaultStyle"/>
    <w:qFormat/>
    <w:rsid w:val="00FC5D84"/>
    <w:rPr>
      <w:color w:val="000000"/>
    </w:rPr>
  </w:style>
  <w:style w:type="paragraph" w:customStyle="1" w:styleId="prog2">
    <w:name w:val="prog2"/>
    <w:basedOn w:val="DefaultStyle"/>
    <w:qFormat/>
    <w:rsid w:val="00FC5D84"/>
    <w:rPr>
      <w:color w:val="000000"/>
    </w:rPr>
  </w:style>
  <w:style w:type="paragraph" w:customStyle="1" w:styleId="prog3">
    <w:name w:val="prog3"/>
    <w:basedOn w:val="DefaultStyle"/>
    <w:qFormat/>
    <w:rsid w:val="00FC5D84"/>
    <w:rPr>
      <w:color w:val="000000"/>
    </w:rPr>
  </w:style>
  <w:style w:type="paragraph" w:customStyle="1" w:styleId="izv1">
    <w:name w:val="izv1"/>
    <w:basedOn w:val="DefaultStyle"/>
    <w:qFormat/>
    <w:rsid w:val="00FC5D84"/>
    <w:rPr>
      <w:color w:val="000000"/>
    </w:rPr>
  </w:style>
  <w:style w:type="paragraph" w:customStyle="1" w:styleId="izv2">
    <w:name w:val="izv2"/>
    <w:basedOn w:val="DefaultStyle"/>
    <w:qFormat/>
    <w:rsid w:val="00FC5D84"/>
    <w:rPr>
      <w:color w:val="000000"/>
    </w:rPr>
  </w:style>
  <w:style w:type="paragraph" w:customStyle="1" w:styleId="izv3">
    <w:name w:val="izv3"/>
    <w:basedOn w:val="DefaultStyle"/>
    <w:qFormat/>
    <w:rsid w:val="00FC5D84"/>
    <w:rPr>
      <w:color w:val="000000"/>
    </w:rPr>
  </w:style>
  <w:style w:type="paragraph" w:customStyle="1" w:styleId="glavaa">
    <w:name w:val="glavaa"/>
    <w:basedOn w:val="DefaultStyle"/>
    <w:qFormat/>
    <w:rsid w:val="00FC5D84"/>
    <w:rPr>
      <w:color w:val="FFFFFF"/>
    </w:rPr>
  </w:style>
  <w:style w:type="paragraph" w:customStyle="1" w:styleId="rgp1a">
    <w:name w:val="rgp1a"/>
    <w:basedOn w:val="DefaultStyle"/>
    <w:qFormat/>
    <w:rsid w:val="00FC5D84"/>
    <w:rPr>
      <w:color w:val="FFFFFF"/>
    </w:rPr>
  </w:style>
  <w:style w:type="paragraph" w:customStyle="1" w:styleId="rgp2a">
    <w:name w:val="rgp2a"/>
    <w:basedOn w:val="DefaultStyle"/>
    <w:qFormat/>
    <w:rsid w:val="00FC5D84"/>
    <w:rPr>
      <w:color w:val="FFFFFF"/>
    </w:rPr>
  </w:style>
  <w:style w:type="paragraph" w:customStyle="1" w:styleId="rgp3a">
    <w:name w:val="rgp3a"/>
    <w:basedOn w:val="DefaultStyle"/>
    <w:qFormat/>
    <w:rsid w:val="00FC5D84"/>
    <w:rPr>
      <w:color w:val="FFFFFF"/>
    </w:rPr>
  </w:style>
  <w:style w:type="paragraph" w:customStyle="1" w:styleId="prog1a">
    <w:name w:val="prog1a"/>
    <w:basedOn w:val="DefaultStyle"/>
    <w:qFormat/>
    <w:rsid w:val="00FC5D84"/>
    <w:rPr>
      <w:color w:val="FFFFFF"/>
    </w:rPr>
  </w:style>
  <w:style w:type="paragraph" w:customStyle="1" w:styleId="prog2a">
    <w:name w:val="prog2a"/>
    <w:basedOn w:val="DefaultStyle"/>
    <w:qFormat/>
    <w:rsid w:val="00FC5D84"/>
    <w:rPr>
      <w:color w:val="FFFFFF"/>
    </w:rPr>
  </w:style>
  <w:style w:type="paragraph" w:customStyle="1" w:styleId="prog3a">
    <w:name w:val="prog3a"/>
    <w:basedOn w:val="DefaultStyle"/>
    <w:qFormat/>
    <w:rsid w:val="00FC5D84"/>
    <w:rPr>
      <w:color w:val="FFFFFF"/>
    </w:rPr>
  </w:style>
  <w:style w:type="paragraph" w:customStyle="1" w:styleId="izv1a">
    <w:name w:val="izv1a"/>
    <w:basedOn w:val="DefaultStyle"/>
    <w:qFormat/>
    <w:rsid w:val="00FC5D84"/>
    <w:rPr>
      <w:color w:val="FFFFFF"/>
    </w:rPr>
  </w:style>
  <w:style w:type="paragraph" w:customStyle="1" w:styleId="izv2a">
    <w:name w:val="izv2a"/>
    <w:basedOn w:val="DefaultStyle"/>
    <w:qFormat/>
    <w:rsid w:val="00FC5D84"/>
    <w:rPr>
      <w:color w:val="FFFFFF"/>
    </w:rPr>
  </w:style>
  <w:style w:type="paragraph" w:customStyle="1" w:styleId="izv3a">
    <w:name w:val="izv3a"/>
    <w:basedOn w:val="DefaultStyle"/>
    <w:qFormat/>
    <w:rsid w:val="00FC5D84"/>
    <w:rPr>
      <w:color w:val="FFFFFF"/>
    </w:rPr>
  </w:style>
  <w:style w:type="paragraph" w:customStyle="1" w:styleId="kor1a">
    <w:name w:val="kor1a"/>
    <w:basedOn w:val="DefaultStyle"/>
    <w:qFormat/>
    <w:rsid w:val="00FC5D84"/>
    <w:rPr>
      <w:color w:val="FFFFFF"/>
    </w:rPr>
  </w:style>
  <w:style w:type="paragraph" w:customStyle="1" w:styleId="odj1a">
    <w:name w:val="odj1a"/>
    <w:basedOn w:val="DefaultStyle"/>
    <w:qFormat/>
    <w:rsid w:val="00FC5D84"/>
    <w:rPr>
      <w:color w:val="FFFFFF"/>
    </w:rPr>
  </w:style>
  <w:style w:type="paragraph" w:customStyle="1" w:styleId="odj2a">
    <w:name w:val="odj2a"/>
    <w:basedOn w:val="DefaultStyle"/>
    <w:qFormat/>
    <w:rsid w:val="00FC5D84"/>
    <w:rPr>
      <w:color w:val="FFFFFF"/>
    </w:rPr>
  </w:style>
  <w:style w:type="paragraph" w:customStyle="1" w:styleId="odj3a">
    <w:name w:val="odj3a"/>
    <w:basedOn w:val="DefaultStyle"/>
    <w:qFormat/>
    <w:rsid w:val="00FC5D84"/>
    <w:rPr>
      <w:color w:val="FFFFFF"/>
    </w:rPr>
  </w:style>
  <w:style w:type="paragraph" w:customStyle="1" w:styleId="fun1a">
    <w:name w:val="fun1a"/>
    <w:basedOn w:val="DefaultStyle"/>
    <w:qFormat/>
    <w:rsid w:val="00FC5D84"/>
    <w:rPr>
      <w:color w:val="FFFFFF"/>
    </w:rPr>
  </w:style>
  <w:style w:type="paragraph" w:customStyle="1" w:styleId="fun2a">
    <w:name w:val="fun2a"/>
    <w:basedOn w:val="DefaultStyle"/>
    <w:qFormat/>
    <w:rsid w:val="00FC5D84"/>
    <w:rPr>
      <w:color w:val="FFFFFF"/>
    </w:rPr>
  </w:style>
  <w:style w:type="paragraph" w:customStyle="1" w:styleId="fun3a">
    <w:name w:val="fun3a"/>
    <w:basedOn w:val="DefaultStyle"/>
    <w:qFormat/>
    <w:rsid w:val="00FC5D84"/>
    <w:rPr>
      <w:color w:val="FFFFFF"/>
    </w:rPr>
  </w:style>
  <w:style w:type="paragraph" w:customStyle="1" w:styleId="UvjetniStil">
    <w:name w:val="UvjetniStil"/>
    <w:basedOn w:val="DefaultStyle"/>
    <w:qFormat/>
    <w:rsid w:val="00FC5D84"/>
    <w:rPr>
      <w:color w:val="000000"/>
    </w:rPr>
  </w:style>
  <w:style w:type="paragraph" w:customStyle="1" w:styleId="TipHeaderStil">
    <w:name w:val="TipHeaderStil"/>
    <w:basedOn w:val="DefaultStyle"/>
    <w:qFormat/>
    <w:rsid w:val="00FC5D84"/>
    <w:rPr>
      <w:color w:val="000000"/>
    </w:rPr>
  </w:style>
  <w:style w:type="paragraph" w:customStyle="1" w:styleId="TipHeaderStil1">
    <w:name w:val="TipHeaderStil|1"/>
    <w:qFormat/>
    <w:rsid w:val="00FC5D84"/>
    <w:pPr>
      <w:spacing w:after="0" w:line="240" w:lineRule="auto"/>
    </w:pPr>
    <w:rPr>
      <w:rFonts w:ascii="SansSerif" w:eastAsia="SansSerif" w:hAnsi="SansSerif" w:cs="SansSerif"/>
      <w:color w:val="000000"/>
      <w:kern w:val="0"/>
      <w:sz w:val="20"/>
      <w:szCs w:val="20"/>
      <w:lang w:val="hr-HR" w:eastAsia="hr-HR"/>
      <w14:ligatures w14:val="none"/>
    </w:rPr>
  </w:style>
  <w:style w:type="paragraph" w:customStyle="1" w:styleId="UvjetniStil10">
    <w:name w:val="UvjetniStil|10"/>
    <w:qFormat/>
    <w:rsid w:val="00FC5D84"/>
    <w:pPr>
      <w:spacing w:after="0" w:line="240" w:lineRule="auto"/>
    </w:pPr>
    <w:rPr>
      <w:rFonts w:ascii="Arimo" w:eastAsia="Arimo" w:hAnsi="Arimo" w:cs="Arimo"/>
      <w:b/>
      <w:color w:val="000000"/>
      <w:kern w:val="0"/>
      <w:sz w:val="20"/>
      <w:szCs w:val="20"/>
      <w:lang w:val="hr-HR" w:eastAsia="hr-HR"/>
      <w14:ligatures w14:val="none"/>
    </w:rPr>
  </w:style>
  <w:style w:type="numbering" w:customStyle="1" w:styleId="Bezpopisa5">
    <w:name w:val="Bez popisa5"/>
    <w:next w:val="Bezpopisa"/>
    <w:uiPriority w:val="99"/>
    <w:semiHidden/>
    <w:unhideWhenUsed/>
    <w:rsid w:val="00FC5D84"/>
  </w:style>
  <w:style w:type="paragraph" w:customStyle="1" w:styleId="msonormal0">
    <w:name w:val="msonormal"/>
    <w:basedOn w:val="Normal"/>
    <w:rsid w:val="00FC5D84"/>
    <w:pPr>
      <w:spacing w:before="100" w:beforeAutospacing="1" w:after="100" w:afterAutospacing="1"/>
    </w:pPr>
    <w:rPr>
      <w:lang w:eastAsia="hr-HR"/>
    </w:rPr>
  </w:style>
  <w:style w:type="numbering" w:customStyle="1" w:styleId="Bezpopisa6">
    <w:name w:val="Bez popisa6"/>
    <w:next w:val="Bezpopisa"/>
    <w:uiPriority w:val="99"/>
    <w:semiHidden/>
    <w:unhideWhenUsed/>
    <w:rsid w:val="00FC5D84"/>
  </w:style>
  <w:style w:type="numbering" w:customStyle="1" w:styleId="Bezpopisa7">
    <w:name w:val="Bez popisa7"/>
    <w:next w:val="Bezpopisa"/>
    <w:uiPriority w:val="99"/>
    <w:semiHidden/>
    <w:unhideWhenUsed/>
    <w:rsid w:val="00FC5D84"/>
  </w:style>
  <w:style w:type="paragraph" w:customStyle="1" w:styleId="xl63">
    <w:name w:val="xl63"/>
    <w:basedOn w:val="Normal"/>
    <w:rsid w:val="00FC5D84"/>
    <w:pPr>
      <w:spacing w:before="100" w:beforeAutospacing="1" w:after="100" w:afterAutospacing="1"/>
      <w:jc w:val="right"/>
    </w:pPr>
    <w:rPr>
      <w:lang w:val="en-US" w:eastAsia="en-US"/>
    </w:rPr>
  </w:style>
  <w:style w:type="paragraph" w:customStyle="1" w:styleId="xl64">
    <w:name w:val="xl64"/>
    <w:basedOn w:val="Normal"/>
    <w:rsid w:val="00FC5D84"/>
    <w:pPr>
      <w:spacing w:before="100" w:beforeAutospacing="1" w:after="100" w:afterAutospacing="1"/>
      <w:jc w:val="right"/>
    </w:pPr>
    <w:rPr>
      <w:lang w:val="en-US" w:eastAsia="en-US"/>
    </w:rPr>
  </w:style>
  <w:style w:type="numbering" w:customStyle="1" w:styleId="Bezpopisa8">
    <w:name w:val="Bez popisa8"/>
    <w:next w:val="Bezpopisa"/>
    <w:uiPriority w:val="99"/>
    <w:semiHidden/>
    <w:unhideWhenUsed/>
    <w:rsid w:val="00FC5D84"/>
  </w:style>
  <w:style w:type="numbering" w:customStyle="1" w:styleId="Bezpopisa9">
    <w:name w:val="Bez popisa9"/>
    <w:next w:val="Bezpopisa"/>
    <w:uiPriority w:val="99"/>
    <w:semiHidden/>
    <w:unhideWhenUsed/>
    <w:rsid w:val="00FC5D84"/>
  </w:style>
  <w:style w:type="character" w:customStyle="1" w:styleId="WW8Num1z0">
    <w:name w:val="WW8Num1z0"/>
    <w:rsid w:val="00F67C8D"/>
    <w:rPr>
      <w:rFonts w:ascii="Times New Roman" w:hAnsi="Times New Roman" w:cs="Times New Roman"/>
    </w:rPr>
  </w:style>
  <w:style w:type="character" w:customStyle="1" w:styleId="WW8Num3z0">
    <w:name w:val="WW8Num3z0"/>
    <w:rsid w:val="00F67C8D"/>
    <w:rPr>
      <w:rFonts w:ascii="Times New Roman" w:eastAsia="Times New Roman" w:hAnsi="Times New Roman" w:cs="Times New Roman"/>
    </w:rPr>
  </w:style>
  <w:style w:type="character" w:customStyle="1" w:styleId="WW8Num4z0">
    <w:name w:val="WW8Num4z0"/>
    <w:rsid w:val="00F67C8D"/>
    <w:rPr>
      <w:rFonts w:ascii="Symbol" w:hAnsi="Symbol" w:cs="StarSymbol"/>
      <w:sz w:val="18"/>
      <w:szCs w:val="18"/>
    </w:rPr>
  </w:style>
  <w:style w:type="character" w:customStyle="1" w:styleId="WW8Num5z0">
    <w:name w:val="WW8Num5z0"/>
    <w:rsid w:val="00F67C8D"/>
    <w:rPr>
      <w:rFonts w:ascii="Symbol" w:hAnsi="Symbol" w:cs="StarSymbol"/>
      <w:sz w:val="18"/>
      <w:szCs w:val="18"/>
    </w:rPr>
  </w:style>
  <w:style w:type="character" w:customStyle="1" w:styleId="Absatz-Standardschriftart">
    <w:name w:val="Absatz-Standardschriftart"/>
    <w:rsid w:val="00F67C8D"/>
  </w:style>
  <w:style w:type="character" w:customStyle="1" w:styleId="WW-Absatz-Standardschriftart">
    <w:name w:val="WW-Absatz-Standardschriftart"/>
    <w:rsid w:val="00F67C8D"/>
  </w:style>
  <w:style w:type="character" w:customStyle="1" w:styleId="WW-Absatz-Standardschriftart1">
    <w:name w:val="WW-Absatz-Standardschriftart1"/>
    <w:rsid w:val="00F67C8D"/>
  </w:style>
  <w:style w:type="character" w:customStyle="1" w:styleId="WW-Absatz-Standardschriftart11">
    <w:name w:val="WW-Absatz-Standardschriftart11"/>
    <w:rsid w:val="00F67C8D"/>
  </w:style>
  <w:style w:type="character" w:customStyle="1" w:styleId="WW-Absatz-Standardschriftart111">
    <w:name w:val="WW-Absatz-Standardschriftart111"/>
    <w:rsid w:val="00F67C8D"/>
  </w:style>
  <w:style w:type="character" w:customStyle="1" w:styleId="WW8Num3z1">
    <w:name w:val="WW8Num3z1"/>
    <w:rsid w:val="00F67C8D"/>
    <w:rPr>
      <w:rFonts w:ascii="Courier New" w:hAnsi="Courier New" w:cs="Courier New"/>
    </w:rPr>
  </w:style>
  <w:style w:type="character" w:customStyle="1" w:styleId="WW8Num3z2">
    <w:name w:val="WW8Num3z2"/>
    <w:rsid w:val="00F67C8D"/>
    <w:rPr>
      <w:rFonts w:ascii="Wingdings" w:hAnsi="Wingdings"/>
    </w:rPr>
  </w:style>
  <w:style w:type="character" w:customStyle="1" w:styleId="WW8Num3z3">
    <w:name w:val="WW8Num3z3"/>
    <w:rsid w:val="00F67C8D"/>
    <w:rPr>
      <w:rFonts w:ascii="Symbol" w:hAnsi="Symbol"/>
    </w:rPr>
  </w:style>
  <w:style w:type="character" w:customStyle="1" w:styleId="Zadanifontodlomka1">
    <w:name w:val="Zadani font odlomka1"/>
    <w:rsid w:val="00F67C8D"/>
  </w:style>
  <w:style w:type="character" w:styleId="Brojstranice">
    <w:name w:val="page number"/>
    <w:basedOn w:val="Zadanifontodlomka1"/>
    <w:rsid w:val="00F67C8D"/>
  </w:style>
  <w:style w:type="character" w:customStyle="1" w:styleId="Simbolinumeriranja">
    <w:name w:val="Simboli numeriranja"/>
    <w:rsid w:val="00F67C8D"/>
  </w:style>
  <w:style w:type="character" w:customStyle="1" w:styleId="Grafikeoznake1">
    <w:name w:val="Grafičke oznake1"/>
    <w:rsid w:val="00F67C8D"/>
    <w:rPr>
      <w:rFonts w:ascii="StarSymbol" w:eastAsia="StarSymbol" w:hAnsi="StarSymbol" w:cs="StarSymbol"/>
      <w:sz w:val="18"/>
      <w:szCs w:val="18"/>
    </w:rPr>
  </w:style>
  <w:style w:type="paragraph" w:customStyle="1" w:styleId="Naslov10">
    <w:name w:val="Naslov1"/>
    <w:basedOn w:val="Normal"/>
    <w:next w:val="Tijeloteksta"/>
    <w:rsid w:val="00F67C8D"/>
    <w:pPr>
      <w:keepNext/>
      <w:suppressAutoHyphens/>
      <w:spacing w:before="240" w:after="120"/>
    </w:pPr>
    <w:rPr>
      <w:rFonts w:ascii="Arial" w:eastAsia="Lucida Sans Unicode" w:hAnsi="Arial" w:cs="Tahoma"/>
      <w:sz w:val="28"/>
      <w:szCs w:val="28"/>
      <w:lang w:eastAsia="ar-SA"/>
    </w:rPr>
  </w:style>
  <w:style w:type="paragraph" w:styleId="Popis">
    <w:name w:val="List"/>
    <w:basedOn w:val="Tijeloteksta"/>
    <w:rsid w:val="00F67C8D"/>
    <w:pPr>
      <w:suppressAutoHyphens/>
    </w:pPr>
    <w:rPr>
      <w:rFonts w:cs="Tahoma"/>
      <w:lang w:eastAsia="ar-SA"/>
    </w:rPr>
  </w:style>
  <w:style w:type="paragraph" w:customStyle="1" w:styleId="Opis">
    <w:name w:val="Opis"/>
    <w:basedOn w:val="Normal"/>
    <w:rsid w:val="00F67C8D"/>
    <w:pPr>
      <w:suppressLineNumbers/>
      <w:suppressAutoHyphens/>
      <w:spacing w:before="120" w:after="120"/>
    </w:pPr>
    <w:rPr>
      <w:rFonts w:cs="Tahoma"/>
      <w:i/>
      <w:iCs/>
      <w:lang w:eastAsia="ar-SA"/>
    </w:rPr>
  </w:style>
  <w:style w:type="paragraph" w:customStyle="1" w:styleId="Indeks">
    <w:name w:val="Indeks"/>
    <w:basedOn w:val="Normal"/>
    <w:rsid w:val="00F67C8D"/>
    <w:pPr>
      <w:suppressLineNumbers/>
      <w:suppressAutoHyphens/>
    </w:pPr>
    <w:rPr>
      <w:rFonts w:cs="Tahoma"/>
      <w:lang w:eastAsia="ar-SA"/>
    </w:rPr>
  </w:style>
  <w:style w:type="paragraph" w:customStyle="1" w:styleId="Sadrajokvira">
    <w:name w:val="Sadržaj okvira"/>
    <w:basedOn w:val="Tijeloteksta"/>
    <w:rsid w:val="00F67C8D"/>
    <w:pPr>
      <w:suppressAutoHyphens/>
    </w:pPr>
    <w:rPr>
      <w:lang w:eastAsia="ar-SA"/>
    </w:rPr>
  </w:style>
  <w:style w:type="paragraph" w:customStyle="1" w:styleId="NoSpacing1">
    <w:name w:val="No Spacing1"/>
    <w:qFormat/>
    <w:rsid w:val="00697D9B"/>
    <w:pPr>
      <w:spacing w:after="0" w:line="240" w:lineRule="auto"/>
    </w:pPr>
    <w:rPr>
      <w:rFonts w:ascii="Calibri" w:eastAsia="Times New Roman" w:hAnsi="Calibri" w:cs="Times New Roman"/>
      <w:kern w:val="0"/>
      <w:lang w:val="hr-HR"/>
      <w14:ligatures w14:val="none"/>
    </w:rPr>
  </w:style>
  <w:style w:type="numbering" w:customStyle="1" w:styleId="Bezpopisa10">
    <w:name w:val="Bez popisa10"/>
    <w:next w:val="Bezpopisa"/>
    <w:uiPriority w:val="99"/>
    <w:semiHidden/>
    <w:unhideWhenUsed/>
    <w:rsid w:val="00573B4F"/>
  </w:style>
  <w:style w:type="table" w:customStyle="1" w:styleId="TableNormal">
    <w:name w:val="Table Normal"/>
    <w:uiPriority w:val="2"/>
    <w:semiHidden/>
    <w:unhideWhenUsed/>
    <w:qFormat/>
    <w:rsid w:val="00573B4F"/>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73B4F"/>
    <w:pPr>
      <w:widowControl w:val="0"/>
      <w:autoSpaceDE w:val="0"/>
      <w:autoSpaceDN w:val="0"/>
      <w:ind w:left="200"/>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01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cac.hr"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332ED-7F31-4F06-93DA-45F7408A3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1376</Words>
  <Characters>7845</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„Službeni glasnik Općine Gračac“                                                      broj 2        20. veljače 2025. godine        Godina: XIII</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„Službeni glasnik Općine Gračac“                                                      broj 3        24. ožujka 2025. godine        Godina: XIII</dc:title>
  <dc:subject/>
  <dc:creator>Opcina Gracac</dc:creator>
  <cp:keywords/>
  <dc:description/>
  <cp:lastModifiedBy>Opcina Gracac</cp:lastModifiedBy>
  <cp:revision>3</cp:revision>
  <cp:lastPrinted>2025-02-20T12:26:00Z</cp:lastPrinted>
  <dcterms:created xsi:type="dcterms:W3CDTF">2025-03-24T06:56:00Z</dcterms:created>
  <dcterms:modified xsi:type="dcterms:W3CDTF">2025-03-24T07:04:00Z</dcterms:modified>
</cp:coreProperties>
</file>