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etkatablice"/>
        <w:tblW w:w="9351" w:type="dxa"/>
        <w:tblLook w:val="04A0" w:firstRow="1" w:lastRow="0" w:firstColumn="1" w:lastColumn="0" w:noHBand="0" w:noVBand="1"/>
      </w:tblPr>
      <w:tblGrid>
        <w:gridCol w:w="8784"/>
        <w:gridCol w:w="567"/>
      </w:tblGrid>
      <w:tr w:rsidR="00D340A5" w:rsidRPr="00F72393" w14:paraId="65343DD5" w14:textId="77777777" w:rsidTr="00F55B42">
        <w:tc>
          <w:tcPr>
            <w:tcW w:w="8784" w:type="dxa"/>
          </w:tcPr>
          <w:p w14:paraId="69E82AFC" w14:textId="11800B3C" w:rsidR="00D340A5" w:rsidRPr="00F72393" w:rsidRDefault="00D340A5" w:rsidP="00D340A5">
            <w:pPr>
              <w:pStyle w:val="Bezproreda"/>
              <w:rPr>
                <w:rFonts w:asciiTheme="minorBidi" w:hAnsiTheme="minorBidi"/>
                <w:b/>
                <w:sz w:val="20"/>
                <w:szCs w:val="20"/>
              </w:rPr>
            </w:pPr>
            <w:r w:rsidRPr="00F72393">
              <w:rPr>
                <w:rFonts w:asciiTheme="minorBidi" w:hAnsiTheme="minorBidi"/>
                <w:b/>
                <w:sz w:val="20"/>
                <w:szCs w:val="20"/>
              </w:rPr>
              <w:t>AKT</w:t>
            </w:r>
            <w:r>
              <w:rPr>
                <w:rFonts w:asciiTheme="minorBidi" w:hAnsiTheme="minorBidi"/>
                <w:b/>
                <w:sz w:val="20"/>
                <w:szCs w:val="20"/>
              </w:rPr>
              <w:t xml:space="preserve">I </w:t>
            </w:r>
            <w:r w:rsidRPr="00F72393">
              <w:rPr>
                <w:rFonts w:asciiTheme="minorBidi" w:hAnsiTheme="minorBidi"/>
                <w:b/>
                <w:sz w:val="20"/>
                <w:szCs w:val="20"/>
              </w:rPr>
              <w:t>OPĆINSK</w:t>
            </w:r>
            <w:r>
              <w:rPr>
                <w:rFonts w:asciiTheme="minorBidi" w:hAnsiTheme="minorBidi"/>
                <w:b/>
                <w:sz w:val="20"/>
                <w:szCs w:val="20"/>
              </w:rPr>
              <w:t>OG NAČELNIKA</w:t>
            </w:r>
            <w:r w:rsidRPr="00F72393">
              <w:rPr>
                <w:rFonts w:asciiTheme="minorBidi" w:hAnsiTheme="minorBidi"/>
                <w:b/>
                <w:sz w:val="20"/>
                <w:szCs w:val="20"/>
              </w:rPr>
              <w:t>:</w:t>
            </w:r>
          </w:p>
        </w:tc>
        <w:tc>
          <w:tcPr>
            <w:tcW w:w="567" w:type="dxa"/>
          </w:tcPr>
          <w:p w14:paraId="0AC5E6CF" w14:textId="77777777" w:rsidR="00D340A5" w:rsidRPr="00F72393" w:rsidRDefault="00D340A5" w:rsidP="00F55B42">
            <w:pPr>
              <w:pStyle w:val="Bezproreda"/>
              <w:jc w:val="right"/>
              <w:rPr>
                <w:rFonts w:asciiTheme="minorBidi" w:hAnsiTheme="minorBidi"/>
                <w:bCs/>
                <w:sz w:val="20"/>
                <w:szCs w:val="20"/>
              </w:rPr>
            </w:pPr>
          </w:p>
        </w:tc>
      </w:tr>
      <w:tr w:rsidR="00D340A5" w:rsidRPr="00F72393" w14:paraId="7ED3CD0D" w14:textId="77777777" w:rsidTr="00F55B42">
        <w:tc>
          <w:tcPr>
            <w:tcW w:w="8784" w:type="dxa"/>
          </w:tcPr>
          <w:p w14:paraId="6FDB6819" w14:textId="77777777" w:rsidR="00707808" w:rsidRDefault="00D340A5" w:rsidP="00707808">
            <w:pPr>
              <w:pStyle w:val="Bezproreda"/>
              <w:jc w:val="both"/>
              <w:rPr>
                <w:rFonts w:asciiTheme="minorBidi" w:hAnsiTheme="minorBidi"/>
                <w:bCs/>
                <w:sz w:val="20"/>
                <w:szCs w:val="20"/>
              </w:rPr>
            </w:pPr>
            <w:r w:rsidRPr="00C75593">
              <w:rPr>
                <w:rFonts w:asciiTheme="minorBidi" w:hAnsiTheme="minorBidi"/>
                <w:bCs/>
                <w:sz w:val="20"/>
                <w:szCs w:val="20"/>
              </w:rPr>
              <w:t>1.</w:t>
            </w:r>
            <w:r w:rsidR="00707808">
              <w:rPr>
                <w:rFonts w:asciiTheme="minorBidi" w:hAnsiTheme="minorBidi"/>
                <w:bCs/>
                <w:sz w:val="20"/>
                <w:szCs w:val="20"/>
              </w:rPr>
              <w:t xml:space="preserve">Izvješće </w:t>
            </w:r>
            <w:r w:rsidR="00707808" w:rsidRPr="00707808">
              <w:rPr>
                <w:rFonts w:asciiTheme="minorBidi" w:hAnsiTheme="minorBidi"/>
                <w:bCs/>
                <w:sz w:val="20"/>
                <w:szCs w:val="20"/>
              </w:rPr>
              <w:t>o utrošku sredstava od namjenskog dijela naknade za koncesiju za eksploataciju</w:t>
            </w:r>
          </w:p>
          <w:p w14:paraId="2034FBC8" w14:textId="508310A6" w:rsidR="00D340A5" w:rsidRPr="00C75593" w:rsidRDefault="00707808" w:rsidP="00707808">
            <w:pPr>
              <w:pStyle w:val="Bezproreda"/>
              <w:jc w:val="both"/>
              <w:rPr>
                <w:rFonts w:asciiTheme="minorBidi" w:hAnsiTheme="minorBidi"/>
                <w:bCs/>
                <w:sz w:val="20"/>
                <w:szCs w:val="20"/>
              </w:rPr>
            </w:pPr>
            <w:r>
              <w:rPr>
                <w:rFonts w:asciiTheme="minorBidi" w:hAnsiTheme="minorBidi"/>
                <w:bCs/>
                <w:sz w:val="20"/>
                <w:szCs w:val="20"/>
              </w:rPr>
              <w:t xml:space="preserve">   </w:t>
            </w:r>
            <w:r w:rsidRPr="00707808">
              <w:rPr>
                <w:rFonts w:asciiTheme="minorBidi" w:hAnsiTheme="minorBidi"/>
                <w:bCs/>
                <w:sz w:val="20"/>
                <w:szCs w:val="20"/>
              </w:rPr>
              <w:t>mineralnih sirovina na području Općine Gračac za 2024. godinu</w:t>
            </w:r>
          </w:p>
        </w:tc>
        <w:tc>
          <w:tcPr>
            <w:tcW w:w="567" w:type="dxa"/>
          </w:tcPr>
          <w:p w14:paraId="2BABF49C" w14:textId="77777777" w:rsidR="00D340A5" w:rsidRPr="00255902" w:rsidRDefault="00D340A5" w:rsidP="00F55B42">
            <w:pPr>
              <w:pStyle w:val="Bezproreda"/>
              <w:jc w:val="right"/>
              <w:rPr>
                <w:rFonts w:asciiTheme="minorBidi" w:hAnsiTheme="minorBidi"/>
                <w:bCs/>
                <w:sz w:val="20"/>
                <w:szCs w:val="20"/>
              </w:rPr>
            </w:pPr>
            <w:r w:rsidRPr="00255902">
              <w:rPr>
                <w:rFonts w:asciiTheme="minorBidi" w:hAnsiTheme="minorBidi"/>
                <w:bCs/>
                <w:sz w:val="20"/>
                <w:szCs w:val="20"/>
              </w:rPr>
              <w:t>1</w:t>
            </w:r>
          </w:p>
        </w:tc>
      </w:tr>
      <w:tr w:rsidR="00D340A5" w:rsidRPr="00F72393" w14:paraId="5FADCCC9" w14:textId="77777777" w:rsidTr="00F55B42">
        <w:tc>
          <w:tcPr>
            <w:tcW w:w="8784" w:type="dxa"/>
          </w:tcPr>
          <w:p w14:paraId="6CB5E087" w14:textId="69DD7E2A" w:rsidR="00707808" w:rsidRDefault="00707808" w:rsidP="00707808">
            <w:pPr>
              <w:pStyle w:val="Bezproreda"/>
              <w:rPr>
                <w:rFonts w:asciiTheme="minorBidi" w:hAnsiTheme="minorBidi"/>
                <w:bCs/>
                <w:sz w:val="20"/>
                <w:szCs w:val="20"/>
              </w:rPr>
            </w:pPr>
            <w:r>
              <w:rPr>
                <w:rFonts w:asciiTheme="minorBidi" w:hAnsiTheme="minorBidi"/>
                <w:bCs/>
                <w:sz w:val="20"/>
                <w:szCs w:val="20"/>
              </w:rPr>
              <w:t xml:space="preserve">2.Odluka </w:t>
            </w:r>
            <w:r w:rsidRPr="00707808">
              <w:rPr>
                <w:rFonts w:asciiTheme="minorBidi" w:hAnsiTheme="minorBidi"/>
                <w:bCs/>
                <w:sz w:val="20"/>
                <w:szCs w:val="20"/>
              </w:rPr>
              <w:t>o imenovanju</w:t>
            </w:r>
            <w:r>
              <w:rPr>
                <w:rFonts w:asciiTheme="minorBidi" w:hAnsiTheme="minorBidi"/>
                <w:bCs/>
                <w:sz w:val="20"/>
                <w:szCs w:val="20"/>
              </w:rPr>
              <w:t xml:space="preserve"> </w:t>
            </w:r>
            <w:r w:rsidRPr="00707808">
              <w:rPr>
                <w:rFonts w:asciiTheme="minorBidi" w:hAnsiTheme="minorBidi"/>
                <w:bCs/>
                <w:sz w:val="20"/>
                <w:szCs w:val="20"/>
              </w:rPr>
              <w:t>predstavnika Općine Gračac</w:t>
            </w:r>
            <w:r>
              <w:rPr>
                <w:rFonts w:asciiTheme="minorBidi" w:hAnsiTheme="minorBidi"/>
                <w:bCs/>
                <w:sz w:val="20"/>
                <w:szCs w:val="20"/>
              </w:rPr>
              <w:t xml:space="preserve"> </w:t>
            </w:r>
            <w:r w:rsidRPr="00707808">
              <w:rPr>
                <w:rFonts w:asciiTheme="minorBidi" w:hAnsiTheme="minorBidi"/>
                <w:bCs/>
                <w:sz w:val="20"/>
                <w:szCs w:val="20"/>
              </w:rPr>
              <w:t>u skupštini društva GRAČAC ČISTOĆA</w:t>
            </w:r>
          </w:p>
          <w:p w14:paraId="1E6E5766" w14:textId="2303F512" w:rsidR="00D340A5" w:rsidRPr="00C75593" w:rsidRDefault="00707808" w:rsidP="00707808">
            <w:pPr>
              <w:pStyle w:val="Bezproreda"/>
              <w:rPr>
                <w:rFonts w:asciiTheme="minorBidi" w:hAnsiTheme="minorBidi"/>
                <w:bCs/>
                <w:sz w:val="20"/>
                <w:szCs w:val="20"/>
              </w:rPr>
            </w:pPr>
            <w:r>
              <w:rPr>
                <w:rFonts w:asciiTheme="minorBidi" w:hAnsiTheme="minorBidi"/>
                <w:bCs/>
                <w:sz w:val="20"/>
                <w:szCs w:val="20"/>
              </w:rPr>
              <w:t xml:space="preserve">  </w:t>
            </w:r>
            <w:r w:rsidRPr="00707808">
              <w:rPr>
                <w:rFonts w:asciiTheme="minorBidi" w:hAnsiTheme="minorBidi"/>
                <w:bCs/>
                <w:sz w:val="20"/>
                <w:szCs w:val="20"/>
              </w:rPr>
              <w:t xml:space="preserve"> d.o.o.</w:t>
            </w:r>
          </w:p>
        </w:tc>
        <w:tc>
          <w:tcPr>
            <w:tcW w:w="567" w:type="dxa"/>
          </w:tcPr>
          <w:p w14:paraId="0A1B9849" w14:textId="733BE33E" w:rsidR="00D340A5" w:rsidRPr="00255902" w:rsidRDefault="0076781A" w:rsidP="00F55B42">
            <w:pPr>
              <w:pStyle w:val="Bezproreda"/>
              <w:jc w:val="right"/>
              <w:rPr>
                <w:rFonts w:asciiTheme="minorBidi" w:hAnsiTheme="minorBidi"/>
                <w:bCs/>
                <w:sz w:val="20"/>
                <w:szCs w:val="20"/>
              </w:rPr>
            </w:pPr>
            <w:r>
              <w:rPr>
                <w:rFonts w:asciiTheme="minorBidi" w:hAnsiTheme="minorBidi"/>
                <w:bCs/>
                <w:sz w:val="20"/>
                <w:szCs w:val="20"/>
              </w:rPr>
              <w:t>3</w:t>
            </w:r>
          </w:p>
        </w:tc>
      </w:tr>
      <w:tr w:rsidR="00092F1F" w:rsidRPr="00F72393" w14:paraId="62CAE08D" w14:textId="77777777" w:rsidTr="00F55B42">
        <w:tc>
          <w:tcPr>
            <w:tcW w:w="8784" w:type="dxa"/>
          </w:tcPr>
          <w:p w14:paraId="4591A609" w14:textId="2DC52BE3" w:rsidR="00092F1F" w:rsidRPr="00092F1F" w:rsidRDefault="00092F1F" w:rsidP="00AB6450">
            <w:pPr>
              <w:pStyle w:val="Bezproreda"/>
              <w:rPr>
                <w:rFonts w:asciiTheme="minorBidi" w:hAnsiTheme="minorBidi"/>
                <w:bCs/>
                <w:sz w:val="20"/>
                <w:szCs w:val="20"/>
              </w:rPr>
            </w:pPr>
            <w:r>
              <w:rPr>
                <w:rFonts w:asciiTheme="minorBidi" w:hAnsiTheme="minorBidi"/>
                <w:bCs/>
                <w:sz w:val="20"/>
                <w:szCs w:val="20"/>
              </w:rPr>
              <w:t>3.</w:t>
            </w:r>
            <w:r w:rsidRPr="00092F1F">
              <w:rPr>
                <w:rFonts w:asciiTheme="minorBidi" w:hAnsiTheme="minorBidi"/>
                <w:bCs/>
                <w:sz w:val="20"/>
                <w:szCs w:val="20"/>
              </w:rPr>
              <w:t xml:space="preserve">Izmjene i dopune Odluke o osnivanju i imenovanju načelnika, zamjenika načelnika i članova </w:t>
            </w:r>
          </w:p>
          <w:p w14:paraId="0DA24251" w14:textId="00316B2D" w:rsidR="00092F1F" w:rsidRDefault="00AB6450" w:rsidP="00092F1F">
            <w:pPr>
              <w:pStyle w:val="Bezproreda"/>
              <w:rPr>
                <w:rFonts w:asciiTheme="minorBidi" w:hAnsiTheme="minorBidi"/>
                <w:bCs/>
                <w:sz w:val="20"/>
                <w:szCs w:val="20"/>
              </w:rPr>
            </w:pPr>
            <w:r>
              <w:rPr>
                <w:rFonts w:asciiTheme="minorBidi" w:hAnsiTheme="minorBidi"/>
                <w:bCs/>
                <w:sz w:val="20"/>
                <w:szCs w:val="20"/>
              </w:rPr>
              <w:t xml:space="preserve">   </w:t>
            </w:r>
            <w:r w:rsidR="00092F1F" w:rsidRPr="00092F1F">
              <w:rPr>
                <w:rFonts w:asciiTheme="minorBidi" w:hAnsiTheme="minorBidi"/>
                <w:bCs/>
                <w:sz w:val="20"/>
                <w:szCs w:val="20"/>
              </w:rPr>
              <w:t>Stožera civilne zaštite Općine Gračac</w:t>
            </w:r>
          </w:p>
        </w:tc>
        <w:tc>
          <w:tcPr>
            <w:tcW w:w="567" w:type="dxa"/>
          </w:tcPr>
          <w:p w14:paraId="24D6E2E3" w14:textId="5B89B4E9" w:rsidR="00092F1F" w:rsidRPr="00255902" w:rsidRDefault="0076781A" w:rsidP="00F55B42">
            <w:pPr>
              <w:pStyle w:val="Bezproreda"/>
              <w:jc w:val="right"/>
              <w:rPr>
                <w:rFonts w:asciiTheme="minorBidi" w:hAnsiTheme="minorBidi"/>
                <w:bCs/>
                <w:sz w:val="20"/>
                <w:szCs w:val="20"/>
              </w:rPr>
            </w:pPr>
            <w:r>
              <w:rPr>
                <w:rFonts w:asciiTheme="minorBidi" w:hAnsiTheme="minorBidi"/>
                <w:bCs/>
                <w:sz w:val="20"/>
                <w:szCs w:val="20"/>
              </w:rPr>
              <w:t>4</w:t>
            </w:r>
          </w:p>
        </w:tc>
      </w:tr>
      <w:tr w:rsidR="008B3966" w:rsidRPr="00F72393" w14:paraId="0099C465" w14:textId="77777777" w:rsidTr="00F55B42">
        <w:tc>
          <w:tcPr>
            <w:tcW w:w="8784" w:type="dxa"/>
          </w:tcPr>
          <w:p w14:paraId="45CCED64" w14:textId="77777777" w:rsidR="008B3966" w:rsidRDefault="008B3966" w:rsidP="00707808">
            <w:pPr>
              <w:pStyle w:val="Bezproreda"/>
              <w:rPr>
                <w:rFonts w:asciiTheme="minorBidi" w:hAnsiTheme="minorBidi"/>
                <w:bCs/>
                <w:sz w:val="20"/>
                <w:szCs w:val="20"/>
              </w:rPr>
            </w:pPr>
          </w:p>
        </w:tc>
        <w:tc>
          <w:tcPr>
            <w:tcW w:w="567" w:type="dxa"/>
          </w:tcPr>
          <w:p w14:paraId="61BBE700" w14:textId="77777777" w:rsidR="008B3966" w:rsidRPr="00255902" w:rsidRDefault="008B3966" w:rsidP="00F55B42">
            <w:pPr>
              <w:pStyle w:val="Bezproreda"/>
              <w:jc w:val="right"/>
              <w:rPr>
                <w:rFonts w:asciiTheme="minorBidi" w:hAnsiTheme="minorBidi"/>
                <w:bCs/>
                <w:sz w:val="20"/>
                <w:szCs w:val="20"/>
              </w:rPr>
            </w:pPr>
          </w:p>
        </w:tc>
      </w:tr>
    </w:tbl>
    <w:p w14:paraId="2B20F180" w14:textId="77777777" w:rsidR="00D340A5" w:rsidRPr="00AA2A28" w:rsidRDefault="00D340A5" w:rsidP="00AA2A28">
      <w:pPr>
        <w:widowControl w:val="0"/>
        <w:outlineLvl w:val="0"/>
        <w:rPr>
          <w:rFonts w:ascii="Courier New" w:hAnsi="Courier New" w:cs="Courier New"/>
          <w:b/>
          <w:lang w:val="en-US"/>
        </w:rPr>
      </w:pPr>
    </w:p>
    <w:p w14:paraId="32781625" w14:textId="77777777" w:rsidR="00D340A5" w:rsidRPr="00476E96" w:rsidRDefault="00D340A5" w:rsidP="00C31869">
      <w:pPr>
        <w:widowControl w:val="0"/>
        <w:outlineLvl w:val="0"/>
        <w:rPr>
          <w:rFonts w:ascii="Courier New" w:hAnsi="Courier New" w:cs="Courier New"/>
          <w:b/>
        </w:rPr>
      </w:pPr>
    </w:p>
    <w:tbl>
      <w:tblPr>
        <w:tblStyle w:val="Reetkatablice"/>
        <w:tblW w:w="9351" w:type="dxa"/>
        <w:tblLook w:val="04A0" w:firstRow="1" w:lastRow="0" w:firstColumn="1" w:lastColumn="0" w:noHBand="0" w:noVBand="1"/>
      </w:tblPr>
      <w:tblGrid>
        <w:gridCol w:w="8784"/>
        <w:gridCol w:w="567"/>
      </w:tblGrid>
      <w:tr w:rsidR="00C31869" w:rsidRPr="00F72393" w14:paraId="78086D8F" w14:textId="77777777" w:rsidTr="00C31869">
        <w:tc>
          <w:tcPr>
            <w:tcW w:w="8784" w:type="dxa"/>
          </w:tcPr>
          <w:p w14:paraId="5E6A47E1" w14:textId="713E0E29" w:rsidR="00C31869" w:rsidRPr="00F72393" w:rsidRDefault="006F7D02" w:rsidP="00B733C5">
            <w:pPr>
              <w:pStyle w:val="Bezproreda"/>
              <w:rPr>
                <w:rFonts w:asciiTheme="minorBidi" w:hAnsiTheme="minorBidi"/>
                <w:b/>
                <w:sz w:val="20"/>
                <w:szCs w:val="20"/>
              </w:rPr>
            </w:pPr>
            <w:r w:rsidRPr="00F72393">
              <w:rPr>
                <w:rFonts w:asciiTheme="minorBidi" w:hAnsiTheme="minorBidi"/>
                <w:b/>
                <w:sz w:val="20"/>
                <w:szCs w:val="20"/>
              </w:rPr>
              <w:t>AKT</w:t>
            </w:r>
            <w:r w:rsidR="00707808">
              <w:rPr>
                <w:rFonts w:asciiTheme="minorBidi" w:hAnsiTheme="minorBidi"/>
                <w:b/>
                <w:sz w:val="20"/>
                <w:szCs w:val="20"/>
              </w:rPr>
              <w:t>I</w:t>
            </w:r>
            <w:r w:rsidRPr="00F72393">
              <w:rPr>
                <w:rFonts w:asciiTheme="minorBidi" w:hAnsiTheme="minorBidi"/>
                <w:b/>
                <w:sz w:val="20"/>
                <w:szCs w:val="20"/>
              </w:rPr>
              <w:t xml:space="preserve"> OPĆINSKOG VIJEĆA:</w:t>
            </w:r>
          </w:p>
        </w:tc>
        <w:tc>
          <w:tcPr>
            <w:tcW w:w="567" w:type="dxa"/>
          </w:tcPr>
          <w:p w14:paraId="2E546DE3" w14:textId="7D46F1C7" w:rsidR="00C31869" w:rsidRPr="00F72393" w:rsidRDefault="00C31869" w:rsidP="008B6676">
            <w:pPr>
              <w:pStyle w:val="Bezproreda"/>
              <w:jc w:val="right"/>
              <w:rPr>
                <w:rFonts w:asciiTheme="minorBidi" w:hAnsiTheme="minorBidi"/>
                <w:bCs/>
                <w:sz w:val="20"/>
                <w:szCs w:val="20"/>
              </w:rPr>
            </w:pPr>
          </w:p>
        </w:tc>
      </w:tr>
      <w:tr w:rsidR="00573B4F" w:rsidRPr="00F72393" w14:paraId="4D695B84" w14:textId="77777777" w:rsidTr="00C31869">
        <w:tc>
          <w:tcPr>
            <w:tcW w:w="8784" w:type="dxa"/>
          </w:tcPr>
          <w:p w14:paraId="225FA286" w14:textId="4EA55957" w:rsidR="00573B4F" w:rsidRPr="00C75593" w:rsidRDefault="008B3966" w:rsidP="00F72393">
            <w:pPr>
              <w:pStyle w:val="Bezproreda"/>
              <w:rPr>
                <w:rFonts w:asciiTheme="minorBidi" w:hAnsiTheme="minorBidi"/>
                <w:bCs/>
                <w:sz w:val="20"/>
                <w:szCs w:val="20"/>
              </w:rPr>
            </w:pPr>
            <w:r>
              <w:rPr>
                <w:rFonts w:asciiTheme="minorBidi" w:hAnsiTheme="minorBidi"/>
                <w:bCs/>
                <w:sz w:val="20"/>
                <w:szCs w:val="20"/>
              </w:rPr>
              <w:t>1</w:t>
            </w:r>
            <w:r w:rsidR="00707808">
              <w:rPr>
                <w:rFonts w:asciiTheme="minorBidi" w:hAnsiTheme="minorBidi"/>
                <w:bCs/>
                <w:sz w:val="20"/>
                <w:szCs w:val="20"/>
              </w:rPr>
              <w:t>.Odluka o izboru Mandatne komisije</w:t>
            </w:r>
          </w:p>
        </w:tc>
        <w:tc>
          <w:tcPr>
            <w:tcW w:w="567" w:type="dxa"/>
          </w:tcPr>
          <w:p w14:paraId="49EABD34" w14:textId="4CEE445B" w:rsidR="00573B4F" w:rsidRPr="00255902" w:rsidRDefault="0076781A" w:rsidP="00255902">
            <w:pPr>
              <w:pStyle w:val="Bezproreda"/>
              <w:jc w:val="right"/>
              <w:rPr>
                <w:rFonts w:asciiTheme="minorBidi" w:hAnsiTheme="minorBidi"/>
                <w:bCs/>
                <w:sz w:val="20"/>
                <w:szCs w:val="20"/>
              </w:rPr>
            </w:pPr>
            <w:r>
              <w:rPr>
                <w:rFonts w:asciiTheme="minorBidi" w:hAnsiTheme="minorBidi"/>
                <w:bCs/>
                <w:sz w:val="20"/>
                <w:szCs w:val="20"/>
              </w:rPr>
              <w:t>6</w:t>
            </w:r>
          </w:p>
        </w:tc>
      </w:tr>
      <w:tr w:rsidR="00707808" w:rsidRPr="00F72393" w14:paraId="11888EDE" w14:textId="77777777" w:rsidTr="00C31869">
        <w:tc>
          <w:tcPr>
            <w:tcW w:w="8784" w:type="dxa"/>
          </w:tcPr>
          <w:p w14:paraId="188C8C0B" w14:textId="0464B320" w:rsidR="00707808" w:rsidRDefault="008B3966" w:rsidP="00707808">
            <w:pPr>
              <w:pStyle w:val="Bezproreda"/>
              <w:rPr>
                <w:rFonts w:asciiTheme="minorBidi" w:hAnsiTheme="minorBidi"/>
                <w:bCs/>
                <w:sz w:val="20"/>
                <w:szCs w:val="20"/>
              </w:rPr>
            </w:pPr>
            <w:r>
              <w:rPr>
                <w:rFonts w:asciiTheme="minorBidi" w:hAnsiTheme="minorBidi"/>
                <w:bCs/>
                <w:sz w:val="20"/>
                <w:szCs w:val="20"/>
              </w:rPr>
              <w:t>2</w:t>
            </w:r>
            <w:r w:rsidR="00707808">
              <w:rPr>
                <w:rFonts w:asciiTheme="minorBidi" w:hAnsiTheme="minorBidi"/>
                <w:bCs/>
                <w:sz w:val="20"/>
                <w:szCs w:val="20"/>
              </w:rPr>
              <w:t>.I</w:t>
            </w:r>
            <w:r w:rsidR="00707808" w:rsidRPr="00707808">
              <w:rPr>
                <w:rFonts w:asciiTheme="minorBidi" w:hAnsiTheme="minorBidi"/>
                <w:bCs/>
                <w:sz w:val="20"/>
                <w:szCs w:val="20"/>
              </w:rPr>
              <w:t>zvješće o rezultatima izbora</w:t>
            </w:r>
            <w:r w:rsidR="00707808">
              <w:rPr>
                <w:rFonts w:asciiTheme="minorBidi" w:hAnsiTheme="minorBidi"/>
                <w:bCs/>
                <w:sz w:val="20"/>
                <w:szCs w:val="20"/>
              </w:rPr>
              <w:t xml:space="preserve"> </w:t>
            </w:r>
            <w:r w:rsidR="00707808" w:rsidRPr="00707808">
              <w:rPr>
                <w:rFonts w:asciiTheme="minorBidi" w:hAnsiTheme="minorBidi"/>
                <w:bCs/>
                <w:sz w:val="20"/>
                <w:szCs w:val="20"/>
              </w:rPr>
              <w:t xml:space="preserve">za </w:t>
            </w:r>
            <w:r w:rsidR="00707808">
              <w:rPr>
                <w:rFonts w:asciiTheme="minorBidi" w:hAnsiTheme="minorBidi"/>
                <w:bCs/>
                <w:sz w:val="20"/>
                <w:szCs w:val="20"/>
              </w:rPr>
              <w:t>O</w:t>
            </w:r>
            <w:r w:rsidR="00707808" w:rsidRPr="00707808">
              <w:rPr>
                <w:rFonts w:asciiTheme="minorBidi" w:hAnsiTheme="minorBidi"/>
                <w:bCs/>
                <w:sz w:val="20"/>
                <w:szCs w:val="20"/>
              </w:rPr>
              <w:t xml:space="preserve">pćinsko vijeće </w:t>
            </w:r>
            <w:r w:rsidR="00707808">
              <w:rPr>
                <w:rFonts w:asciiTheme="minorBidi" w:hAnsiTheme="minorBidi"/>
                <w:bCs/>
                <w:sz w:val="20"/>
                <w:szCs w:val="20"/>
              </w:rPr>
              <w:t>O</w:t>
            </w:r>
            <w:r w:rsidR="00707808" w:rsidRPr="00707808">
              <w:rPr>
                <w:rFonts w:asciiTheme="minorBidi" w:hAnsiTheme="minorBidi"/>
                <w:bCs/>
                <w:sz w:val="20"/>
                <w:szCs w:val="20"/>
              </w:rPr>
              <w:t xml:space="preserve">pćine </w:t>
            </w:r>
            <w:r w:rsidR="00707808">
              <w:rPr>
                <w:rFonts w:asciiTheme="minorBidi" w:hAnsiTheme="minorBidi"/>
                <w:bCs/>
                <w:sz w:val="20"/>
                <w:szCs w:val="20"/>
              </w:rPr>
              <w:t>G</w:t>
            </w:r>
            <w:r w:rsidR="00707808" w:rsidRPr="00707808">
              <w:rPr>
                <w:rFonts w:asciiTheme="minorBidi" w:hAnsiTheme="minorBidi"/>
                <w:bCs/>
                <w:sz w:val="20"/>
                <w:szCs w:val="20"/>
              </w:rPr>
              <w:t>račac</w:t>
            </w:r>
            <w:r w:rsidR="00707808">
              <w:rPr>
                <w:rFonts w:asciiTheme="minorBidi" w:hAnsiTheme="minorBidi"/>
                <w:bCs/>
                <w:sz w:val="20"/>
                <w:szCs w:val="20"/>
              </w:rPr>
              <w:t xml:space="preserve"> </w:t>
            </w:r>
            <w:r w:rsidR="00707808" w:rsidRPr="00707808">
              <w:rPr>
                <w:rFonts w:asciiTheme="minorBidi" w:hAnsiTheme="minorBidi"/>
                <w:bCs/>
                <w:sz w:val="20"/>
                <w:szCs w:val="20"/>
              </w:rPr>
              <w:t>održanim 18. svibnja 2025. g.</w:t>
            </w:r>
          </w:p>
        </w:tc>
        <w:tc>
          <w:tcPr>
            <w:tcW w:w="567" w:type="dxa"/>
          </w:tcPr>
          <w:p w14:paraId="62E54B59" w14:textId="6BC13E9B" w:rsidR="00707808" w:rsidRPr="00255902" w:rsidRDefault="0076781A" w:rsidP="00255902">
            <w:pPr>
              <w:pStyle w:val="Bezproreda"/>
              <w:jc w:val="right"/>
              <w:rPr>
                <w:rFonts w:asciiTheme="minorBidi" w:hAnsiTheme="minorBidi"/>
                <w:bCs/>
                <w:sz w:val="20"/>
                <w:szCs w:val="20"/>
              </w:rPr>
            </w:pPr>
            <w:r>
              <w:rPr>
                <w:rFonts w:asciiTheme="minorBidi" w:hAnsiTheme="minorBidi"/>
                <w:bCs/>
                <w:sz w:val="20"/>
                <w:szCs w:val="20"/>
              </w:rPr>
              <w:t>7</w:t>
            </w:r>
          </w:p>
        </w:tc>
      </w:tr>
      <w:tr w:rsidR="00707808" w:rsidRPr="00F72393" w14:paraId="3F03B8D7" w14:textId="77777777" w:rsidTr="00C31869">
        <w:tc>
          <w:tcPr>
            <w:tcW w:w="8784" w:type="dxa"/>
          </w:tcPr>
          <w:p w14:paraId="1AE90092" w14:textId="631B527E" w:rsidR="00707808" w:rsidRDefault="008B3966" w:rsidP="00707808">
            <w:pPr>
              <w:pStyle w:val="Bezproreda"/>
              <w:rPr>
                <w:rFonts w:asciiTheme="minorBidi" w:hAnsiTheme="minorBidi"/>
                <w:bCs/>
                <w:sz w:val="20"/>
                <w:szCs w:val="20"/>
              </w:rPr>
            </w:pPr>
            <w:r>
              <w:rPr>
                <w:rFonts w:asciiTheme="minorBidi" w:hAnsiTheme="minorBidi"/>
                <w:bCs/>
                <w:sz w:val="20"/>
                <w:szCs w:val="20"/>
              </w:rPr>
              <w:t>3</w:t>
            </w:r>
            <w:r w:rsidR="00707808">
              <w:rPr>
                <w:rFonts w:asciiTheme="minorBidi" w:hAnsiTheme="minorBidi"/>
                <w:bCs/>
                <w:sz w:val="20"/>
                <w:szCs w:val="20"/>
              </w:rPr>
              <w:t>.</w:t>
            </w:r>
            <w:r w:rsidR="00707808" w:rsidRPr="00707808">
              <w:rPr>
                <w:rFonts w:asciiTheme="minorBidi" w:hAnsiTheme="minorBidi"/>
                <w:bCs/>
                <w:sz w:val="20"/>
                <w:szCs w:val="20"/>
              </w:rPr>
              <w:t>Odluk</w:t>
            </w:r>
            <w:r w:rsidR="00707808">
              <w:rPr>
                <w:rFonts w:asciiTheme="minorBidi" w:hAnsiTheme="minorBidi"/>
                <w:bCs/>
                <w:sz w:val="20"/>
                <w:szCs w:val="20"/>
              </w:rPr>
              <w:t>a</w:t>
            </w:r>
            <w:r w:rsidR="00707808" w:rsidRPr="00707808">
              <w:rPr>
                <w:rFonts w:asciiTheme="minorBidi" w:hAnsiTheme="minorBidi"/>
                <w:bCs/>
                <w:sz w:val="20"/>
                <w:szCs w:val="20"/>
              </w:rPr>
              <w:t xml:space="preserve"> o izboru</w:t>
            </w:r>
            <w:r w:rsidR="00707808">
              <w:rPr>
                <w:rFonts w:asciiTheme="minorBidi" w:hAnsiTheme="minorBidi"/>
                <w:bCs/>
                <w:sz w:val="20"/>
                <w:szCs w:val="20"/>
              </w:rPr>
              <w:t xml:space="preserve"> </w:t>
            </w:r>
            <w:r w:rsidR="00707808" w:rsidRPr="00707808">
              <w:rPr>
                <w:rFonts w:asciiTheme="minorBidi" w:hAnsiTheme="minorBidi"/>
                <w:bCs/>
                <w:sz w:val="20"/>
                <w:szCs w:val="20"/>
              </w:rPr>
              <w:t>Komisije za izbor i imenovanja</w:t>
            </w:r>
          </w:p>
        </w:tc>
        <w:tc>
          <w:tcPr>
            <w:tcW w:w="567" w:type="dxa"/>
          </w:tcPr>
          <w:p w14:paraId="77C79749" w14:textId="64ACEBD0" w:rsidR="00707808" w:rsidRPr="00255902" w:rsidRDefault="0076781A" w:rsidP="00255902">
            <w:pPr>
              <w:pStyle w:val="Bezproreda"/>
              <w:jc w:val="right"/>
              <w:rPr>
                <w:rFonts w:asciiTheme="minorBidi" w:hAnsiTheme="minorBidi"/>
                <w:bCs/>
                <w:sz w:val="20"/>
                <w:szCs w:val="20"/>
              </w:rPr>
            </w:pPr>
            <w:r>
              <w:rPr>
                <w:rFonts w:asciiTheme="minorBidi" w:hAnsiTheme="minorBidi"/>
                <w:bCs/>
                <w:sz w:val="20"/>
                <w:szCs w:val="20"/>
              </w:rPr>
              <w:t>10</w:t>
            </w:r>
          </w:p>
        </w:tc>
      </w:tr>
      <w:tr w:rsidR="00707808" w:rsidRPr="00F72393" w14:paraId="30306639" w14:textId="77777777" w:rsidTr="00C31869">
        <w:tc>
          <w:tcPr>
            <w:tcW w:w="8784" w:type="dxa"/>
          </w:tcPr>
          <w:p w14:paraId="4D0B3502" w14:textId="5867474E" w:rsidR="00707808" w:rsidRDefault="008B3966" w:rsidP="00707808">
            <w:pPr>
              <w:pStyle w:val="Bezproreda"/>
              <w:rPr>
                <w:rFonts w:asciiTheme="minorBidi" w:hAnsiTheme="minorBidi"/>
                <w:bCs/>
                <w:sz w:val="20"/>
                <w:szCs w:val="20"/>
              </w:rPr>
            </w:pPr>
            <w:r>
              <w:rPr>
                <w:rFonts w:asciiTheme="minorBidi" w:hAnsiTheme="minorBidi"/>
                <w:bCs/>
                <w:sz w:val="20"/>
                <w:szCs w:val="20"/>
              </w:rPr>
              <w:t>4</w:t>
            </w:r>
            <w:r w:rsidR="00707808">
              <w:rPr>
                <w:rFonts w:asciiTheme="minorBidi" w:hAnsiTheme="minorBidi"/>
                <w:bCs/>
                <w:sz w:val="20"/>
                <w:szCs w:val="20"/>
              </w:rPr>
              <w:t xml:space="preserve">.Odluka </w:t>
            </w:r>
            <w:r w:rsidR="00707808" w:rsidRPr="00707808">
              <w:rPr>
                <w:rFonts w:asciiTheme="minorBidi" w:hAnsiTheme="minorBidi"/>
                <w:bCs/>
                <w:sz w:val="20"/>
                <w:szCs w:val="20"/>
              </w:rPr>
              <w:t>o izboru</w:t>
            </w:r>
            <w:r w:rsidR="00707808">
              <w:rPr>
                <w:rFonts w:asciiTheme="minorBidi" w:hAnsiTheme="minorBidi"/>
                <w:bCs/>
                <w:sz w:val="20"/>
                <w:szCs w:val="20"/>
              </w:rPr>
              <w:t xml:space="preserve"> </w:t>
            </w:r>
            <w:r w:rsidR="00707808" w:rsidRPr="00707808">
              <w:rPr>
                <w:rFonts w:asciiTheme="minorBidi" w:hAnsiTheme="minorBidi"/>
                <w:bCs/>
                <w:sz w:val="20"/>
                <w:szCs w:val="20"/>
              </w:rPr>
              <w:t>predsjednice Općinskog vijeća</w:t>
            </w:r>
          </w:p>
        </w:tc>
        <w:tc>
          <w:tcPr>
            <w:tcW w:w="567" w:type="dxa"/>
          </w:tcPr>
          <w:p w14:paraId="41FD5EF3" w14:textId="104ED03C" w:rsidR="00707808" w:rsidRPr="00255902" w:rsidRDefault="0076781A" w:rsidP="00255902">
            <w:pPr>
              <w:pStyle w:val="Bezproreda"/>
              <w:jc w:val="right"/>
              <w:rPr>
                <w:rFonts w:asciiTheme="minorBidi" w:hAnsiTheme="minorBidi"/>
                <w:bCs/>
                <w:sz w:val="20"/>
                <w:szCs w:val="20"/>
              </w:rPr>
            </w:pPr>
            <w:r>
              <w:rPr>
                <w:rFonts w:asciiTheme="minorBidi" w:hAnsiTheme="minorBidi"/>
                <w:bCs/>
                <w:sz w:val="20"/>
                <w:szCs w:val="20"/>
              </w:rPr>
              <w:t>11</w:t>
            </w:r>
          </w:p>
        </w:tc>
      </w:tr>
      <w:tr w:rsidR="00707808" w:rsidRPr="00F72393" w14:paraId="11BAA3A5" w14:textId="77777777" w:rsidTr="00C31869">
        <w:tc>
          <w:tcPr>
            <w:tcW w:w="8784" w:type="dxa"/>
          </w:tcPr>
          <w:p w14:paraId="4D4073A4" w14:textId="3B5CD59A" w:rsidR="00707808" w:rsidRDefault="008B3966" w:rsidP="00707808">
            <w:pPr>
              <w:pStyle w:val="Bezproreda"/>
              <w:rPr>
                <w:rFonts w:asciiTheme="minorBidi" w:hAnsiTheme="minorBidi"/>
                <w:bCs/>
                <w:sz w:val="20"/>
                <w:szCs w:val="20"/>
              </w:rPr>
            </w:pPr>
            <w:r>
              <w:rPr>
                <w:rFonts w:asciiTheme="minorBidi" w:hAnsiTheme="minorBidi"/>
                <w:bCs/>
                <w:sz w:val="20"/>
                <w:szCs w:val="20"/>
              </w:rPr>
              <w:t>5</w:t>
            </w:r>
            <w:r w:rsidR="00707808">
              <w:rPr>
                <w:rFonts w:asciiTheme="minorBidi" w:hAnsiTheme="minorBidi"/>
                <w:bCs/>
                <w:sz w:val="20"/>
                <w:szCs w:val="20"/>
              </w:rPr>
              <w:t>.Odluka o izboru potpredsjednice Općinskog vijeća</w:t>
            </w:r>
          </w:p>
        </w:tc>
        <w:tc>
          <w:tcPr>
            <w:tcW w:w="567" w:type="dxa"/>
          </w:tcPr>
          <w:p w14:paraId="3CA14401" w14:textId="59D4F366" w:rsidR="00707808" w:rsidRPr="00255902" w:rsidRDefault="0076781A" w:rsidP="00255902">
            <w:pPr>
              <w:pStyle w:val="Bezproreda"/>
              <w:jc w:val="right"/>
              <w:rPr>
                <w:rFonts w:asciiTheme="minorBidi" w:hAnsiTheme="minorBidi"/>
                <w:bCs/>
                <w:sz w:val="20"/>
                <w:szCs w:val="20"/>
              </w:rPr>
            </w:pPr>
            <w:r>
              <w:rPr>
                <w:rFonts w:asciiTheme="minorBidi" w:hAnsiTheme="minorBidi"/>
                <w:bCs/>
                <w:sz w:val="20"/>
                <w:szCs w:val="20"/>
              </w:rPr>
              <w:t>12</w:t>
            </w:r>
          </w:p>
        </w:tc>
      </w:tr>
      <w:tr w:rsidR="00707808" w:rsidRPr="00F72393" w14:paraId="129B36D3" w14:textId="77777777" w:rsidTr="00C31869">
        <w:tc>
          <w:tcPr>
            <w:tcW w:w="8784" w:type="dxa"/>
          </w:tcPr>
          <w:p w14:paraId="299623CE" w14:textId="5DC67877" w:rsidR="00707808" w:rsidRDefault="008B3966" w:rsidP="00707808">
            <w:pPr>
              <w:pStyle w:val="Bezproreda"/>
              <w:rPr>
                <w:rFonts w:asciiTheme="minorBidi" w:hAnsiTheme="minorBidi"/>
                <w:bCs/>
                <w:sz w:val="20"/>
                <w:szCs w:val="20"/>
              </w:rPr>
            </w:pPr>
            <w:r>
              <w:rPr>
                <w:rFonts w:asciiTheme="minorBidi" w:hAnsiTheme="minorBidi"/>
                <w:bCs/>
                <w:sz w:val="20"/>
                <w:szCs w:val="20"/>
              </w:rPr>
              <w:t>6</w:t>
            </w:r>
            <w:r w:rsidR="00707808" w:rsidRPr="00707808">
              <w:rPr>
                <w:rFonts w:asciiTheme="minorBidi" w:hAnsiTheme="minorBidi"/>
                <w:bCs/>
                <w:sz w:val="20"/>
                <w:szCs w:val="20"/>
              </w:rPr>
              <w:t>.Odluka o izboru potpredsjedni</w:t>
            </w:r>
            <w:r w:rsidR="00707808">
              <w:rPr>
                <w:rFonts w:asciiTheme="minorBidi" w:hAnsiTheme="minorBidi"/>
                <w:bCs/>
                <w:sz w:val="20"/>
                <w:szCs w:val="20"/>
              </w:rPr>
              <w:t>ka</w:t>
            </w:r>
            <w:r w:rsidR="00707808" w:rsidRPr="00707808">
              <w:rPr>
                <w:rFonts w:asciiTheme="minorBidi" w:hAnsiTheme="minorBidi"/>
                <w:bCs/>
                <w:sz w:val="20"/>
                <w:szCs w:val="20"/>
              </w:rPr>
              <w:t xml:space="preserve"> Općinskog vijeća</w:t>
            </w:r>
          </w:p>
        </w:tc>
        <w:tc>
          <w:tcPr>
            <w:tcW w:w="567" w:type="dxa"/>
          </w:tcPr>
          <w:p w14:paraId="7FE86C99" w14:textId="30C208B2" w:rsidR="00707808" w:rsidRPr="00255902" w:rsidRDefault="0076781A" w:rsidP="00255902">
            <w:pPr>
              <w:pStyle w:val="Bezproreda"/>
              <w:jc w:val="right"/>
              <w:rPr>
                <w:rFonts w:asciiTheme="minorBidi" w:hAnsiTheme="minorBidi"/>
                <w:bCs/>
                <w:sz w:val="20"/>
                <w:szCs w:val="20"/>
              </w:rPr>
            </w:pPr>
            <w:r>
              <w:rPr>
                <w:rFonts w:asciiTheme="minorBidi" w:hAnsiTheme="minorBidi"/>
                <w:bCs/>
                <w:sz w:val="20"/>
                <w:szCs w:val="20"/>
              </w:rPr>
              <w:t>13</w:t>
            </w:r>
          </w:p>
        </w:tc>
      </w:tr>
      <w:tr w:rsidR="00707808" w:rsidRPr="00F72393" w14:paraId="35719154" w14:textId="77777777" w:rsidTr="00C31869">
        <w:tc>
          <w:tcPr>
            <w:tcW w:w="8784" w:type="dxa"/>
          </w:tcPr>
          <w:p w14:paraId="74AA01B2" w14:textId="339843D5" w:rsidR="00707808" w:rsidRDefault="008B3966" w:rsidP="00707808">
            <w:pPr>
              <w:pStyle w:val="Bezproreda"/>
              <w:rPr>
                <w:rFonts w:asciiTheme="minorBidi" w:hAnsiTheme="minorBidi"/>
                <w:bCs/>
                <w:sz w:val="20"/>
                <w:szCs w:val="20"/>
              </w:rPr>
            </w:pPr>
            <w:r>
              <w:rPr>
                <w:rFonts w:asciiTheme="minorBidi" w:hAnsiTheme="minorBidi"/>
                <w:bCs/>
                <w:sz w:val="20"/>
                <w:szCs w:val="20"/>
              </w:rPr>
              <w:t>7.Odluka o davanju suglasnosti za zaduživanje</w:t>
            </w:r>
          </w:p>
        </w:tc>
        <w:tc>
          <w:tcPr>
            <w:tcW w:w="567" w:type="dxa"/>
          </w:tcPr>
          <w:p w14:paraId="390FFD34" w14:textId="2F2F2676" w:rsidR="00707808" w:rsidRPr="00255902" w:rsidRDefault="0076781A" w:rsidP="00255902">
            <w:pPr>
              <w:pStyle w:val="Bezproreda"/>
              <w:jc w:val="right"/>
              <w:rPr>
                <w:rFonts w:asciiTheme="minorBidi" w:hAnsiTheme="minorBidi"/>
                <w:bCs/>
                <w:sz w:val="20"/>
                <w:szCs w:val="20"/>
              </w:rPr>
            </w:pPr>
            <w:r>
              <w:rPr>
                <w:rFonts w:asciiTheme="minorBidi" w:hAnsiTheme="minorBidi"/>
                <w:bCs/>
                <w:sz w:val="20"/>
                <w:szCs w:val="20"/>
              </w:rPr>
              <w:t>14</w:t>
            </w:r>
          </w:p>
        </w:tc>
      </w:tr>
      <w:tr w:rsidR="008B3966" w:rsidRPr="00F72393" w14:paraId="60C4883C" w14:textId="77777777" w:rsidTr="00C31869">
        <w:tc>
          <w:tcPr>
            <w:tcW w:w="8784" w:type="dxa"/>
          </w:tcPr>
          <w:p w14:paraId="376FAFDE" w14:textId="05EE40CD" w:rsidR="008B3966" w:rsidRDefault="008B3966" w:rsidP="00707808">
            <w:pPr>
              <w:pStyle w:val="Bezproreda"/>
              <w:rPr>
                <w:rFonts w:asciiTheme="minorBidi" w:hAnsiTheme="minorBidi"/>
                <w:bCs/>
                <w:sz w:val="20"/>
                <w:szCs w:val="20"/>
              </w:rPr>
            </w:pPr>
            <w:r>
              <w:rPr>
                <w:rFonts w:asciiTheme="minorBidi" w:hAnsiTheme="minorBidi"/>
                <w:bCs/>
                <w:sz w:val="20"/>
                <w:szCs w:val="20"/>
              </w:rPr>
              <w:t>8.Odluka o davanju suglasnosti na Plan upisa</w:t>
            </w:r>
          </w:p>
        </w:tc>
        <w:tc>
          <w:tcPr>
            <w:tcW w:w="567" w:type="dxa"/>
          </w:tcPr>
          <w:p w14:paraId="52BABBD4" w14:textId="4D168011" w:rsidR="008B3966" w:rsidRPr="00255902" w:rsidRDefault="0076781A" w:rsidP="00255902">
            <w:pPr>
              <w:pStyle w:val="Bezproreda"/>
              <w:jc w:val="right"/>
              <w:rPr>
                <w:rFonts w:asciiTheme="minorBidi" w:hAnsiTheme="minorBidi"/>
                <w:bCs/>
                <w:sz w:val="20"/>
                <w:szCs w:val="20"/>
              </w:rPr>
            </w:pPr>
            <w:r>
              <w:rPr>
                <w:rFonts w:asciiTheme="minorBidi" w:hAnsiTheme="minorBidi"/>
                <w:bCs/>
                <w:sz w:val="20"/>
                <w:szCs w:val="20"/>
              </w:rPr>
              <w:t>16</w:t>
            </w:r>
          </w:p>
        </w:tc>
      </w:tr>
      <w:tr w:rsidR="008B3966" w:rsidRPr="00F72393" w14:paraId="15BD0AC3" w14:textId="77777777" w:rsidTr="00C31869">
        <w:tc>
          <w:tcPr>
            <w:tcW w:w="8784" w:type="dxa"/>
          </w:tcPr>
          <w:p w14:paraId="779C84D5" w14:textId="77777777" w:rsidR="008B3966" w:rsidRDefault="008B3966" w:rsidP="00707808">
            <w:pPr>
              <w:pStyle w:val="Bezproreda"/>
              <w:rPr>
                <w:rFonts w:asciiTheme="minorBidi" w:hAnsiTheme="minorBidi"/>
                <w:bCs/>
                <w:sz w:val="20"/>
                <w:szCs w:val="20"/>
              </w:rPr>
            </w:pPr>
          </w:p>
        </w:tc>
        <w:tc>
          <w:tcPr>
            <w:tcW w:w="567" w:type="dxa"/>
          </w:tcPr>
          <w:p w14:paraId="4AA0CBF3" w14:textId="77777777" w:rsidR="008B3966" w:rsidRPr="00255902" w:rsidRDefault="008B3966" w:rsidP="00255902">
            <w:pPr>
              <w:pStyle w:val="Bezproreda"/>
              <w:jc w:val="right"/>
              <w:rPr>
                <w:rFonts w:asciiTheme="minorBidi" w:hAnsiTheme="minorBidi"/>
                <w:bCs/>
                <w:sz w:val="20"/>
                <w:szCs w:val="20"/>
              </w:rPr>
            </w:pPr>
          </w:p>
        </w:tc>
      </w:tr>
    </w:tbl>
    <w:p w14:paraId="4146660F" w14:textId="77777777" w:rsidR="00C31869" w:rsidRDefault="00C31869" w:rsidP="00C31869">
      <w:pPr>
        <w:widowControl w:val="0"/>
        <w:outlineLvl w:val="0"/>
        <w:rPr>
          <w:rFonts w:ascii="Courier New" w:hAnsi="Courier New" w:cs="Courier New"/>
          <w:b/>
        </w:rPr>
      </w:pPr>
    </w:p>
    <w:p w14:paraId="003E17B1" w14:textId="77777777" w:rsidR="00E8249D" w:rsidRDefault="00E8249D" w:rsidP="00C31869">
      <w:pPr>
        <w:widowControl w:val="0"/>
        <w:outlineLvl w:val="0"/>
        <w:rPr>
          <w:rFonts w:ascii="Courier New" w:hAnsi="Courier New" w:cs="Courier New"/>
          <w:b/>
        </w:rPr>
      </w:pPr>
    </w:p>
    <w:p w14:paraId="7A2898A5" w14:textId="77777777" w:rsidR="00E8249D" w:rsidRDefault="00E8249D" w:rsidP="00C31869">
      <w:pPr>
        <w:widowControl w:val="0"/>
        <w:outlineLvl w:val="0"/>
        <w:rPr>
          <w:rFonts w:ascii="Courier New" w:hAnsi="Courier New" w:cs="Courier New"/>
          <w:b/>
        </w:rPr>
      </w:pPr>
    </w:p>
    <w:p w14:paraId="5CBF187F" w14:textId="77777777" w:rsidR="00E8249D" w:rsidRDefault="00E8249D" w:rsidP="00C31869">
      <w:pPr>
        <w:widowControl w:val="0"/>
        <w:outlineLvl w:val="0"/>
        <w:rPr>
          <w:rFonts w:ascii="Courier New" w:hAnsi="Courier New" w:cs="Courier New"/>
          <w:b/>
        </w:rPr>
      </w:pPr>
    </w:p>
    <w:p w14:paraId="04D15C3E" w14:textId="77777777" w:rsidR="00E8249D" w:rsidRDefault="00E8249D" w:rsidP="00C31869">
      <w:pPr>
        <w:widowControl w:val="0"/>
        <w:outlineLvl w:val="0"/>
        <w:rPr>
          <w:rFonts w:ascii="Courier New" w:hAnsi="Courier New" w:cs="Courier New"/>
          <w:b/>
        </w:rPr>
      </w:pPr>
    </w:p>
    <w:p w14:paraId="332DD21F" w14:textId="77777777" w:rsidR="00E8249D" w:rsidRDefault="00E8249D" w:rsidP="00C31869">
      <w:pPr>
        <w:widowControl w:val="0"/>
        <w:outlineLvl w:val="0"/>
        <w:rPr>
          <w:rFonts w:ascii="Courier New" w:hAnsi="Courier New" w:cs="Courier New"/>
          <w:b/>
        </w:rPr>
      </w:pPr>
    </w:p>
    <w:p w14:paraId="3894CFC7" w14:textId="77777777" w:rsidR="00E8249D" w:rsidRDefault="00E8249D" w:rsidP="00C31869">
      <w:pPr>
        <w:widowControl w:val="0"/>
        <w:outlineLvl w:val="0"/>
        <w:rPr>
          <w:rFonts w:ascii="Courier New" w:hAnsi="Courier New" w:cs="Courier New"/>
          <w:b/>
        </w:rPr>
      </w:pPr>
    </w:p>
    <w:p w14:paraId="05DB9A08" w14:textId="77777777" w:rsidR="00E8249D" w:rsidRDefault="00E8249D" w:rsidP="00C31869">
      <w:pPr>
        <w:widowControl w:val="0"/>
        <w:outlineLvl w:val="0"/>
        <w:rPr>
          <w:rFonts w:ascii="Courier New" w:hAnsi="Courier New" w:cs="Courier New"/>
          <w:b/>
        </w:rPr>
      </w:pPr>
    </w:p>
    <w:p w14:paraId="218C20B4" w14:textId="77777777" w:rsidR="00E8249D" w:rsidRDefault="00E8249D" w:rsidP="00C31869">
      <w:pPr>
        <w:widowControl w:val="0"/>
        <w:outlineLvl w:val="0"/>
        <w:rPr>
          <w:rFonts w:ascii="Courier New" w:hAnsi="Courier New" w:cs="Courier New"/>
          <w:b/>
        </w:rPr>
      </w:pPr>
    </w:p>
    <w:p w14:paraId="0A178C0B" w14:textId="77777777" w:rsidR="00E8249D" w:rsidRDefault="00E8249D" w:rsidP="00C31869">
      <w:pPr>
        <w:widowControl w:val="0"/>
        <w:outlineLvl w:val="0"/>
        <w:rPr>
          <w:rFonts w:ascii="Courier New" w:hAnsi="Courier New" w:cs="Courier New"/>
          <w:b/>
        </w:rPr>
      </w:pPr>
    </w:p>
    <w:p w14:paraId="547DE7F4" w14:textId="77777777" w:rsidR="00E8249D" w:rsidRDefault="00E8249D" w:rsidP="00C31869">
      <w:pPr>
        <w:widowControl w:val="0"/>
        <w:outlineLvl w:val="0"/>
        <w:rPr>
          <w:rFonts w:ascii="Courier New" w:hAnsi="Courier New" w:cs="Courier New"/>
          <w:b/>
        </w:rPr>
      </w:pPr>
    </w:p>
    <w:p w14:paraId="0DCFAEAD" w14:textId="77777777" w:rsidR="00E8249D" w:rsidRDefault="00E8249D" w:rsidP="00C31869">
      <w:pPr>
        <w:widowControl w:val="0"/>
        <w:outlineLvl w:val="0"/>
        <w:rPr>
          <w:rFonts w:ascii="Courier New" w:hAnsi="Courier New" w:cs="Courier New"/>
          <w:b/>
        </w:rPr>
      </w:pPr>
    </w:p>
    <w:p w14:paraId="31082418" w14:textId="77777777" w:rsidR="00E8249D" w:rsidRDefault="00E8249D" w:rsidP="00C31869">
      <w:pPr>
        <w:widowControl w:val="0"/>
        <w:outlineLvl w:val="0"/>
        <w:rPr>
          <w:rFonts w:ascii="Courier New" w:hAnsi="Courier New" w:cs="Courier New"/>
          <w:b/>
        </w:rPr>
      </w:pPr>
    </w:p>
    <w:p w14:paraId="3C53CC67" w14:textId="77777777" w:rsidR="00E8249D" w:rsidRDefault="00E8249D" w:rsidP="00C31869">
      <w:pPr>
        <w:widowControl w:val="0"/>
        <w:outlineLvl w:val="0"/>
        <w:rPr>
          <w:rFonts w:ascii="Courier New" w:hAnsi="Courier New" w:cs="Courier New"/>
          <w:b/>
        </w:rPr>
      </w:pPr>
    </w:p>
    <w:p w14:paraId="140B0423" w14:textId="77777777" w:rsidR="00E8249D" w:rsidRDefault="00E8249D" w:rsidP="00C31869">
      <w:pPr>
        <w:widowControl w:val="0"/>
        <w:outlineLvl w:val="0"/>
        <w:rPr>
          <w:rFonts w:ascii="Courier New" w:hAnsi="Courier New" w:cs="Courier New"/>
          <w:b/>
        </w:rPr>
      </w:pPr>
    </w:p>
    <w:p w14:paraId="77E81766" w14:textId="77777777" w:rsidR="00E8249D" w:rsidRDefault="00E8249D" w:rsidP="00C31869">
      <w:pPr>
        <w:widowControl w:val="0"/>
        <w:outlineLvl w:val="0"/>
        <w:rPr>
          <w:rFonts w:ascii="Courier New" w:hAnsi="Courier New" w:cs="Courier New"/>
          <w:b/>
        </w:rPr>
      </w:pPr>
    </w:p>
    <w:p w14:paraId="4AA834EB" w14:textId="77777777" w:rsidR="00E8249D" w:rsidRDefault="00E8249D" w:rsidP="00C31869">
      <w:pPr>
        <w:widowControl w:val="0"/>
        <w:outlineLvl w:val="0"/>
        <w:rPr>
          <w:rFonts w:ascii="Courier New" w:hAnsi="Courier New" w:cs="Courier New"/>
          <w:b/>
        </w:rPr>
      </w:pPr>
    </w:p>
    <w:p w14:paraId="36CDC70F" w14:textId="77777777" w:rsidR="00E8249D" w:rsidRDefault="00E8249D" w:rsidP="00C31869">
      <w:pPr>
        <w:widowControl w:val="0"/>
        <w:outlineLvl w:val="0"/>
        <w:rPr>
          <w:rFonts w:ascii="Courier New" w:hAnsi="Courier New" w:cs="Courier New"/>
          <w:b/>
        </w:rPr>
      </w:pPr>
    </w:p>
    <w:p w14:paraId="15C40ABA" w14:textId="77777777" w:rsidR="00E8249D" w:rsidRDefault="00E8249D" w:rsidP="00C31869">
      <w:pPr>
        <w:widowControl w:val="0"/>
        <w:outlineLvl w:val="0"/>
        <w:rPr>
          <w:rFonts w:ascii="Courier New" w:hAnsi="Courier New" w:cs="Courier New"/>
          <w:b/>
        </w:rPr>
      </w:pPr>
    </w:p>
    <w:p w14:paraId="48DD28A8" w14:textId="77777777" w:rsidR="00E8249D" w:rsidRDefault="00E8249D" w:rsidP="00C31869">
      <w:pPr>
        <w:widowControl w:val="0"/>
        <w:outlineLvl w:val="0"/>
        <w:rPr>
          <w:rFonts w:ascii="Courier New" w:hAnsi="Courier New" w:cs="Courier New"/>
          <w:b/>
        </w:rPr>
      </w:pPr>
    </w:p>
    <w:p w14:paraId="7D3089C7" w14:textId="77777777" w:rsidR="00E8249D" w:rsidRDefault="00E8249D" w:rsidP="00C31869">
      <w:pPr>
        <w:widowControl w:val="0"/>
        <w:outlineLvl w:val="0"/>
        <w:rPr>
          <w:rFonts w:ascii="Courier New" w:hAnsi="Courier New" w:cs="Courier New"/>
          <w:b/>
        </w:rPr>
      </w:pPr>
    </w:p>
    <w:p w14:paraId="2C00D620" w14:textId="77777777" w:rsidR="00E8249D" w:rsidRDefault="00E8249D" w:rsidP="00C31869">
      <w:pPr>
        <w:widowControl w:val="0"/>
        <w:outlineLvl w:val="0"/>
        <w:rPr>
          <w:rFonts w:ascii="Courier New" w:hAnsi="Courier New" w:cs="Courier New"/>
          <w:b/>
        </w:rPr>
      </w:pPr>
    </w:p>
    <w:p w14:paraId="02D284F3" w14:textId="20389ADE" w:rsidR="00D340A5" w:rsidRPr="008B3966" w:rsidRDefault="00D340A5" w:rsidP="008B3966">
      <w:pPr>
        <w:pStyle w:val="Bezproreda"/>
        <w:rPr>
          <w:rFonts w:ascii="Arial" w:hAnsi="Arial" w:cs="Arial"/>
          <w:b/>
          <w:sz w:val="24"/>
          <w:szCs w:val="24"/>
        </w:rPr>
      </w:pPr>
      <w:r w:rsidRPr="008B3966">
        <w:rPr>
          <w:rFonts w:ascii="Arial" w:hAnsi="Arial" w:cs="Arial"/>
          <w:b/>
          <w:sz w:val="24"/>
          <w:szCs w:val="24"/>
        </w:rPr>
        <w:t>OPĆINSKI NAČELNIK</w:t>
      </w:r>
    </w:p>
    <w:p w14:paraId="614312A7" w14:textId="77777777" w:rsidR="00D340A5" w:rsidRPr="008B3966" w:rsidRDefault="00D340A5" w:rsidP="00D340A5">
      <w:pPr>
        <w:pStyle w:val="StandardWeb"/>
        <w:spacing w:before="0" w:beforeAutospacing="0" w:after="0" w:afterAutospacing="0"/>
        <w:rPr>
          <w:rFonts w:ascii="Arial" w:hAnsi="Arial" w:cs="Arial"/>
          <w:b/>
        </w:rPr>
      </w:pPr>
      <w:r w:rsidRPr="008B3966">
        <w:rPr>
          <w:rFonts w:ascii="Arial" w:hAnsi="Arial" w:cs="Arial"/>
          <w:b/>
        </w:rPr>
        <w:t>KLASA: 363-02/25-01/20</w:t>
      </w:r>
    </w:p>
    <w:p w14:paraId="652F693C" w14:textId="77777777" w:rsidR="00D340A5" w:rsidRPr="008B3966" w:rsidRDefault="00D340A5" w:rsidP="00D340A5">
      <w:pPr>
        <w:pStyle w:val="StandardWeb"/>
        <w:spacing w:before="0" w:beforeAutospacing="0" w:after="0" w:afterAutospacing="0"/>
        <w:rPr>
          <w:rFonts w:ascii="Arial" w:hAnsi="Arial" w:cs="Arial"/>
          <w:b/>
        </w:rPr>
      </w:pPr>
      <w:r w:rsidRPr="008B3966">
        <w:rPr>
          <w:rFonts w:ascii="Arial" w:hAnsi="Arial" w:cs="Arial"/>
          <w:b/>
        </w:rPr>
        <w:t>URBROJ: 2198-31-01-25-2</w:t>
      </w:r>
    </w:p>
    <w:p w14:paraId="66E50819" w14:textId="77777777" w:rsidR="00D340A5" w:rsidRPr="008B3966" w:rsidRDefault="00D340A5" w:rsidP="00D340A5">
      <w:pPr>
        <w:pStyle w:val="StandardWeb"/>
        <w:spacing w:before="0" w:beforeAutospacing="0" w:after="0" w:afterAutospacing="0"/>
        <w:rPr>
          <w:rFonts w:ascii="Arial" w:hAnsi="Arial" w:cs="Arial"/>
          <w:b/>
        </w:rPr>
      </w:pPr>
      <w:r w:rsidRPr="008B3966">
        <w:rPr>
          <w:rFonts w:ascii="Arial" w:hAnsi="Arial" w:cs="Arial"/>
          <w:b/>
        </w:rPr>
        <w:t>Gračac, 14. travnja 2025. god</w:t>
      </w:r>
    </w:p>
    <w:p w14:paraId="7B749719" w14:textId="77777777" w:rsidR="00D340A5" w:rsidRPr="00DF294A" w:rsidRDefault="00D340A5" w:rsidP="00D340A5">
      <w:pPr>
        <w:pStyle w:val="StandardWeb"/>
        <w:spacing w:before="0" w:beforeAutospacing="0" w:after="0" w:afterAutospacing="0"/>
        <w:rPr>
          <w:rFonts w:asciiTheme="minorHAnsi" w:hAnsiTheme="minorHAnsi" w:cstheme="minorHAnsi"/>
        </w:rPr>
      </w:pPr>
    </w:p>
    <w:p w14:paraId="42D58920" w14:textId="1EFB0F64" w:rsidR="00D340A5" w:rsidRDefault="00D340A5" w:rsidP="00D340A5">
      <w:pPr>
        <w:ind w:firstLine="708"/>
        <w:jc w:val="both"/>
        <w:rPr>
          <w:rFonts w:ascii="Arial" w:hAnsi="Arial" w:cs="Arial"/>
        </w:rPr>
      </w:pPr>
      <w:r w:rsidRPr="00561246">
        <w:rPr>
          <w:rFonts w:ascii="Arial" w:hAnsi="Arial" w:cs="Arial"/>
        </w:rPr>
        <w:t xml:space="preserve">Na temelju </w:t>
      </w:r>
      <w:r>
        <w:rPr>
          <w:rFonts w:ascii="Arial" w:hAnsi="Arial" w:cs="Arial"/>
        </w:rPr>
        <w:t>od</w:t>
      </w:r>
      <w:r w:rsidR="008B3966">
        <w:rPr>
          <w:rFonts w:ascii="Arial" w:hAnsi="Arial" w:cs="Arial"/>
        </w:rPr>
        <w:t>r</w:t>
      </w:r>
      <w:r>
        <w:rPr>
          <w:rFonts w:ascii="Arial" w:hAnsi="Arial" w:cs="Arial"/>
        </w:rPr>
        <w:t xml:space="preserve">edbi članka 12., stavka 3. Uredbe o naknadi za koncesiju za eksploataciju mineralnih sirovina (Narodne novine, broj 44/24 i 55/24, u daljnjem tekstu: Uredba), </w:t>
      </w:r>
      <w:r w:rsidRPr="00561246">
        <w:rPr>
          <w:rFonts w:ascii="Arial" w:hAnsi="Arial" w:cs="Arial"/>
        </w:rPr>
        <w:t>članka 47. Statuta Općine Gračac («Službeni glasnik Zadarske županije» 11/13, „Službeni glasnik Općine Gračac“ 1/18</w:t>
      </w:r>
      <w:r>
        <w:rPr>
          <w:rFonts w:ascii="Arial" w:hAnsi="Arial" w:cs="Arial"/>
        </w:rPr>
        <w:t>, 1/20, 4/21</w:t>
      </w:r>
      <w:r w:rsidRPr="00561246">
        <w:rPr>
          <w:rFonts w:ascii="Arial" w:hAnsi="Arial" w:cs="Arial"/>
        </w:rPr>
        <w:t xml:space="preserve">), </w:t>
      </w:r>
      <w:r>
        <w:rPr>
          <w:rFonts w:ascii="Arial" w:hAnsi="Arial" w:cs="Arial"/>
        </w:rPr>
        <w:t>Općinski načelnik Općine Gračac</w:t>
      </w:r>
      <w:r w:rsidRPr="00561246">
        <w:rPr>
          <w:rFonts w:ascii="Arial" w:hAnsi="Arial" w:cs="Arial"/>
        </w:rPr>
        <w:t xml:space="preserve"> </w:t>
      </w:r>
      <w:r>
        <w:rPr>
          <w:rFonts w:ascii="Arial" w:hAnsi="Arial" w:cs="Arial"/>
        </w:rPr>
        <w:t>donosi</w:t>
      </w:r>
    </w:p>
    <w:p w14:paraId="14FA71F6" w14:textId="77777777" w:rsidR="00D340A5" w:rsidRPr="00561246" w:rsidRDefault="00D340A5" w:rsidP="00D340A5">
      <w:pPr>
        <w:ind w:firstLine="708"/>
        <w:jc w:val="both"/>
        <w:rPr>
          <w:rFonts w:ascii="Arial" w:hAnsi="Arial" w:cs="Arial"/>
        </w:rPr>
      </w:pPr>
    </w:p>
    <w:p w14:paraId="66F29BF8" w14:textId="77777777" w:rsidR="00D340A5" w:rsidRPr="00561246" w:rsidRDefault="00D340A5" w:rsidP="00D340A5">
      <w:pPr>
        <w:jc w:val="both"/>
        <w:rPr>
          <w:rFonts w:ascii="Arial" w:hAnsi="Arial" w:cs="Arial"/>
          <w:b/>
          <w:bCs/>
        </w:rPr>
      </w:pPr>
    </w:p>
    <w:p w14:paraId="04565C61" w14:textId="77777777" w:rsidR="00D340A5" w:rsidRDefault="00D340A5" w:rsidP="00D340A5">
      <w:pPr>
        <w:pStyle w:val="StandardWeb"/>
        <w:spacing w:before="0" w:beforeAutospacing="0" w:after="0" w:afterAutospacing="0"/>
        <w:jc w:val="center"/>
        <w:rPr>
          <w:rFonts w:ascii="Arial" w:hAnsi="Arial" w:cs="Arial"/>
          <w:b/>
          <w:bCs/>
        </w:rPr>
      </w:pPr>
      <w:r w:rsidRPr="00561246">
        <w:rPr>
          <w:rFonts w:ascii="Arial" w:hAnsi="Arial" w:cs="Arial"/>
          <w:b/>
          <w:bCs/>
        </w:rPr>
        <w:t xml:space="preserve">IZVJEŠĆE </w:t>
      </w:r>
    </w:p>
    <w:p w14:paraId="00229C35" w14:textId="77777777" w:rsidR="00D340A5" w:rsidRDefault="00D340A5" w:rsidP="00D340A5">
      <w:pPr>
        <w:pStyle w:val="StandardWeb"/>
        <w:spacing w:before="0" w:beforeAutospacing="0" w:after="0" w:afterAutospacing="0"/>
        <w:jc w:val="center"/>
        <w:rPr>
          <w:rFonts w:ascii="Arial" w:hAnsi="Arial" w:cs="Arial"/>
          <w:b/>
          <w:bCs/>
        </w:rPr>
      </w:pPr>
      <w:r>
        <w:rPr>
          <w:rFonts w:ascii="Arial" w:hAnsi="Arial" w:cs="Arial"/>
          <w:b/>
          <w:bCs/>
        </w:rPr>
        <w:t>o u</w:t>
      </w:r>
      <w:r w:rsidRPr="00561246">
        <w:rPr>
          <w:rFonts w:ascii="Arial" w:hAnsi="Arial" w:cs="Arial"/>
          <w:b/>
          <w:bCs/>
        </w:rPr>
        <w:t>trošk</w:t>
      </w:r>
      <w:r>
        <w:rPr>
          <w:rFonts w:ascii="Arial" w:hAnsi="Arial" w:cs="Arial"/>
          <w:b/>
          <w:bCs/>
        </w:rPr>
        <w:t>u</w:t>
      </w:r>
      <w:r w:rsidRPr="00561246">
        <w:rPr>
          <w:rFonts w:ascii="Arial" w:hAnsi="Arial" w:cs="Arial"/>
          <w:b/>
          <w:bCs/>
        </w:rPr>
        <w:t xml:space="preserve"> sredstava od </w:t>
      </w:r>
      <w:r>
        <w:rPr>
          <w:rFonts w:ascii="Arial" w:hAnsi="Arial" w:cs="Arial"/>
          <w:b/>
          <w:bCs/>
        </w:rPr>
        <w:t>namjenskog dijela</w:t>
      </w:r>
      <w:r w:rsidRPr="00561246">
        <w:rPr>
          <w:rFonts w:ascii="Arial" w:hAnsi="Arial" w:cs="Arial"/>
          <w:b/>
          <w:bCs/>
        </w:rPr>
        <w:t xml:space="preserve"> </w:t>
      </w:r>
    </w:p>
    <w:p w14:paraId="4ACF3BC0" w14:textId="77777777" w:rsidR="00D340A5" w:rsidRDefault="00D340A5" w:rsidP="00D340A5">
      <w:pPr>
        <w:pStyle w:val="StandardWeb"/>
        <w:spacing w:before="0" w:beforeAutospacing="0" w:after="0" w:afterAutospacing="0"/>
        <w:jc w:val="center"/>
        <w:rPr>
          <w:rFonts w:ascii="Arial" w:hAnsi="Arial" w:cs="Arial"/>
          <w:b/>
          <w:bCs/>
        </w:rPr>
      </w:pPr>
      <w:r>
        <w:rPr>
          <w:rFonts w:ascii="Arial" w:hAnsi="Arial" w:cs="Arial"/>
          <w:b/>
          <w:bCs/>
        </w:rPr>
        <w:t xml:space="preserve">naknade za koncesiju za eksploataciju mineralnih sirovina </w:t>
      </w:r>
    </w:p>
    <w:p w14:paraId="0B340BD2" w14:textId="77777777" w:rsidR="00D340A5" w:rsidRPr="00561246" w:rsidRDefault="00D340A5" w:rsidP="00D340A5">
      <w:pPr>
        <w:pStyle w:val="StandardWeb"/>
        <w:spacing w:before="0" w:beforeAutospacing="0" w:after="0" w:afterAutospacing="0"/>
        <w:jc w:val="center"/>
        <w:rPr>
          <w:rFonts w:ascii="Arial" w:hAnsi="Arial" w:cs="Arial"/>
          <w:b/>
        </w:rPr>
      </w:pPr>
      <w:r>
        <w:rPr>
          <w:rFonts w:ascii="Arial" w:hAnsi="Arial" w:cs="Arial"/>
          <w:b/>
          <w:bCs/>
        </w:rPr>
        <w:t>na području Općine Gračac</w:t>
      </w:r>
      <w:r w:rsidRPr="00561246">
        <w:rPr>
          <w:rFonts w:ascii="Arial" w:hAnsi="Arial" w:cs="Arial"/>
          <w:b/>
          <w:bCs/>
        </w:rPr>
        <w:t xml:space="preserve"> za 20</w:t>
      </w:r>
      <w:r>
        <w:rPr>
          <w:rFonts w:ascii="Arial" w:hAnsi="Arial" w:cs="Arial"/>
          <w:b/>
          <w:bCs/>
        </w:rPr>
        <w:t>24</w:t>
      </w:r>
      <w:r w:rsidRPr="00561246">
        <w:rPr>
          <w:rFonts w:ascii="Arial" w:hAnsi="Arial" w:cs="Arial"/>
          <w:b/>
          <w:bCs/>
        </w:rPr>
        <w:t>. godinu</w:t>
      </w:r>
      <w:r w:rsidRPr="00561246">
        <w:rPr>
          <w:rFonts w:ascii="Arial" w:hAnsi="Arial" w:cs="Arial"/>
          <w:b/>
        </w:rPr>
        <w:t> </w:t>
      </w:r>
    </w:p>
    <w:p w14:paraId="66B63BB2" w14:textId="77777777" w:rsidR="00D340A5" w:rsidRPr="00561246" w:rsidRDefault="00D340A5" w:rsidP="00D340A5">
      <w:pPr>
        <w:pStyle w:val="StandardWeb"/>
        <w:jc w:val="center"/>
        <w:rPr>
          <w:rFonts w:ascii="Arial" w:hAnsi="Arial" w:cs="Arial"/>
          <w:b/>
        </w:rPr>
      </w:pPr>
      <w:r w:rsidRPr="00561246">
        <w:rPr>
          <w:rFonts w:ascii="Arial" w:hAnsi="Arial" w:cs="Arial"/>
          <w:b/>
        </w:rPr>
        <w:t>Članak 1.</w:t>
      </w:r>
    </w:p>
    <w:p w14:paraId="781D15A5" w14:textId="77777777" w:rsidR="00D340A5" w:rsidRPr="002809B7" w:rsidRDefault="00D340A5" w:rsidP="00D340A5">
      <w:pPr>
        <w:pStyle w:val="Bezproreda"/>
        <w:jc w:val="both"/>
        <w:rPr>
          <w:rFonts w:ascii="Arial" w:hAnsi="Arial" w:cs="Arial"/>
          <w:b/>
          <w:bCs/>
        </w:rPr>
      </w:pPr>
      <w:r w:rsidRPr="00561246">
        <w:rPr>
          <w:rFonts w:ascii="Arial" w:hAnsi="Arial" w:cs="Arial"/>
        </w:rPr>
        <w:t>Na temelju</w:t>
      </w:r>
      <w:r w:rsidRPr="007C614C">
        <w:rPr>
          <w:rFonts w:ascii="Arial" w:hAnsi="Arial" w:cs="Arial"/>
        </w:rPr>
        <w:t xml:space="preserve"> </w:t>
      </w:r>
      <w:r w:rsidRPr="00561246">
        <w:rPr>
          <w:rFonts w:ascii="Arial" w:hAnsi="Arial" w:cs="Arial"/>
        </w:rPr>
        <w:t>Proračuna Općine Gračac za 20</w:t>
      </w:r>
      <w:r>
        <w:rPr>
          <w:rFonts w:ascii="Arial" w:hAnsi="Arial" w:cs="Arial"/>
        </w:rPr>
        <w:t>24</w:t>
      </w:r>
      <w:r w:rsidRPr="00561246">
        <w:rPr>
          <w:rFonts w:ascii="Arial" w:hAnsi="Arial" w:cs="Arial"/>
        </w:rPr>
        <w:t xml:space="preserve">. godinu u kojem je iskazan plan prihoda od </w:t>
      </w:r>
      <w:r w:rsidRPr="00561246">
        <w:rPr>
          <w:rFonts w:ascii="Arial" w:hAnsi="Arial" w:cs="Arial"/>
          <w:bCs/>
        </w:rPr>
        <w:t xml:space="preserve">sredstava </w:t>
      </w:r>
      <w:r w:rsidRPr="00AB198C">
        <w:rPr>
          <w:rFonts w:ascii="Arial" w:hAnsi="Arial" w:cs="Arial"/>
          <w:bCs/>
        </w:rPr>
        <w:t xml:space="preserve">od namjenskog dijela naknade za koncesiju za eksploataciju mineralnih sirovina na području Općine Gračac za 2024. godinu </w:t>
      </w:r>
      <w:r w:rsidRPr="00561246">
        <w:rPr>
          <w:rFonts w:ascii="Arial" w:hAnsi="Arial" w:cs="Arial"/>
        </w:rPr>
        <w:t>(</w:t>
      </w:r>
      <w:r>
        <w:rPr>
          <w:rFonts w:ascii="Arial" w:hAnsi="Arial" w:cs="Arial"/>
        </w:rPr>
        <w:t>„</w:t>
      </w:r>
      <w:r w:rsidRPr="00561246">
        <w:rPr>
          <w:rFonts w:ascii="Arial" w:hAnsi="Arial" w:cs="Arial"/>
        </w:rPr>
        <w:t>Službeni glasnik Općine Gračac</w:t>
      </w:r>
      <w:r>
        <w:rPr>
          <w:rFonts w:ascii="Arial" w:hAnsi="Arial" w:cs="Arial"/>
        </w:rPr>
        <w:t>“</w:t>
      </w:r>
      <w:r w:rsidRPr="00561246">
        <w:rPr>
          <w:rFonts w:ascii="Arial" w:hAnsi="Arial" w:cs="Arial"/>
        </w:rPr>
        <w:t xml:space="preserve"> br.</w:t>
      </w:r>
      <w:r>
        <w:rPr>
          <w:rFonts w:ascii="Arial" w:hAnsi="Arial" w:cs="Arial"/>
        </w:rPr>
        <w:t>7/23, 5/24</w:t>
      </w:r>
      <w:r w:rsidRPr="00561246">
        <w:rPr>
          <w:rFonts w:ascii="Arial" w:hAnsi="Arial" w:cs="Arial"/>
        </w:rPr>
        <w:t>), planiran je za 20</w:t>
      </w:r>
      <w:r>
        <w:rPr>
          <w:rFonts w:ascii="Arial" w:hAnsi="Arial" w:cs="Arial"/>
        </w:rPr>
        <w:t>24.</w:t>
      </w:r>
      <w:r w:rsidRPr="00561246">
        <w:rPr>
          <w:rFonts w:ascii="Arial" w:hAnsi="Arial" w:cs="Arial"/>
        </w:rPr>
        <w:t xml:space="preserve"> godinu  u sklopu izvora financiranja </w:t>
      </w:r>
      <w:r>
        <w:rPr>
          <w:rFonts w:ascii="Arial" w:hAnsi="Arial" w:cs="Arial"/>
        </w:rPr>
        <w:t>na</w:t>
      </w:r>
      <w:r w:rsidRPr="00561246">
        <w:rPr>
          <w:rFonts w:ascii="Arial" w:hAnsi="Arial" w:cs="Arial"/>
        </w:rPr>
        <w:t xml:space="preserve"> pozicij</w:t>
      </w:r>
      <w:r>
        <w:rPr>
          <w:rFonts w:ascii="Arial" w:hAnsi="Arial" w:cs="Arial"/>
        </w:rPr>
        <w:t xml:space="preserve">i prihoda: </w:t>
      </w:r>
      <w:r w:rsidRPr="00561246">
        <w:rPr>
          <w:rFonts w:ascii="Arial" w:hAnsi="Arial" w:cs="Arial"/>
        </w:rPr>
        <w:t xml:space="preserve"> P0</w:t>
      </w:r>
      <w:r>
        <w:rPr>
          <w:rFonts w:ascii="Arial" w:hAnsi="Arial" w:cs="Arial"/>
        </w:rPr>
        <w:t>22</w:t>
      </w:r>
      <w:r w:rsidRPr="00561246">
        <w:rPr>
          <w:rFonts w:ascii="Arial" w:hAnsi="Arial" w:cs="Arial"/>
        </w:rPr>
        <w:t>, konto 6</w:t>
      </w:r>
      <w:r>
        <w:rPr>
          <w:rFonts w:ascii="Arial" w:hAnsi="Arial" w:cs="Arial"/>
        </w:rPr>
        <w:t xml:space="preserve">52690 </w:t>
      </w:r>
      <w:r w:rsidRPr="00561246">
        <w:rPr>
          <w:rFonts w:ascii="Arial" w:hAnsi="Arial" w:cs="Arial"/>
        </w:rPr>
        <w:t>-</w:t>
      </w:r>
      <w:r>
        <w:rPr>
          <w:rFonts w:ascii="Arial" w:hAnsi="Arial" w:cs="Arial"/>
        </w:rPr>
        <w:t xml:space="preserve"> Ostali nespomenuti prihodi po posebnim propisima u iznosu od 17.260,00 eura te na poziciji prihoda P065, konto 6423- Naknada za korištenje nefinancijske imovine u iznosu 30.000,00 eura, odnosno </w:t>
      </w:r>
      <w:r w:rsidRPr="00561246">
        <w:rPr>
          <w:rFonts w:ascii="Arial" w:hAnsi="Arial" w:cs="Arial"/>
        </w:rPr>
        <w:t xml:space="preserve">u ukupnom godišnjem iznosu od </w:t>
      </w:r>
      <w:r w:rsidRPr="00893FC9">
        <w:rPr>
          <w:rFonts w:ascii="Arial" w:hAnsi="Arial" w:cs="Arial"/>
          <w:b/>
          <w:bCs/>
        </w:rPr>
        <w:t>47.260,00 eura</w:t>
      </w:r>
      <w:r w:rsidRPr="00561246">
        <w:rPr>
          <w:rFonts w:ascii="Arial" w:hAnsi="Arial" w:cs="Arial"/>
        </w:rPr>
        <w:t xml:space="preserve">, a ostvaren je i u Proračun Općine Gračac uplaćen ukupan iznos od </w:t>
      </w:r>
      <w:r w:rsidRPr="002809B7">
        <w:rPr>
          <w:rFonts w:ascii="Arial" w:hAnsi="Arial" w:cs="Arial"/>
          <w:b/>
          <w:bCs/>
        </w:rPr>
        <w:t xml:space="preserve"> </w:t>
      </w:r>
      <w:r>
        <w:rPr>
          <w:rFonts w:ascii="Arial" w:hAnsi="Arial" w:cs="Arial"/>
          <w:b/>
          <w:bCs/>
        </w:rPr>
        <w:t>10</w:t>
      </w:r>
      <w:r w:rsidRPr="00E872B5">
        <w:rPr>
          <w:rFonts w:ascii="Arial" w:hAnsi="Arial" w:cs="Arial"/>
          <w:b/>
          <w:bCs/>
        </w:rPr>
        <w:t>.</w:t>
      </w:r>
      <w:r>
        <w:rPr>
          <w:rFonts w:ascii="Arial" w:hAnsi="Arial" w:cs="Arial"/>
          <w:b/>
          <w:bCs/>
        </w:rPr>
        <w:t>164</w:t>
      </w:r>
      <w:r w:rsidRPr="00E872B5">
        <w:rPr>
          <w:rFonts w:ascii="Arial" w:hAnsi="Arial" w:cs="Arial"/>
          <w:b/>
          <w:bCs/>
        </w:rPr>
        <w:t>,</w:t>
      </w:r>
      <w:r>
        <w:rPr>
          <w:rFonts w:ascii="Arial" w:hAnsi="Arial" w:cs="Arial"/>
          <w:b/>
          <w:bCs/>
        </w:rPr>
        <w:t>68 eura</w:t>
      </w:r>
      <w:r w:rsidRPr="002809B7">
        <w:rPr>
          <w:rFonts w:ascii="Arial" w:hAnsi="Arial" w:cs="Arial"/>
          <w:b/>
          <w:bCs/>
        </w:rPr>
        <w:t>.</w:t>
      </w:r>
    </w:p>
    <w:p w14:paraId="0ED4500F" w14:textId="77777777" w:rsidR="00D340A5" w:rsidRPr="002809B7" w:rsidRDefault="00D340A5" w:rsidP="00D340A5">
      <w:pPr>
        <w:pStyle w:val="StandardWeb"/>
        <w:spacing w:before="0" w:beforeAutospacing="0" w:after="0" w:afterAutospacing="0"/>
        <w:jc w:val="both"/>
        <w:rPr>
          <w:rFonts w:ascii="Arial" w:hAnsi="Arial" w:cs="Arial"/>
          <w:b/>
          <w:bCs/>
        </w:rPr>
      </w:pPr>
    </w:p>
    <w:p w14:paraId="020FFF55" w14:textId="77777777" w:rsidR="00D340A5" w:rsidRPr="00561246" w:rsidRDefault="00D340A5" w:rsidP="00D340A5">
      <w:pPr>
        <w:pStyle w:val="StandardWeb"/>
        <w:jc w:val="center"/>
        <w:rPr>
          <w:rFonts w:ascii="Arial" w:hAnsi="Arial" w:cs="Arial"/>
          <w:b/>
        </w:rPr>
      </w:pPr>
      <w:r w:rsidRPr="00561246">
        <w:rPr>
          <w:rFonts w:ascii="Arial" w:hAnsi="Arial" w:cs="Arial"/>
          <w:b/>
        </w:rPr>
        <w:t>Članak 2.</w:t>
      </w:r>
    </w:p>
    <w:p w14:paraId="3AC315FA" w14:textId="77777777" w:rsidR="00D340A5" w:rsidRDefault="00D340A5" w:rsidP="00D340A5">
      <w:pPr>
        <w:pStyle w:val="StandardWeb"/>
        <w:jc w:val="both"/>
        <w:rPr>
          <w:rFonts w:ascii="Arial" w:hAnsi="Arial" w:cs="Arial"/>
        </w:rPr>
      </w:pPr>
      <w:r w:rsidRPr="00893FC9">
        <w:rPr>
          <w:rFonts w:ascii="Arial" w:hAnsi="Arial" w:cs="Arial"/>
        </w:rPr>
        <w:t>Proračun</w:t>
      </w:r>
      <w:r>
        <w:rPr>
          <w:rFonts w:ascii="Arial" w:hAnsi="Arial" w:cs="Arial"/>
        </w:rPr>
        <w:t>om</w:t>
      </w:r>
      <w:r w:rsidRPr="00893FC9">
        <w:rPr>
          <w:rFonts w:ascii="Arial" w:hAnsi="Arial" w:cs="Arial"/>
        </w:rPr>
        <w:t xml:space="preserve"> Općine Gračac za 2024. godinu</w:t>
      </w:r>
      <w:r w:rsidRPr="006B029F">
        <w:rPr>
          <w:rFonts w:ascii="Arial" w:hAnsi="Arial" w:cs="Arial"/>
        </w:rPr>
        <w:t xml:space="preserve"> („Službeni glasnik Općine Gračac“ broj: </w:t>
      </w:r>
      <w:r>
        <w:rPr>
          <w:rFonts w:ascii="Arial" w:hAnsi="Arial" w:cs="Arial"/>
        </w:rPr>
        <w:t>7/23, 5/24</w:t>
      </w:r>
      <w:r w:rsidRPr="006B029F">
        <w:rPr>
          <w:rFonts w:ascii="Arial" w:hAnsi="Arial" w:cs="Arial"/>
        </w:rPr>
        <w:t xml:space="preserve">) </w:t>
      </w:r>
      <w:r w:rsidRPr="00561246">
        <w:rPr>
          <w:rFonts w:ascii="Arial" w:hAnsi="Arial" w:cs="Arial"/>
          <w:bCs/>
        </w:rPr>
        <w:t xml:space="preserve"> u 20</w:t>
      </w:r>
      <w:r>
        <w:rPr>
          <w:rFonts w:ascii="Arial" w:hAnsi="Arial" w:cs="Arial"/>
          <w:bCs/>
        </w:rPr>
        <w:t>24</w:t>
      </w:r>
      <w:r w:rsidRPr="00561246">
        <w:rPr>
          <w:rFonts w:ascii="Arial" w:hAnsi="Arial" w:cs="Arial"/>
          <w:bCs/>
        </w:rPr>
        <w:t xml:space="preserve">. godini </w:t>
      </w:r>
      <w:r w:rsidRPr="00561246">
        <w:rPr>
          <w:rFonts w:ascii="Arial" w:hAnsi="Arial" w:cs="Arial"/>
        </w:rPr>
        <w:t xml:space="preserve">određuje se da će se prihodi u planiranom iznosu od </w:t>
      </w:r>
      <w:r w:rsidRPr="00893FC9">
        <w:rPr>
          <w:rFonts w:ascii="Arial" w:hAnsi="Arial" w:cs="Arial"/>
          <w:b/>
          <w:bCs/>
        </w:rPr>
        <w:t>47.260,00 eura</w:t>
      </w:r>
      <w:r w:rsidRPr="00561246">
        <w:rPr>
          <w:rFonts w:ascii="Arial" w:hAnsi="Arial" w:cs="Arial"/>
        </w:rPr>
        <w:t xml:space="preserve"> koristiti za namjenu:</w:t>
      </w:r>
    </w:p>
    <w:p w14:paraId="692EF734" w14:textId="77777777" w:rsidR="00D340A5" w:rsidRPr="006B029F" w:rsidRDefault="00D340A5" w:rsidP="00D340A5">
      <w:pPr>
        <w:pStyle w:val="StandardWeb"/>
        <w:jc w:val="both"/>
        <w:rPr>
          <w:rFonts w:ascii="Arial" w:hAnsi="Arial" w:cs="Arial"/>
        </w:rPr>
      </w:pPr>
      <w:r w:rsidRPr="006B029F">
        <w:rPr>
          <w:rFonts w:ascii="Arial" w:hAnsi="Arial" w:cs="Arial"/>
        </w:rPr>
        <w:t xml:space="preserve">- </w:t>
      </w:r>
      <w:r w:rsidRPr="00AA10A1">
        <w:rPr>
          <w:rFonts w:ascii="Arial" w:hAnsi="Arial" w:cs="Arial"/>
        </w:rPr>
        <w:t>Program 1005 Komunalne djelatnosti i stanovanje</w:t>
      </w:r>
      <w:r w:rsidRPr="006B029F">
        <w:rPr>
          <w:rFonts w:ascii="Arial" w:hAnsi="Arial" w:cs="Arial"/>
        </w:rPr>
        <w:t xml:space="preserve">, </w:t>
      </w:r>
      <w:r w:rsidRPr="00AA10A1">
        <w:rPr>
          <w:rFonts w:ascii="Arial" w:hAnsi="Arial" w:cs="Arial"/>
        </w:rPr>
        <w:t>Aktivnost A1000</w:t>
      </w:r>
      <w:r>
        <w:rPr>
          <w:rFonts w:ascii="Arial" w:hAnsi="Arial" w:cs="Arial"/>
        </w:rPr>
        <w:t>06</w:t>
      </w:r>
      <w:r w:rsidRPr="00AA10A1">
        <w:rPr>
          <w:rFonts w:ascii="Arial" w:hAnsi="Arial" w:cs="Arial"/>
        </w:rPr>
        <w:t xml:space="preserve"> Održavanje </w:t>
      </w:r>
      <w:r>
        <w:rPr>
          <w:rFonts w:ascii="Arial" w:hAnsi="Arial" w:cs="Arial"/>
        </w:rPr>
        <w:t>groblja</w:t>
      </w:r>
      <w:r w:rsidRPr="006B029F">
        <w:rPr>
          <w:rFonts w:ascii="Arial" w:hAnsi="Arial" w:cs="Arial"/>
        </w:rPr>
        <w:t xml:space="preserve">, na poziciji rashoda </w:t>
      </w:r>
      <w:r w:rsidRPr="00AA10A1">
        <w:rPr>
          <w:rFonts w:ascii="Arial" w:hAnsi="Arial" w:cs="Arial"/>
        </w:rPr>
        <w:t>R0</w:t>
      </w:r>
      <w:r>
        <w:rPr>
          <w:rFonts w:ascii="Arial" w:hAnsi="Arial" w:cs="Arial"/>
        </w:rPr>
        <w:t xml:space="preserve">91 </w:t>
      </w:r>
      <w:r w:rsidRPr="006B029F">
        <w:rPr>
          <w:rFonts w:ascii="Arial" w:hAnsi="Arial" w:cs="Arial"/>
        </w:rPr>
        <w:t xml:space="preserve">konto 3232, u </w:t>
      </w:r>
      <w:r>
        <w:rPr>
          <w:rFonts w:ascii="Arial" w:hAnsi="Arial" w:cs="Arial"/>
        </w:rPr>
        <w:t xml:space="preserve">djelomičnom </w:t>
      </w:r>
      <w:r w:rsidRPr="006B029F">
        <w:rPr>
          <w:rFonts w:ascii="Arial" w:hAnsi="Arial" w:cs="Arial"/>
        </w:rPr>
        <w:t xml:space="preserve">iznosu </w:t>
      </w:r>
      <w:r>
        <w:rPr>
          <w:rFonts w:ascii="Arial" w:hAnsi="Arial" w:cs="Arial"/>
        </w:rPr>
        <w:t xml:space="preserve">financiranja </w:t>
      </w:r>
      <w:r w:rsidRPr="00820247">
        <w:rPr>
          <w:rFonts w:ascii="Arial" w:hAnsi="Arial" w:cs="Arial"/>
          <w:b/>
          <w:bCs/>
        </w:rPr>
        <w:t>30.000,00</w:t>
      </w:r>
      <w:r w:rsidRPr="00AA10A1">
        <w:rPr>
          <w:rFonts w:ascii="Arial" w:hAnsi="Arial" w:cs="Arial"/>
          <w:b/>
          <w:bCs/>
        </w:rPr>
        <w:t xml:space="preserve"> eura</w:t>
      </w:r>
      <w:r w:rsidRPr="006B029F">
        <w:rPr>
          <w:rFonts w:ascii="Arial" w:hAnsi="Arial" w:cs="Arial"/>
        </w:rPr>
        <w:t>.</w:t>
      </w:r>
    </w:p>
    <w:p w14:paraId="49CE7F80" w14:textId="77777777" w:rsidR="00D340A5" w:rsidRPr="00376AFF" w:rsidRDefault="00D340A5" w:rsidP="00D340A5">
      <w:pPr>
        <w:pStyle w:val="StandardWeb"/>
        <w:jc w:val="both"/>
        <w:rPr>
          <w:rFonts w:ascii="Arial" w:hAnsi="Arial" w:cs="Arial"/>
          <w:b/>
          <w:bCs/>
        </w:rPr>
      </w:pPr>
      <w:r w:rsidRPr="006B029F">
        <w:rPr>
          <w:rFonts w:ascii="Arial" w:hAnsi="Arial" w:cs="Arial"/>
        </w:rPr>
        <w:t xml:space="preserve">- </w:t>
      </w:r>
      <w:r w:rsidRPr="00820247">
        <w:rPr>
          <w:rFonts w:ascii="Arial" w:hAnsi="Arial" w:cs="Arial"/>
        </w:rPr>
        <w:t>Program 1008 Javne potrebe u školstvu i predškolskom odgoju</w:t>
      </w:r>
      <w:r>
        <w:rPr>
          <w:rFonts w:ascii="Arial" w:hAnsi="Arial" w:cs="Arial"/>
        </w:rPr>
        <w:t>,</w:t>
      </w:r>
      <w:r w:rsidRPr="006B029F">
        <w:rPr>
          <w:rFonts w:ascii="Arial" w:hAnsi="Arial" w:cs="Arial"/>
        </w:rPr>
        <w:t xml:space="preserve"> </w:t>
      </w:r>
      <w:r w:rsidRPr="00AA10A1">
        <w:rPr>
          <w:rFonts w:ascii="Arial" w:hAnsi="Arial" w:cs="Arial"/>
        </w:rPr>
        <w:t xml:space="preserve">Aktivnost A100039 Sufinanciranje cijene javnog prijevoza redovnih učenika srednjih škola </w:t>
      </w:r>
      <w:r w:rsidRPr="006B029F">
        <w:rPr>
          <w:rFonts w:ascii="Arial" w:hAnsi="Arial" w:cs="Arial"/>
        </w:rPr>
        <w:t xml:space="preserve">na poziciji rashoda </w:t>
      </w:r>
      <w:r w:rsidRPr="00820247">
        <w:rPr>
          <w:rFonts w:ascii="Arial" w:hAnsi="Arial" w:cs="Arial"/>
        </w:rPr>
        <w:t>R140</w:t>
      </w:r>
      <w:r w:rsidRPr="006B029F">
        <w:rPr>
          <w:rFonts w:ascii="Arial" w:hAnsi="Arial" w:cs="Arial"/>
        </w:rPr>
        <w:t>, konto 3</w:t>
      </w:r>
      <w:r>
        <w:rPr>
          <w:rFonts w:ascii="Arial" w:hAnsi="Arial" w:cs="Arial"/>
        </w:rPr>
        <w:t>722</w:t>
      </w:r>
      <w:r w:rsidRPr="006B029F">
        <w:rPr>
          <w:rFonts w:ascii="Arial" w:hAnsi="Arial" w:cs="Arial"/>
        </w:rPr>
        <w:t xml:space="preserve">, u iznosu </w:t>
      </w:r>
      <w:r w:rsidRPr="00376AFF">
        <w:rPr>
          <w:rFonts w:ascii="Arial" w:hAnsi="Arial" w:cs="Arial"/>
          <w:b/>
          <w:bCs/>
        </w:rPr>
        <w:t>17.260,00 eura.</w:t>
      </w:r>
    </w:p>
    <w:p w14:paraId="11FE23C6" w14:textId="77777777" w:rsidR="00D340A5" w:rsidRDefault="00D340A5" w:rsidP="00D340A5">
      <w:pPr>
        <w:pStyle w:val="StandardWeb"/>
        <w:jc w:val="both"/>
        <w:rPr>
          <w:rFonts w:ascii="Arial" w:hAnsi="Arial" w:cs="Arial"/>
        </w:rPr>
      </w:pPr>
      <w:r w:rsidRPr="008F0E02">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DAF2756" w14:textId="77777777" w:rsidR="00D340A5" w:rsidRPr="00561246" w:rsidRDefault="00D340A5" w:rsidP="00D340A5">
      <w:pPr>
        <w:pStyle w:val="StandardWeb"/>
        <w:ind w:left="3540" w:firstLine="708"/>
        <w:jc w:val="both"/>
        <w:rPr>
          <w:rFonts w:ascii="Arial" w:hAnsi="Arial" w:cs="Arial"/>
          <w:b/>
        </w:rPr>
      </w:pPr>
      <w:r w:rsidRPr="00561246">
        <w:rPr>
          <w:rFonts w:ascii="Arial" w:hAnsi="Arial" w:cs="Arial"/>
          <w:b/>
        </w:rPr>
        <w:lastRenderedPageBreak/>
        <w:t xml:space="preserve"> Članak 3.</w:t>
      </w:r>
    </w:p>
    <w:p w14:paraId="2385083A" w14:textId="77777777" w:rsidR="00D340A5" w:rsidRPr="00561246" w:rsidRDefault="00D340A5" w:rsidP="00D340A5">
      <w:pPr>
        <w:pStyle w:val="StandardWeb"/>
        <w:jc w:val="both"/>
        <w:rPr>
          <w:rFonts w:ascii="Arial" w:hAnsi="Arial" w:cs="Arial"/>
        </w:rPr>
      </w:pPr>
      <w:r>
        <w:rPr>
          <w:rFonts w:ascii="Arial" w:hAnsi="Arial" w:cs="Arial"/>
        </w:rPr>
        <w:t>Ukupna realizacija prihoda u</w:t>
      </w:r>
      <w:r w:rsidRPr="00561246">
        <w:rPr>
          <w:rFonts w:ascii="Arial" w:hAnsi="Arial" w:cs="Arial"/>
        </w:rPr>
        <w:t xml:space="preserve"> iznosu od </w:t>
      </w:r>
      <w:r w:rsidRPr="00820247">
        <w:rPr>
          <w:rFonts w:ascii="Arial" w:hAnsi="Arial" w:cs="Arial"/>
          <w:b/>
          <w:bCs/>
        </w:rPr>
        <w:t>10.164,68 eura</w:t>
      </w:r>
      <w:r w:rsidRPr="00561246">
        <w:rPr>
          <w:rFonts w:ascii="Arial" w:hAnsi="Arial" w:cs="Arial"/>
        </w:rPr>
        <w:t xml:space="preserve"> je </w:t>
      </w:r>
      <w:r>
        <w:rPr>
          <w:rFonts w:ascii="Arial" w:hAnsi="Arial" w:cs="Arial"/>
        </w:rPr>
        <w:t>utrošena</w:t>
      </w:r>
      <w:r w:rsidRPr="00561246">
        <w:rPr>
          <w:rFonts w:ascii="Arial" w:hAnsi="Arial" w:cs="Arial"/>
        </w:rPr>
        <w:t xml:space="preserve"> na</w:t>
      </w:r>
      <w:r>
        <w:rPr>
          <w:rFonts w:ascii="Arial" w:hAnsi="Arial" w:cs="Arial"/>
        </w:rPr>
        <w:t xml:space="preserve"> </w:t>
      </w:r>
      <w:r w:rsidRPr="00561246">
        <w:rPr>
          <w:rFonts w:ascii="Arial" w:hAnsi="Arial" w:cs="Arial"/>
        </w:rPr>
        <w:t>financiranje sljedećih aktivnosti:</w:t>
      </w:r>
    </w:p>
    <w:p w14:paraId="419967D2" w14:textId="77777777" w:rsidR="00D340A5" w:rsidRDefault="00D340A5" w:rsidP="00D340A5">
      <w:pPr>
        <w:jc w:val="both"/>
        <w:rPr>
          <w:rFonts w:ascii="Arial" w:hAnsi="Arial" w:cs="Arial"/>
        </w:rPr>
      </w:pPr>
      <w:r w:rsidRPr="008B29DD">
        <w:rPr>
          <w:rFonts w:ascii="Arial" w:hAnsi="Arial" w:cs="Arial"/>
        </w:rPr>
        <w:t xml:space="preserve">- </w:t>
      </w:r>
      <w:r w:rsidRPr="00820247">
        <w:rPr>
          <w:rFonts w:ascii="Arial" w:hAnsi="Arial" w:cs="Arial"/>
        </w:rPr>
        <w:t>Program 1005 Komunalne djelatnosti i stanovanje, Aktivnost A1000</w:t>
      </w:r>
      <w:r>
        <w:rPr>
          <w:rFonts w:ascii="Arial" w:hAnsi="Arial" w:cs="Arial"/>
        </w:rPr>
        <w:t>06</w:t>
      </w:r>
      <w:r w:rsidRPr="00820247">
        <w:rPr>
          <w:rFonts w:ascii="Arial" w:hAnsi="Arial" w:cs="Arial"/>
        </w:rPr>
        <w:t xml:space="preserve"> Održavanje </w:t>
      </w:r>
      <w:r>
        <w:rPr>
          <w:rFonts w:ascii="Arial" w:hAnsi="Arial" w:cs="Arial"/>
        </w:rPr>
        <w:t>groblja</w:t>
      </w:r>
      <w:r w:rsidRPr="00820247">
        <w:rPr>
          <w:rFonts w:ascii="Arial" w:hAnsi="Arial" w:cs="Arial"/>
        </w:rPr>
        <w:t>, na poziciji rashoda R0</w:t>
      </w:r>
      <w:r>
        <w:rPr>
          <w:rFonts w:ascii="Arial" w:hAnsi="Arial" w:cs="Arial"/>
        </w:rPr>
        <w:t>91</w:t>
      </w:r>
      <w:r w:rsidRPr="00820247">
        <w:rPr>
          <w:rFonts w:ascii="Arial" w:hAnsi="Arial" w:cs="Arial"/>
        </w:rPr>
        <w:t xml:space="preserve"> konto 3232, u djelomičnom iznosu financiranja </w:t>
      </w:r>
      <w:r w:rsidRPr="00304DDD">
        <w:rPr>
          <w:rFonts w:ascii="Arial" w:hAnsi="Arial" w:cs="Arial"/>
          <w:b/>
          <w:bCs/>
        </w:rPr>
        <w:t>6.313,28 eura</w:t>
      </w:r>
      <w:r w:rsidRPr="00820247">
        <w:rPr>
          <w:rFonts w:ascii="Arial" w:hAnsi="Arial" w:cs="Arial"/>
        </w:rPr>
        <w:t>.</w:t>
      </w:r>
    </w:p>
    <w:p w14:paraId="3530B975" w14:textId="77777777" w:rsidR="00D340A5" w:rsidRDefault="00D340A5" w:rsidP="00D340A5">
      <w:pPr>
        <w:jc w:val="both"/>
        <w:rPr>
          <w:rFonts w:ascii="Arial" w:hAnsi="Arial" w:cs="Arial"/>
        </w:rPr>
      </w:pPr>
    </w:p>
    <w:p w14:paraId="29479300" w14:textId="77777777" w:rsidR="00D340A5" w:rsidRDefault="00D340A5" w:rsidP="00D340A5">
      <w:pPr>
        <w:jc w:val="both"/>
        <w:rPr>
          <w:rFonts w:ascii="Arial" w:hAnsi="Arial" w:cs="Arial"/>
          <w:b/>
          <w:bCs/>
        </w:rPr>
      </w:pPr>
      <w:r>
        <w:rPr>
          <w:rFonts w:ascii="Arial" w:hAnsi="Arial" w:cs="Arial"/>
        </w:rPr>
        <w:t>-</w:t>
      </w:r>
      <w:r w:rsidRPr="00820247">
        <w:rPr>
          <w:rFonts w:ascii="Arial" w:hAnsi="Arial" w:cs="Arial"/>
        </w:rPr>
        <w:t>Program 1008 Javne potrebe u školstvu i predškolskom odgoju, Aktivnost A100039 Sufinanciranje cijene javnog prijevoza redovnih učenika srednjih škola na poziciji rashoda R140, konto 3722, u</w:t>
      </w:r>
      <w:r>
        <w:rPr>
          <w:rFonts w:ascii="Arial" w:hAnsi="Arial" w:cs="Arial"/>
        </w:rPr>
        <w:t xml:space="preserve"> djelomičnom </w:t>
      </w:r>
      <w:r w:rsidRPr="00820247">
        <w:rPr>
          <w:rFonts w:ascii="Arial" w:hAnsi="Arial" w:cs="Arial"/>
        </w:rPr>
        <w:t xml:space="preserve">iznosu </w:t>
      </w:r>
      <w:r w:rsidRPr="00304DDD">
        <w:rPr>
          <w:rFonts w:ascii="Arial" w:hAnsi="Arial" w:cs="Arial"/>
          <w:b/>
          <w:bCs/>
        </w:rPr>
        <w:t>3.851,40 eura.</w:t>
      </w:r>
    </w:p>
    <w:p w14:paraId="39DF2424" w14:textId="77777777" w:rsidR="00D340A5" w:rsidRDefault="00D340A5" w:rsidP="00D340A5">
      <w:pPr>
        <w:jc w:val="both"/>
        <w:rPr>
          <w:rFonts w:ascii="Arial" w:hAnsi="Arial" w:cs="Arial"/>
          <w:b/>
          <w:bCs/>
        </w:rPr>
      </w:pPr>
    </w:p>
    <w:p w14:paraId="407A5B4F" w14:textId="77777777" w:rsidR="00D340A5" w:rsidRDefault="00D340A5" w:rsidP="00D340A5">
      <w:pPr>
        <w:jc w:val="center"/>
        <w:rPr>
          <w:rFonts w:ascii="Arial" w:hAnsi="Arial" w:cs="Arial"/>
          <w:b/>
          <w:bCs/>
        </w:rPr>
      </w:pPr>
      <w:r>
        <w:rPr>
          <w:rFonts w:ascii="Arial" w:hAnsi="Arial" w:cs="Arial"/>
          <w:b/>
          <w:bCs/>
        </w:rPr>
        <w:t>Članak 4.</w:t>
      </w:r>
    </w:p>
    <w:p w14:paraId="310DC48F" w14:textId="77777777" w:rsidR="00D340A5" w:rsidRDefault="00D340A5" w:rsidP="00D340A5">
      <w:pPr>
        <w:jc w:val="center"/>
        <w:rPr>
          <w:rFonts w:ascii="Arial" w:hAnsi="Arial" w:cs="Arial"/>
          <w:b/>
          <w:bCs/>
        </w:rPr>
      </w:pPr>
    </w:p>
    <w:p w14:paraId="783A7A23" w14:textId="77777777" w:rsidR="00D340A5" w:rsidRPr="00376AFF" w:rsidRDefault="00D340A5" w:rsidP="00D340A5">
      <w:pPr>
        <w:jc w:val="both"/>
        <w:rPr>
          <w:rFonts w:ascii="Arial" w:hAnsi="Arial" w:cs="Arial"/>
          <w:b/>
          <w:bCs/>
        </w:rPr>
      </w:pPr>
      <w:r w:rsidRPr="00376AFF">
        <w:rPr>
          <w:rFonts w:ascii="Arial" w:hAnsi="Arial" w:cs="Arial"/>
        </w:rPr>
        <w:t xml:space="preserve">Stanje novčanih sredstava namjenskog dijela naknade koja su preostala na dan izrade Izvješća iznose </w:t>
      </w:r>
      <w:r w:rsidRPr="00376AFF">
        <w:rPr>
          <w:rFonts w:ascii="Arial" w:hAnsi="Arial" w:cs="Arial"/>
          <w:b/>
          <w:bCs/>
        </w:rPr>
        <w:t>0,00 eura.</w:t>
      </w:r>
    </w:p>
    <w:p w14:paraId="766C88E6" w14:textId="77777777" w:rsidR="00D340A5" w:rsidRPr="00376AFF" w:rsidRDefault="00D340A5" w:rsidP="00D340A5">
      <w:pPr>
        <w:jc w:val="both"/>
        <w:rPr>
          <w:rFonts w:ascii="Arial" w:hAnsi="Arial" w:cs="Arial"/>
        </w:rPr>
      </w:pPr>
    </w:p>
    <w:p w14:paraId="3CCCC6E2" w14:textId="77777777" w:rsidR="00D340A5" w:rsidRPr="00376AFF" w:rsidRDefault="00D340A5" w:rsidP="00D340A5">
      <w:pPr>
        <w:jc w:val="both"/>
        <w:rPr>
          <w:rFonts w:ascii="Arial" w:hAnsi="Arial" w:cs="Arial"/>
        </w:rPr>
      </w:pPr>
    </w:p>
    <w:p w14:paraId="16F6922A" w14:textId="77777777" w:rsidR="00D340A5" w:rsidRDefault="00D340A5" w:rsidP="00D340A5">
      <w:pPr>
        <w:jc w:val="center"/>
        <w:rPr>
          <w:rFonts w:ascii="Arial" w:hAnsi="Arial" w:cs="Arial"/>
          <w:b/>
        </w:rPr>
      </w:pPr>
      <w:r w:rsidRPr="007C614C">
        <w:rPr>
          <w:rFonts w:ascii="Arial" w:hAnsi="Arial" w:cs="Arial"/>
          <w:b/>
        </w:rPr>
        <w:t xml:space="preserve">Članak </w:t>
      </w:r>
      <w:r>
        <w:rPr>
          <w:rFonts w:ascii="Arial" w:hAnsi="Arial" w:cs="Arial"/>
          <w:b/>
        </w:rPr>
        <w:t>5</w:t>
      </w:r>
      <w:r w:rsidRPr="007C614C">
        <w:rPr>
          <w:rFonts w:ascii="Arial" w:hAnsi="Arial" w:cs="Arial"/>
          <w:b/>
        </w:rPr>
        <w:t>.</w:t>
      </w:r>
    </w:p>
    <w:p w14:paraId="0C52025E" w14:textId="77777777" w:rsidR="00D340A5" w:rsidRDefault="00D340A5" w:rsidP="00D340A5">
      <w:pPr>
        <w:jc w:val="center"/>
        <w:rPr>
          <w:rFonts w:ascii="Arial" w:hAnsi="Arial" w:cs="Arial"/>
          <w:b/>
        </w:rPr>
      </w:pPr>
    </w:p>
    <w:p w14:paraId="413190F6" w14:textId="77777777" w:rsidR="00D340A5" w:rsidRPr="005A0694" w:rsidRDefault="00D340A5" w:rsidP="00D340A5">
      <w:pPr>
        <w:rPr>
          <w:rFonts w:ascii="Arial" w:hAnsi="Arial" w:cs="Arial"/>
        </w:rPr>
      </w:pPr>
      <w:r>
        <w:rPr>
          <w:rFonts w:ascii="Arial" w:hAnsi="Arial" w:cs="Arial"/>
        </w:rPr>
        <w:t>Ovo izvješće objavit će se u „Službenom glasniku Općine Gračac“, a dostavlja se izravno Ministarstvu gospodarstva.</w:t>
      </w:r>
    </w:p>
    <w:p w14:paraId="25930BC7" w14:textId="77777777" w:rsidR="00D340A5" w:rsidRPr="00561246" w:rsidRDefault="00D340A5" w:rsidP="00D340A5">
      <w:pPr>
        <w:rPr>
          <w:rFonts w:ascii="Arial" w:hAnsi="Arial" w:cs="Arial"/>
        </w:rPr>
      </w:pPr>
    </w:p>
    <w:p w14:paraId="1537A60A" w14:textId="77777777" w:rsidR="00D340A5" w:rsidRDefault="00D340A5" w:rsidP="00D340A5">
      <w:pPr>
        <w:ind w:left="360" w:firstLine="360"/>
        <w:jc w:val="right"/>
        <w:rPr>
          <w:rFonts w:ascii="Arial" w:hAnsi="Arial" w:cs="Arial"/>
          <w:b/>
          <w:bCs/>
          <w:iCs/>
        </w:rPr>
      </w:pP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t xml:space="preserve"> </w:t>
      </w:r>
    </w:p>
    <w:p w14:paraId="12E991D2" w14:textId="77777777" w:rsidR="00D340A5" w:rsidRDefault="00D340A5" w:rsidP="00D340A5">
      <w:pPr>
        <w:ind w:left="360" w:firstLine="360"/>
        <w:jc w:val="right"/>
        <w:rPr>
          <w:rFonts w:ascii="Arial" w:hAnsi="Arial" w:cs="Arial"/>
          <w:b/>
          <w:bCs/>
          <w:iCs/>
        </w:rPr>
      </w:pPr>
    </w:p>
    <w:p w14:paraId="258BE402" w14:textId="77777777" w:rsidR="00D340A5" w:rsidRDefault="00D340A5" w:rsidP="00D340A5">
      <w:pPr>
        <w:ind w:left="360" w:firstLine="360"/>
        <w:jc w:val="right"/>
        <w:rPr>
          <w:rFonts w:ascii="Arial" w:hAnsi="Arial" w:cs="Arial"/>
          <w:b/>
          <w:bCs/>
          <w:iCs/>
        </w:rPr>
      </w:pPr>
    </w:p>
    <w:p w14:paraId="02B6D57B" w14:textId="77777777" w:rsidR="00D340A5" w:rsidRPr="002548CF" w:rsidRDefault="00D340A5" w:rsidP="00D340A5">
      <w:pPr>
        <w:ind w:left="360" w:firstLine="360"/>
        <w:jc w:val="right"/>
        <w:rPr>
          <w:rFonts w:ascii="Arial" w:hAnsi="Arial" w:cs="Arial"/>
          <w:b/>
          <w:bCs/>
          <w:iCs/>
        </w:rPr>
      </w:pPr>
      <w:r>
        <w:rPr>
          <w:rFonts w:ascii="Arial" w:hAnsi="Arial" w:cs="Arial"/>
          <w:b/>
          <w:bCs/>
          <w:iCs/>
        </w:rPr>
        <w:t xml:space="preserve"> OPĆINSKI NAČELNIK</w:t>
      </w:r>
      <w:r>
        <w:rPr>
          <w:rFonts w:ascii="Arial" w:hAnsi="Arial" w:cs="Arial"/>
          <w:b/>
          <w:bCs/>
          <w:iCs/>
        </w:rPr>
        <w:tab/>
      </w:r>
    </w:p>
    <w:p w14:paraId="3B287E5D" w14:textId="0ADE4287" w:rsidR="00D340A5" w:rsidRDefault="00D340A5" w:rsidP="00D340A5">
      <w:pPr>
        <w:pStyle w:val="StandardWeb"/>
        <w:spacing w:before="0" w:beforeAutospacing="0" w:after="0" w:afterAutospacing="0"/>
        <w:rPr>
          <w:rFonts w:ascii="Arial" w:hAnsi="Arial" w:cs="Arial"/>
          <w:b/>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A3278">
        <w:rPr>
          <w:rFonts w:ascii="Arial" w:hAnsi="Arial" w:cs="Arial"/>
          <w:b/>
        </w:rPr>
        <w:t xml:space="preserve">          </w:t>
      </w:r>
      <w:r>
        <w:rPr>
          <w:rFonts w:ascii="Arial" w:hAnsi="Arial" w:cs="Arial"/>
          <w:b/>
        </w:rPr>
        <w:t xml:space="preserve">  </w:t>
      </w:r>
      <w:r w:rsidRPr="005A3278">
        <w:rPr>
          <w:rFonts w:ascii="Arial" w:hAnsi="Arial" w:cs="Arial"/>
          <w:b/>
        </w:rPr>
        <w:t xml:space="preserve">   Robert Juko,</w:t>
      </w:r>
      <w:r w:rsidR="00832A34">
        <w:rPr>
          <w:rFonts w:ascii="Arial" w:hAnsi="Arial" w:cs="Arial"/>
          <w:b/>
        </w:rPr>
        <w:t xml:space="preserve"> </w:t>
      </w:r>
      <w:bookmarkStart w:id="0" w:name="_Hlk201664154"/>
      <w:r w:rsidR="00832A34">
        <w:rPr>
          <w:rFonts w:ascii="Arial" w:hAnsi="Arial" w:cs="Arial"/>
          <w:b/>
        </w:rPr>
        <w:t>v. r.</w:t>
      </w:r>
      <w:bookmarkEnd w:id="0"/>
    </w:p>
    <w:p w14:paraId="1B8495D9" w14:textId="77777777" w:rsidR="00D340A5" w:rsidRDefault="00D340A5" w:rsidP="00D340A5">
      <w:pPr>
        <w:pStyle w:val="StandardWeb"/>
        <w:spacing w:before="0" w:beforeAutospacing="0" w:after="0" w:afterAutospacing="0"/>
        <w:rPr>
          <w:rFonts w:ascii="Arial" w:hAnsi="Arial" w:cs="Arial"/>
          <w:b/>
        </w:rPr>
      </w:pPr>
    </w:p>
    <w:p w14:paraId="5FC06B09" w14:textId="77777777" w:rsidR="00E8249D" w:rsidRDefault="00E8249D" w:rsidP="00C31869">
      <w:pPr>
        <w:widowControl w:val="0"/>
        <w:outlineLvl w:val="0"/>
        <w:rPr>
          <w:rFonts w:ascii="Courier New" w:hAnsi="Courier New" w:cs="Courier New"/>
          <w:b/>
        </w:rPr>
      </w:pPr>
    </w:p>
    <w:p w14:paraId="1F9ECE29" w14:textId="77777777" w:rsidR="00E8249D" w:rsidRDefault="00E8249D" w:rsidP="00C31869">
      <w:pPr>
        <w:widowControl w:val="0"/>
        <w:outlineLvl w:val="0"/>
        <w:rPr>
          <w:rFonts w:ascii="Courier New" w:hAnsi="Courier New" w:cs="Courier New"/>
          <w:b/>
        </w:rPr>
      </w:pPr>
    </w:p>
    <w:p w14:paraId="04A617B3" w14:textId="77777777" w:rsidR="00E8249D" w:rsidRDefault="00E8249D" w:rsidP="00C31869">
      <w:pPr>
        <w:widowControl w:val="0"/>
        <w:outlineLvl w:val="0"/>
        <w:rPr>
          <w:rFonts w:ascii="Courier New" w:hAnsi="Courier New" w:cs="Courier New"/>
          <w:b/>
        </w:rPr>
      </w:pPr>
    </w:p>
    <w:p w14:paraId="44F6A135" w14:textId="77777777" w:rsidR="00E8249D" w:rsidRDefault="00E8249D" w:rsidP="00C31869">
      <w:pPr>
        <w:widowControl w:val="0"/>
        <w:outlineLvl w:val="0"/>
        <w:rPr>
          <w:rFonts w:ascii="Courier New" w:hAnsi="Courier New" w:cs="Courier New"/>
          <w:b/>
        </w:rPr>
      </w:pPr>
    </w:p>
    <w:p w14:paraId="06EC3C81" w14:textId="77777777" w:rsidR="00697D9B" w:rsidRPr="00092F1F" w:rsidRDefault="00697D9B" w:rsidP="00697D9B">
      <w:pPr>
        <w:pStyle w:val="Default"/>
        <w:rPr>
          <w:rFonts w:asciiTheme="minorBidi" w:hAnsiTheme="minorBidi" w:cstheme="minorBidi"/>
          <w:lang w:val="pl-PL"/>
        </w:rPr>
      </w:pPr>
    </w:p>
    <w:p w14:paraId="78443F90" w14:textId="5A841975" w:rsidR="00697D9B" w:rsidRPr="00A52288" w:rsidRDefault="00697D9B" w:rsidP="00F67C8D">
      <w:pPr>
        <w:spacing w:line="276" w:lineRule="auto"/>
        <w:jc w:val="both"/>
        <w:rPr>
          <w:rFonts w:asciiTheme="minorBidi" w:eastAsia="Calibri" w:hAnsiTheme="minorBidi" w:cstheme="minorBidi"/>
          <w:b/>
          <w:lang w:eastAsia="en-US"/>
        </w:rPr>
        <w:sectPr w:rsidR="00697D9B" w:rsidRPr="00A52288" w:rsidSect="0072473A">
          <w:headerReference w:type="default" r:id="rId8"/>
          <w:footerReference w:type="default" r:id="rId9"/>
          <w:headerReference w:type="first" r:id="rId10"/>
          <w:pgSz w:w="11906" w:h="16838"/>
          <w:pgMar w:top="1417" w:right="1417" w:bottom="1417" w:left="1417" w:header="850" w:footer="708" w:gutter="0"/>
          <w:pgNumType w:start="0"/>
          <w:cols w:space="708"/>
          <w:titlePg/>
          <w:docGrid w:linePitch="360"/>
        </w:sectPr>
      </w:pPr>
    </w:p>
    <w:p w14:paraId="41F49B8A" w14:textId="77777777" w:rsidR="00346331" w:rsidRPr="00092F1F" w:rsidRDefault="00346331" w:rsidP="00346331">
      <w:pPr>
        <w:rPr>
          <w:rFonts w:ascii="Arial" w:eastAsia="Arial" w:hAnsi="Arial" w:cs="Arial"/>
          <w:sz w:val="18"/>
          <w:szCs w:val="22"/>
          <w:lang w:val="pl-PL" w:eastAsia="en-US"/>
        </w:rPr>
      </w:pPr>
      <w:bookmarkStart w:id="1" w:name="_Hlk155185233"/>
    </w:p>
    <w:p w14:paraId="777AE908" w14:textId="77777777" w:rsidR="00D340A5" w:rsidRPr="00830879" w:rsidRDefault="00D340A5" w:rsidP="00D340A5">
      <w:pPr>
        <w:jc w:val="both"/>
        <w:rPr>
          <w:rFonts w:ascii="Arial" w:hAnsi="Arial" w:cs="Arial"/>
        </w:rPr>
      </w:pPr>
      <w:r w:rsidRPr="00830879">
        <w:rPr>
          <w:rFonts w:ascii="Arial" w:hAnsi="Arial" w:cs="Arial"/>
          <w:b/>
        </w:rPr>
        <w:t>OPĆINSKI NAČELNIK</w:t>
      </w:r>
    </w:p>
    <w:p w14:paraId="414ABD49" w14:textId="77777777" w:rsidR="00D340A5" w:rsidRPr="00830879" w:rsidRDefault="00D340A5" w:rsidP="00D340A5">
      <w:pPr>
        <w:jc w:val="both"/>
        <w:rPr>
          <w:rFonts w:ascii="Arial" w:hAnsi="Arial" w:cs="Arial"/>
          <w:b/>
          <w:color w:val="000000"/>
        </w:rPr>
      </w:pPr>
      <w:r>
        <w:rPr>
          <w:rFonts w:ascii="Arial" w:hAnsi="Arial" w:cs="Arial"/>
          <w:b/>
          <w:color w:val="000000"/>
        </w:rPr>
        <w:t>KLASA: 081-01/25-01/9</w:t>
      </w:r>
    </w:p>
    <w:p w14:paraId="6B4C6A37" w14:textId="77777777" w:rsidR="00D340A5" w:rsidRPr="00830879" w:rsidRDefault="00D340A5" w:rsidP="00D340A5">
      <w:pPr>
        <w:jc w:val="both"/>
        <w:rPr>
          <w:rFonts w:ascii="Arial" w:hAnsi="Arial" w:cs="Arial"/>
          <w:b/>
          <w:color w:val="000000"/>
        </w:rPr>
      </w:pPr>
      <w:r>
        <w:rPr>
          <w:rFonts w:ascii="Arial" w:hAnsi="Arial" w:cs="Arial"/>
          <w:b/>
          <w:color w:val="000000"/>
        </w:rPr>
        <w:t>URBROJ: 2198-</w:t>
      </w:r>
      <w:r w:rsidRPr="00830879">
        <w:rPr>
          <w:rFonts w:ascii="Arial" w:hAnsi="Arial" w:cs="Arial"/>
          <w:b/>
          <w:color w:val="000000"/>
        </w:rPr>
        <w:t>31-01</w:t>
      </w:r>
      <w:r>
        <w:rPr>
          <w:rFonts w:ascii="Arial" w:hAnsi="Arial" w:cs="Arial"/>
          <w:b/>
          <w:color w:val="000000"/>
        </w:rPr>
        <w:t>-25</w:t>
      </w:r>
      <w:r w:rsidRPr="00830879">
        <w:rPr>
          <w:rFonts w:ascii="Arial" w:hAnsi="Arial" w:cs="Arial"/>
          <w:b/>
          <w:color w:val="000000"/>
        </w:rPr>
        <w:t>-</w:t>
      </w:r>
      <w:r>
        <w:rPr>
          <w:rFonts w:ascii="Arial" w:hAnsi="Arial" w:cs="Arial"/>
          <w:b/>
          <w:color w:val="000000"/>
        </w:rPr>
        <w:t>1</w:t>
      </w:r>
    </w:p>
    <w:p w14:paraId="6D93B1DE" w14:textId="77777777" w:rsidR="00D340A5" w:rsidRPr="00830879" w:rsidRDefault="00D340A5" w:rsidP="00D340A5">
      <w:pPr>
        <w:jc w:val="both"/>
        <w:rPr>
          <w:rFonts w:ascii="Arial" w:hAnsi="Arial" w:cs="Arial"/>
          <w:b/>
        </w:rPr>
      </w:pPr>
      <w:r>
        <w:rPr>
          <w:rFonts w:ascii="Arial" w:hAnsi="Arial" w:cs="Arial"/>
          <w:b/>
        </w:rPr>
        <w:t>GRAČAC, 11</w:t>
      </w:r>
      <w:r w:rsidRPr="00830879">
        <w:rPr>
          <w:rFonts w:ascii="Arial" w:hAnsi="Arial" w:cs="Arial"/>
          <w:b/>
        </w:rPr>
        <w:t xml:space="preserve">. </w:t>
      </w:r>
      <w:r>
        <w:rPr>
          <w:rFonts w:ascii="Arial" w:hAnsi="Arial" w:cs="Arial"/>
          <w:b/>
        </w:rPr>
        <w:t>lipnja 2025</w:t>
      </w:r>
      <w:r w:rsidRPr="00830879">
        <w:rPr>
          <w:rFonts w:ascii="Arial" w:hAnsi="Arial" w:cs="Arial"/>
          <w:b/>
        </w:rPr>
        <w:t>.</w:t>
      </w:r>
      <w:r>
        <w:rPr>
          <w:rFonts w:ascii="Arial" w:hAnsi="Arial" w:cs="Arial"/>
          <w:b/>
        </w:rPr>
        <w:t xml:space="preserve"> godine</w:t>
      </w:r>
      <w:r w:rsidRPr="00830879">
        <w:rPr>
          <w:rFonts w:ascii="Arial" w:hAnsi="Arial" w:cs="Arial"/>
          <w:b/>
        </w:rPr>
        <w:t xml:space="preserve"> </w:t>
      </w:r>
    </w:p>
    <w:p w14:paraId="561B9572" w14:textId="77777777" w:rsidR="00D340A5" w:rsidRPr="00830879" w:rsidRDefault="00D340A5" w:rsidP="00D340A5">
      <w:pPr>
        <w:jc w:val="both"/>
        <w:rPr>
          <w:rFonts w:ascii="Arial" w:hAnsi="Arial" w:cs="Arial"/>
          <w:b/>
        </w:rPr>
      </w:pPr>
    </w:p>
    <w:p w14:paraId="7B4123BB" w14:textId="77777777" w:rsidR="00D340A5" w:rsidRPr="00B30D25" w:rsidRDefault="00D340A5" w:rsidP="00D340A5">
      <w:pPr>
        <w:pStyle w:val="Bezproreda"/>
        <w:jc w:val="both"/>
        <w:rPr>
          <w:rFonts w:ascii="Arial" w:hAnsi="Arial" w:cs="Arial"/>
          <w:lang w:val="pl-PL"/>
        </w:rPr>
      </w:pPr>
      <w:r w:rsidRPr="00A362F5">
        <w:rPr>
          <w:rFonts w:ascii="Arial" w:hAnsi="Arial" w:cs="Arial"/>
          <w:b/>
          <w:lang w:val="de-DE"/>
        </w:rPr>
        <w:tab/>
      </w:r>
      <w:r w:rsidRPr="00830879">
        <w:rPr>
          <w:rFonts w:ascii="Arial" w:hAnsi="Arial" w:cs="Arial"/>
        </w:rPr>
        <w:t xml:space="preserve">Temeljem članka čl. 48. st. 1. </w:t>
      </w:r>
      <w:proofErr w:type="spellStart"/>
      <w:r w:rsidRPr="00830879">
        <w:rPr>
          <w:rFonts w:ascii="Arial" w:hAnsi="Arial" w:cs="Arial"/>
        </w:rPr>
        <w:t>toč</w:t>
      </w:r>
      <w:proofErr w:type="spellEnd"/>
      <w:r w:rsidRPr="00830879">
        <w:rPr>
          <w:rFonts w:ascii="Arial" w:hAnsi="Arial" w:cs="Arial"/>
        </w:rPr>
        <w:t xml:space="preserve">. 6. </w:t>
      </w:r>
      <w:r w:rsidRPr="00B30D25">
        <w:rPr>
          <w:rFonts w:ascii="Arial" w:hAnsi="Arial" w:cs="Arial"/>
          <w:lang w:val="pl-PL"/>
        </w:rPr>
        <w:t xml:space="preserve">Zakona o lokalnoj i područnoj (regionalnoj) samoupravi („Narodne novine“ 33/01, 60/01- vjerodostojno tumačenje, 129/05, 109/07, 125/08, 36/09, 150/11, 144/12, 19/13, 137/15, 123/17, 98/19, 144/20) i čl. 47. i 68. Statuta Općine Gračac </w:t>
      </w:r>
      <w:r w:rsidRPr="00830879">
        <w:rPr>
          <w:rFonts w:ascii="Arial" w:hAnsi="Arial" w:cs="Arial"/>
        </w:rPr>
        <w:t>(«Službeni glasnik Zadarske županije» 11/13, „Službeni glasnik Općine Gračac“ 1/18, 1/20</w:t>
      </w:r>
      <w:r>
        <w:rPr>
          <w:rFonts w:ascii="Arial" w:hAnsi="Arial" w:cs="Arial"/>
        </w:rPr>
        <w:t>, 4/21</w:t>
      </w:r>
      <w:r w:rsidRPr="00830879">
        <w:rPr>
          <w:rFonts w:ascii="Arial" w:hAnsi="Arial" w:cs="Arial"/>
        </w:rPr>
        <w:t>)</w:t>
      </w:r>
      <w:r w:rsidRPr="00B30D25">
        <w:rPr>
          <w:rFonts w:ascii="Arial" w:hAnsi="Arial" w:cs="Arial"/>
          <w:lang w:val="pl-PL"/>
        </w:rPr>
        <w:t>, općinski načelnik donosi</w:t>
      </w:r>
    </w:p>
    <w:p w14:paraId="0D04BDAA" w14:textId="77777777" w:rsidR="00D340A5" w:rsidRPr="00830879" w:rsidRDefault="00D340A5" w:rsidP="00D340A5">
      <w:pPr>
        <w:jc w:val="both"/>
        <w:rPr>
          <w:rFonts w:ascii="Arial" w:hAnsi="Arial" w:cs="Arial"/>
        </w:rPr>
      </w:pPr>
    </w:p>
    <w:p w14:paraId="09ECD8A3" w14:textId="77777777" w:rsidR="00D340A5" w:rsidRPr="00830879" w:rsidRDefault="00D340A5" w:rsidP="00D340A5">
      <w:pPr>
        <w:jc w:val="both"/>
        <w:rPr>
          <w:rFonts w:ascii="Arial" w:hAnsi="Arial" w:cs="Arial"/>
          <w:bCs/>
          <w:iCs/>
        </w:rPr>
      </w:pPr>
    </w:p>
    <w:p w14:paraId="5E3F8954" w14:textId="77777777" w:rsidR="00D340A5" w:rsidRPr="00830879" w:rsidRDefault="00D340A5" w:rsidP="00D340A5">
      <w:pPr>
        <w:jc w:val="center"/>
        <w:rPr>
          <w:rFonts w:ascii="Arial" w:hAnsi="Arial" w:cs="Arial"/>
          <w:b/>
          <w:bCs/>
          <w:iCs/>
        </w:rPr>
      </w:pPr>
      <w:r w:rsidRPr="00830879">
        <w:rPr>
          <w:rFonts w:ascii="Arial" w:hAnsi="Arial" w:cs="Arial"/>
          <w:b/>
          <w:bCs/>
          <w:iCs/>
        </w:rPr>
        <w:t>Odluku o imenovanju</w:t>
      </w:r>
    </w:p>
    <w:p w14:paraId="46844A7C" w14:textId="77777777" w:rsidR="00D340A5" w:rsidRPr="00830879" w:rsidRDefault="00D340A5" w:rsidP="00D340A5">
      <w:pPr>
        <w:jc w:val="center"/>
        <w:rPr>
          <w:rFonts w:ascii="Arial" w:hAnsi="Arial" w:cs="Arial"/>
          <w:b/>
          <w:bCs/>
          <w:iCs/>
        </w:rPr>
      </w:pPr>
      <w:r w:rsidRPr="00830879">
        <w:rPr>
          <w:rFonts w:ascii="Arial" w:hAnsi="Arial" w:cs="Arial"/>
          <w:b/>
          <w:bCs/>
          <w:iCs/>
        </w:rPr>
        <w:t>predstavnika Općine Gračac</w:t>
      </w:r>
    </w:p>
    <w:p w14:paraId="5C2A5142" w14:textId="77777777" w:rsidR="00D340A5" w:rsidRPr="00830879" w:rsidRDefault="00D340A5" w:rsidP="00D340A5">
      <w:pPr>
        <w:jc w:val="center"/>
        <w:rPr>
          <w:rFonts w:ascii="Arial" w:hAnsi="Arial" w:cs="Arial"/>
          <w:b/>
          <w:bCs/>
          <w:iCs/>
        </w:rPr>
      </w:pPr>
      <w:r w:rsidRPr="00830879">
        <w:rPr>
          <w:rFonts w:ascii="Arial" w:hAnsi="Arial" w:cs="Arial"/>
          <w:b/>
          <w:bCs/>
          <w:iCs/>
        </w:rPr>
        <w:t xml:space="preserve">u skupštini društva GRAČAC </w:t>
      </w:r>
      <w:r>
        <w:rPr>
          <w:rFonts w:ascii="Arial" w:hAnsi="Arial" w:cs="Arial"/>
          <w:b/>
          <w:bCs/>
          <w:iCs/>
        </w:rPr>
        <w:t>ČISTOĆA</w:t>
      </w:r>
      <w:r w:rsidRPr="00830879">
        <w:rPr>
          <w:rFonts w:ascii="Arial" w:hAnsi="Arial" w:cs="Arial"/>
          <w:b/>
          <w:bCs/>
          <w:iCs/>
        </w:rPr>
        <w:t xml:space="preserve"> d.o.o.</w:t>
      </w:r>
    </w:p>
    <w:p w14:paraId="5E7C457D" w14:textId="77777777" w:rsidR="00D340A5" w:rsidRPr="00830879" w:rsidRDefault="00D340A5" w:rsidP="00D340A5">
      <w:pPr>
        <w:jc w:val="center"/>
        <w:rPr>
          <w:rFonts w:ascii="Arial" w:hAnsi="Arial" w:cs="Arial"/>
          <w:b/>
          <w:bCs/>
          <w:iCs/>
        </w:rPr>
      </w:pPr>
    </w:p>
    <w:p w14:paraId="6082B78E" w14:textId="77777777" w:rsidR="00D340A5" w:rsidRPr="00830879" w:rsidRDefault="00D340A5" w:rsidP="00D340A5">
      <w:pPr>
        <w:jc w:val="center"/>
        <w:rPr>
          <w:rFonts w:ascii="Arial" w:hAnsi="Arial" w:cs="Arial"/>
          <w:b/>
          <w:bCs/>
          <w:iCs/>
        </w:rPr>
      </w:pPr>
      <w:r w:rsidRPr="00830879">
        <w:rPr>
          <w:rFonts w:ascii="Arial" w:hAnsi="Arial" w:cs="Arial"/>
          <w:b/>
          <w:bCs/>
          <w:iCs/>
        </w:rPr>
        <w:t>Članak 1.</w:t>
      </w:r>
    </w:p>
    <w:p w14:paraId="11C8B90D" w14:textId="77777777" w:rsidR="00D340A5" w:rsidRPr="00830879" w:rsidRDefault="00D340A5" w:rsidP="00D340A5">
      <w:pPr>
        <w:jc w:val="both"/>
        <w:rPr>
          <w:rFonts w:ascii="Arial" w:hAnsi="Arial" w:cs="Arial"/>
          <w:bCs/>
          <w:iCs/>
        </w:rPr>
      </w:pPr>
      <w:r w:rsidRPr="00830879">
        <w:rPr>
          <w:rFonts w:ascii="Arial" w:hAnsi="Arial" w:cs="Arial"/>
          <w:bCs/>
          <w:iCs/>
        </w:rPr>
        <w:tab/>
      </w:r>
    </w:p>
    <w:p w14:paraId="5C6FE1DE" w14:textId="77777777" w:rsidR="00D340A5" w:rsidRDefault="00D340A5" w:rsidP="00D340A5">
      <w:pPr>
        <w:jc w:val="both"/>
        <w:rPr>
          <w:rFonts w:ascii="Arial" w:hAnsi="Arial" w:cs="Arial"/>
          <w:bCs/>
          <w:iCs/>
        </w:rPr>
      </w:pPr>
      <w:r>
        <w:rPr>
          <w:rFonts w:ascii="Arial" w:hAnsi="Arial" w:cs="Arial"/>
          <w:bCs/>
          <w:iCs/>
        </w:rPr>
        <w:tab/>
        <w:t>Ovom Odlukom za jedinog predstavnika</w:t>
      </w:r>
      <w:r w:rsidRPr="00830879">
        <w:rPr>
          <w:rFonts w:ascii="Arial" w:hAnsi="Arial" w:cs="Arial"/>
          <w:bCs/>
          <w:iCs/>
        </w:rPr>
        <w:t xml:space="preserve"> Općine Gračac kao jedinog člana društva </w:t>
      </w:r>
      <w:r w:rsidRPr="00F118AE">
        <w:rPr>
          <w:rFonts w:ascii="Arial" w:hAnsi="Arial" w:cs="Arial"/>
          <w:bCs/>
          <w:iCs/>
        </w:rPr>
        <w:t xml:space="preserve">GRAČAC ČISTOĆA d. o. o. OIB: </w:t>
      </w:r>
      <w:r w:rsidRPr="00B30D25">
        <w:rPr>
          <w:rFonts w:ascii="Arial" w:eastAsiaTheme="minorHAnsi" w:hAnsi="Arial" w:cs="Arial"/>
          <w:lang w:eastAsia="en-US"/>
        </w:rPr>
        <w:t xml:space="preserve">11250206587, </w:t>
      </w:r>
      <w:r>
        <w:rPr>
          <w:rFonts w:ascii="Arial" w:eastAsiaTheme="minorHAnsi" w:hAnsi="Arial" w:cs="Arial"/>
          <w:lang w:eastAsia="en-US"/>
        </w:rPr>
        <w:t xml:space="preserve">Park sv. Jurja 1, Gračac, </w:t>
      </w:r>
      <w:r w:rsidRPr="00F118AE">
        <w:rPr>
          <w:rFonts w:ascii="Arial" w:hAnsi="Arial" w:cs="Arial"/>
          <w:bCs/>
          <w:iCs/>
        </w:rPr>
        <w:t>u Skupštini društva GRAČAC ČISTOĆA</w:t>
      </w:r>
      <w:r w:rsidRPr="00830879">
        <w:rPr>
          <w:rFonts w:ascii="Arial" w:hAnsi="Arial" w:cs="Arial"/>
          <w:bCs/>
          <w:iCs/>
        </w:rPr>
        <w:t xml:space="preserve"> d. o. o. za komunalne djelatnosti, imenuj</w:t>
      </w:r>
      <w:r>
        <w:rPr>
          <w:rFonts w:ascii="Arial" w:hAnsi="Arial" w:cs="Arial"/>
          <w:bCs/>
          <w:iCs/>
        </w:rPr>
        <w:t>e</w:t>
      </w:r>
      <w:r w:rsidRPr="00830879">
        <w:rPr>
          <w:rFonts w:ascii="Arial" w:hAnsi="Arial" w:cs="Arial"/>
          <w:bCs/>
          <w:iCs/>
        </w:rPr>
        <w:t xml:space="preserve"> se:</w:t>
      </w:r>
    </w:p>
    <w:p w14:paraId="4B38D9B0" w14:textId="77777777" w:rsidR="00D340A5" w:rsidRDefault="00D340A5" w:rsidP="00D340A5">
      <w:pPr>
        <w:jc w:val="both"/>
        <w:rPr>
          <w:rFonts w:ascii="Arial" w:hAnsi="Arial" w:cs="Arial"/>
          <w:bCs/>
          <w:iCs/>
        </w:rPr>
      </w:pPr>
    </w:p>
    <w:p w14:paraId="5F041F2F" w14:textId="77777777" w:rsidR="00D340A5" w:rsidRPr="00830879" w:rsidRDefault="00D340A5" w:rsidP="00D340A5">
      <w:pPr>
        <w:jc w:val="both"/>
        <w:rPr>
          <w:rFonts w:ascii="Arial" w:hAnsi="Arial" w:cs="Arial"/>
          <w:bCs/>
          <w:iCs/>
        </w:rPr>
      </w:pPr>
      <w:r>
        <w:rPr>
          <w:rFonts w:ascii="Arial" w:hAnsi="Arial" w:cs="Arial"/>
          <w:bCs/>
          <w:iCs/>
        </w:rPr>
        <w:tab/>
        <w:t xml:space="preserve">1. </w:t>
      </w:r>
      <w:r w:rsidRPr="00B30D25">
        <w:rPr>
          <w:rFonts w:ascii="Arial" w:hAnsi="Arial" w:cs="Arial"/>
          <w:bCs/>
          <w:iCs/>
        </w:rPr>
        <w:t xml:space="preserve">Goran </w:t>
      </w:r>
      <w:proofErr w:type="spellStart"/>
      <w:r w:rsidRPr="00B30D25">
        <w:rPr>
          <w:rFonts w:ascii="Arial" w:hAnsi="Arial" w:cs="Arial"/>
          <w:bCs/>
          <w:iCs/>
        </w:rPr>
        <w:t>Đekić</w:t>
      </w:r>
      <w:proofErr w:type="spellEnd"/>
      <w:r w:rsidRPr="00B30D25">
        <w:rPr>
          <w:rFonts w:ascii="Arial" w:hAnsi="Arial" w:cs="Arial"/>
          <w:bCs/>
          <w:iCs/>
        </w:rPr>
        <w:t xml:space="preserve">, </w:t>
      </w:r>
      <w:r w:rsidRPr="00D340A5">
        <w:rPr>
          <w:rFonts w:ascii="Arial" w:hAnsi="Arial" w:cs="Arial"/>
          <w:bCs/>
          <w:iCs/>
          <w:highlight w:val="black"/>
        </w:rPr>
        <w:t>OIB: 22889379299, Dr. Ante Starčevića 11,</w:t>
      </w:r>
      <w:r w:rsidRPr="00B30D25">
        <w:rPr>
          <w:rFonts w:ascii="Arial" w:hAnsi="Arial" w:cs="Arial"/>
          <w:bCs/>
          <w:iCs/>
        </w:rPr>
        <w:t xml:space="preserve"> Gračac.</w:t>
      </w:r>
    </w:p>
    <w:p w14:paraId="3C2D3DA5" w14:textId="77777777" w:rsidR="00D340A5" w:rsidRPr="00830879" w:rsidRDefault="00D340A5" w:rsidP="00D340A5">
      <w:pPr>
        <w:jc w:val="both"/>
        <w:rPr>
          <w:rFonts w:ascii="Arial" w:hAnsi="Arial" w:cs="Arial"/>
          <w:b/>
          <w:bCs/>
          <w:iCs/>
        </w:rPr>
      </w:pPr>
    </w:p>
    <w:p w14:paraId="2EA2A82D" w14:textId="77777777" w:rsidR="00D340A5" w:rsidRDefault="00D340A5" w:rsidP="00D340A5">
      <w:pPr>
        <w:jc w:val="center"/>
        <w:rPr>
          <w:rFonts w:ascii="Arial" w:hAnsi="Arial" w:cs="Arial"/>
          <w:b/>
          <w:bCs/>
          <w:iCs/>
        </w:rPr>
      </w:pPr>
      <w:r>
        <w:rPr>
          <w:rFonts w:ascii="Arial" w:hAnsi="Arial" w:cs="Arial"/>
          <w:b/>
          <w:bCs/>
          <w:iCs/>
        </w:rPr>
        <w:t>Članak 2</w:t>
      </w:r>
      <w:r w:rsidRPr="00830879">
        <w:rPr>
          <w:rFonts w:ascii="Arial" w:hAnsi="Arial" w:cs="Arial"/>
          <w:b/>
          <w:bCs/>
          <w:iCs/>
        </w:rPr>
        <w:t>.</w:t>
      </w:r>
    </w:p>
    <w:p w14:paraId="311A99E5" w14:textId="77777777" w:rsidR="00D340A5" w:rsidRDefault="00D340A5" w:rsidP="00D340A5">
      <w:pPr>
        <w:jc w:val="center"/>
        <w:rPr>
          <w:rFonts w:ascii="Arial" w:hAnsi="Arial" w:cs="Arial"/>
          <w:b/>
          <w:bCs/>
          <w:iCs/>
        </w:rPr>
      </w:pPr>
    </w:p>
    <w:p w14:paraId="648EADF9" w14:textId="77777777" w:rsidR="00D340A5" w:rsidRPr="00E12DF3" w:rsidRDefault="00D340A5" w:rsidP="00D340A5">
      <w:pPr>
        <w:ind w:firstLine="708"/>
        <w:jc w:val="both"/>
        <w:rPr>
          <w:rFonts w:ascii="Arial" w:hAnsi="Arial" w:cs="Arial"/>
          <w:color w:val="000000"/>
        </w:rPr>
      </w:pPr>
      <w:r w:rsidRPr="004E0034">
        <w:rPr>
          <w:rFonts w:ascii="Arial" w:hAnsi="Arial" w:cs="Arial"/>
          <w:bCs/>
          <w:iCs/>
        </w:rPr>
        <w:t xml:space="preserve">Danom stupanja na snagu ove Odluke </w:t>
      </w:r>
      <w:r>
        <w:rPr>
          <w:rFonts w:ascii="Arial" w:hAnsi="Arial" w:cs="Arial"/>
          <w:bCs/>
          <w:iCs/>
        </w:rPr>
        <w:t xml:space="preserve">i imenovanjem predstavnika iz čl. 1. ove Odluke, razrješuju se dosadašnji predstavnici u Skupštini: </w:t>
      </w:r>
    </w:p>
    <w:p w14:paraId="50B503BF" w14:textId="77777777" w:rsidR="00D340A5" w:rsidRPr="00830879" w:rsidRDefault="00D340A5" w:rsidP="00D340A5">
      <w:pPr>
        <w:jc w:val="both"/>
        <w:rPr>
          <w:rFonts w:ascii="Arial" w:eastAsia="Calibri" w:hAnsi="Arial" w:cs="Arial"/>
        </w:rPr>
      </w:pPr>
      <w:r w:rsidRPr="00830879">
        <w:rPr>
          <w:rFonts w:ascii="Arial" w:hAnsi="Arial" w:cs="Arial"/>
          <w:bCs/>
          <w:iCs/>
        </w:rPr>
        <w:t xml:space="preserve">   1. </w:t>
      </w:r>
      <w:r w:rsidRPr="00830879">
        <w:rPr>
          <w:rFonts w:ascii="Arial" w:hAnsi="Arial" w:cs="Arial"/>
        </w:rPr>
        <w:t xml:space="preserve">Robert Juko, Gračac, </w:t>
      </w:r>
      <w:r w:rsidRPr="00D340A5">
        <w:rPr>
          <w:rFonts w:ascii="Arial" w:hAnsi="Arial" w:cs="Arial"/>
          <w:highlight w:val="black"/>
        </w:rPr>
        <w:t xml:space="preserve">Ulica Kneza Trpimira 20, </w:t>
      </w:r>
      <w:r w:rsidRPr="00D340A5">
        <w:rPr>
          <w:rFonts w:ascii="Arial" w:eastAsia="Calibri" w:hAnsi="Arial" w:cs="Arial"/>
          <w:highlight w:val="black"/>
        </w:rPr>
        <w:t>OIB: 50922965505</w:t>
      </w:r>
    </w:p>
    <w:p w14:paraId="4B5D8B81" w14:textId="77777777" w:rsidR="00D340A5" w:rsidRPr="00830879" w:rsidRDefault="00D340A5" w:rsidP="00D340A5">
      <w:pPr>
        <w:jc w:val="both"/>
        <w:rPr>
          <w:rFonts w:ascii="Arial" w:hAnsi="Arial" w:cs="Arial"/>
        </w:rPr>
      </w:pPr>
      <w:r w:rsidRPr="00830879">
        <w:rPr>
          <w:rFonts w:ascii="Arial" w:hAnsi="Arial" w:cs="Arial"/>
        </w:rPr>
        <w:t xml:space="preserve">   2. Tadija Šišić, Gračac, </w:t>
      </w:r>
      <w:r w:rsidRPr="00D340A5">
        <w:rPr>
          <w:rFonts w:ascii="Arial" w:hAnsi="Arial" w:cs="Arial"/>
          <w:highlight w:val="black"/>
        </w:rPr>
        <w:t>Obala Otuče 9, OIB: 93930151010.</w:t>
      </w:r>
    </w:p>
    <w:p w14:paraId="5EBDBAE3" w14:textId="77777777" w:rsidR="00D340A5" w:rsidRPr="00CB79BE" w:rsidRDefault="00D340A5" w:rsidP="00D340A5">
      <w:pPr>
        <w:jc w:val="both"/>
        <w:rPr>
          <w:rFonts w:ascii="Arial" w:hAnsi="Arial" w:cs="Arial"/>
          <w:bCs/>
          <w:iCs/>
        </w:rPr>
      </w:pPr>
    </w:p>
    <w:p w14:paraId="2FB78D4D" w14:textId="77777777" w:rsidR="00D340A5" w:rsidRDefault="00D340A5" w:rsidP="00D340A5">
      <w:pPr>
        <w:jc w:val="center"/>
        <w:rPr>
          <w:rFonts w:ascii="Arial" w:hAnsi="Arial" w:cs="Arial"/>
          <w:b/>
          <w:bCs/>
          <w:iCs/>
        </w:rPr>
      </w:pPr>
      <w:r>
        <w:rPr>
          <w:rFonts w:ascii="Arial" w:hAnsi="Arial" w:cs="Arial"/>
          <w:b/>
          <w:bCs/>
          <w:iCs/>
        </w:rPr>
        <w:t>Članak 3.</w:t>
      </w:r>
    </w:p>
    <w:p w14:paraId="2FB49FF6" w14:textId="77777777" w:rsidR="00D340A5" w:rsidRPr="00830879" w:rsidRDefault="00D340A5" w:rsidP="00D340A5">
      <w:pPr>
        <w:jc w:val="center"/>
        <w:rPr>
          <w:rFonts w:ascii="Arial" w:hAnsi="Arial" w:cs="Arial"/>
          <w:b/>
          <w:bCs/>
          <w:iCs/>
        </w:rPr>
      </w:pPr>
    </w:p>
    <w:p w14:paraId="3F6963CE" w14:textId="77777777" w:rsidR="00D340A5" w:rsidRPr="00830879" w:rsidRDefault="00D340A5" w:rsidP="00D340A5">
      <w:pPr>
        <w:ind w:firstLine="708"/>
        <w:jc w:val="both"/>
        <w:rPr>
          <w:rFonts w:ascii="Arial" w:hAnsi="Arial" w:cs="Arial"/>
          <w:bCs/>
          <w:iCs/>
        </w:rPr>
      </w:pPr>
      <w:r w:rsidRPr="00830879">
        <w:rPr>
          <w:rFonts w:ascii="Arial" w:hAnsi="Arial" w:cs="Arial"/>
          <w:bCs/>
          <w:iCs/>
        </w:rPr>
        <w:t>Ova Odluka stupa na snagu danom donošenja.</w:t>
      </w:r>
    </w:p>
    <w:p w14:paraId="49269B98" w14:textId="77777777" w:rsidR="00D340A5" w:rsidRPr="00830879" w:rsidRDefault="00D340A5" w:rsidP="00D340A5">
      <w:pPr>
        <w:ind w:left="360" w:firstLine="360"/>
        <w:jc w:val="both"/>
        <w:rPr>
          <w:rFonts w:ascii="Arial" w:hAnsi="Arial" w:cs="Arial"/>
          <w:bCs/>
          <w:iCs/>
        </w:rPr>
      </w:pPr>
    </w:p>
    <w:p w14:paraId="692BF42D" w14:textId="77777777" w:rsidR="00D340A5" w:rsidRPr="00830879" w:rsidRDefault="00D340A5" w:rsidP="00D340A5">
      <w:pPr>
        <w:ind w:firstLine="708"/>
        <w:jc w:val="both"/>
        <w:rPr>
          <w:rFonts w:ascii="Arial" w:hAnsi="Arial" w:cs="Arial"/>
          <w:bCs/>
          <w:iCs/>
        </w:rPr>
      </w:pPr>
      <w:r w:rsidRPr="00830879">
        <w:rPr>
          <w:rFonts w:ascii="Arial" w:hAnsi="Arial" w:cs="Arial"/>
          <w:bCs/>
          <w:iCs/>
        </w:rPr>
        <w:t>Ova Odluka objavit će se u prvom broju «Službenog  glasnika Općine Gračac» koji slijedi nakon donošenja ove Odluke.</w:t>
      </w:r>
    </w:p>
    <w:p w14:paraId="56435A02" w14:textId="77777777" w:rsidR="00D340A5" w:rsidRPr="00830879" w:rsidRDefault="00D340A5" w:rsidP="00D340A5">
      <w:pPr>
        <w:ind w:left="360" w:firstLine="360"/>
        <w:jc w:val="both"/>
        <w:rPr>
          <w:rFonts w:ascii="Arial" w:hAnsi="Arial" w:cs="Arial"/>
          <w:bCs/>
          <w:iCs/>
        </w:rPr>
      </w:pPr>
    </w:p>
    <w:p w14:paraId="70E0DBA3" w14:textId="77777777" w:rsidR="00D340A5" w:rsidRPr="00B30D25" w:rsidRDefault="00D340A5" w:rsidP="00D340A5">
      <w:pPr>
        <w:pStyle w:val="Bezproreda"/>
        <w:jc w:val="right"/>
        <w:rPr>
          <w:rFonts w:ascii="Arial" w:hAnsi="Arial" w:cs="Arial"/>
          <w:b/>
        </w:rPr>
      </w:pPr>
      <w:r w:rsidRPr="00B30D25">
        <w:rPr>
          <w:rFonts w:ascii="Arial" w:hAnsi="Arial" w:cs="Arial"/>
          <w:b/>
          <w:bCs/>
          <w:iCs/>
        </w:rPr>
        <w:t xml:space="preserve">                              </w:t>
      </w:r>
    </w:p>
    <w:p w14:paraId="7D56DF0B" w14:textId="77777777" w:rsidR="00D340A5" w:rsidRPr="00B30D25" w:rsidRDefault="00D340A5" w:rsidP="00D340A5">
      <w:pPr>
        <w:pStyle w:val="Bezproreda"/>
        <w:jc w:val="right"/>
        <w:rPr>
          <w:rFonts w:ascii="Arial" w:hAnsi="Arial" w:cs="Arial"/>
          <w:b/>
        </w:rPr>
      </w:pPr>
    </w:p>
    <w:p w14:paraId="08B79951" w14:textId="77777777" w:rsidR="00D340A5" w:rsidRPr="00A362F5" w:rsidRDefault="00D340A5" w:rsidP="00D340A5">
      <w:pPr>
        <w:pStyle w:val="Bezproreda"/>
        <w:jc w:val="right"/>
        <w:rPr>
          <w:rFonts w:ascii="Arial" w:hAnsi="Arial" w:cs="Arial"/>
          <w:b/>
        </w:rPr>
      </w:pPr>
      <w:r w:rsidRPr="00B30D25">
        <w:rPr>
          <w:rFonts w:ascii="Arial" w:hAnsi="Arial" w:cs="Arial"/>
          <w:b/>
        </w:rPr>
        <w:t xml:space="preserve"> </w:t>
      </w:r>
      <w:r w:rsidRPr="00A362F5">
        <w:rPr>
          <w:rFonts w:ascii="Arial" w:hAnsi="Arial" w:cs="Arial"/>
          <w:b/>
        </w:rPr>
        <w:t>OPĆINSKI NAČELNIK</w:t>
      </w:r>
    </w:p>
    <w:p w14:paraId="068176B2" w14:textId="640797A8" w:rsidR="00D340A5" w:rsidRPr="00A362F5" w:rsidRDefault="00D340A5" w:rsidP="00D340A5">
      <w:pPr>
        <w:pStyle w:val="Bezproreda"/>
        <w:jc w:val="right"/>
        <w:rPr>
          <w:rFonts w:ascii="Arial" w:hAnsi="Arial" w:cs="Arial"/>
          <w:b/>
        </w:rPr>
      </w:pPr>
      <w:r w:rsidRPr="00A362F5">
        <w:rPr>
          <w:rFonts w:ascii="Arial" w:hAnsi="Arial" w:cs="Arial"/>
          <w:b/>
        </w:rPr>
        <w:t xml:space="preserve">                                   </w:t>
      </w:r>
      <w:r w:rsidRPr="00A362F5">
        <w:rPr>
          <w:rFonts w:ascii="Arial" w:hAnsi="Arial" w:cs="Arial"/>
          <w:b/>
        </w:rPr>
        <w:tab/>
      </w:r>
      <w:r w:rsidRPr="00A362F5">
        <w:rPr>
          <w:rFonts w:ascii="Arial" w:hAnsi="Arial" w:cs="Arial"/>
          <w:b/>
        </w:rPr>
        <w:tab/>
      </w:r>
      <w:r w:rsidRPr="00A362F5">
        <w:rPr>
          <w:rFonts w:ascii="Arial" w:hAnsi="Arial" w:cs="Arial"/>
          <w:b/>
        </w:rPr>
        <w:tab/>
      </w:r>
      <w:r w:rsidRPr="00A362F5">
        <w:rPr>
          <w:rFonts w:ascii="Arial" w:hAnsi="Arial" w:cs="Arial"/>
          <w:b/>
        </w:rPr>
        <w:tab/>
        <w:t xml:space="preserve">    Goran </w:t>
      </w:r>
      <w:proofErr w:type="spellStart"/>
      <w:r w:rsidRPr="00A362F5">
        <w:rPr>
          <w:rFonts w:ascii="Arial" w:hAnsi="Arial" w:cs="Arial"/>
          <w:b/>
        </w:rPr>
        <w:t>Đekić</w:t>
      </w:r>
      <w:proofErr w:type="spellEnd"/>
      <w:r w:rsidR="00832A34">
        <w:rPr>
          <w:rFonts w:ascii="Arial" w:hAnsi="Arial" w:cs="Arial"/>
          <w:b/>
        </w:rPr>
        <w:t xml:space="preserve">, </w:t>
      </w:r>
      <w:r w:rsidR="00832A34" w:rsidRPr="00832A34">
        <w:rPr>
          <w:rFonts w:ascii="Arial" w:hAnsi="Arial" w:cs="Arial"/>
          <w:b/>
        </w:rPr>
        <w:t>v. r.</w:t>
      </w:r>
    </w:p>
    <w:p w14:paraId="0A388D15" w14:textId="77777777" w:rsidR="00346331" w:rsidRPr="00D340A5" w:rsidRDefault="00346331" w:rsidP="00346331">
      <w:pPr>
        <w:rPr>
          <w:rFonts w:ascii="Arial" w:eastAsia="Arial" w:hAnsi="Arial" w:cs="Arial"/>
          <w:sz w:val="18"/>
          <w:szCs w:val="22"/>
          <w:lang w:eastAsia="en-US"/>
        </w:rPr>
      </w:pPr>
    </w:p>
    <w:bookmarkEnd w:id="1"/>
    <w:p w14:paraId="3BF956A2" w14:textId="2D333468" w:rsidR="00B8242B" w:rsidRDefault="00B8242B" w:rsidP="002E0EF5">
      <w:pPr>
        <w:tabs>
          <w:tab w:val="left" w:pos="1859"/>
        </w:tabs>
      </w:pPr>
    </w:p>
    <w:p w14:paraId="3F0180AE" w14:textId="77777777" w:rsidR="002E0EF5" w:rsidRDefault="002E0EF5" w:rsidP="002E0EF5">
      <w:pPr>
        <w:tabs>
          <w:tab w:val="left" w:pos="1859"/>
        </w:tabs>
      </w:pPr>
    </w:p>
    <w:p w14:paraId="6366245F" w14:textId="77777777" w:rsidR="002E0EF5" w:rsidRDefault="002E0EF5" w:rsidP="002E0EF5">
      <w:pPr>
        <w:tabs>
          <w:tab w:val="left" w:pos="1859"/>
        </w:tabs>
      </w:pPr>
    </w:p>
    <w:p w14:paraId="4AA7DD19" w14:textId="77777777" w:rsidR="002E0EF5" w:rsidRDefault="002E0EF5" w:rsidP="002E0EF5">
      <w:pPr>
        <w:tabs>
          <w:tab w:val="left" w:pos="1859"/>
        </w:tabs>
      </w:pPr>
    </w:p>
    <w:p w14:paraId="4AD46B94" w14:textId="77777777" w:rsidR="00AB6450" w:rsidRDefault="00AB6450" w:rsidP="00092F1F">
      <w:pPr>
        <w:jc w:val="both"/>
        <w:rPr>
          <w:rFonts w:asciiTheme="minorBidi" w:hAnsiTheme="minorBidi" w:cstheme="minorBidi"/>
          <w:b/>
        </w:rPr>
      </w:pPr>
    </w:p>
    <w:p w14:paraId="1101DA3D" w14:textId="77777777" w:rsidR="00AB6450" w:rsidRDefault="00AB6450" w:rsidP="00092F1F">
      <w:pPr>
        <w:jc w:val="both"/>
        <w:rPr>
          <w:rFonts w:asciiTheme="minorBidi" w:hAnsiTheme="minorBidi" w:cstheme="minorBidi"/>
          <w:b/>
        </w:rPr>
      </w:pPr>
    </w:p>
    <w:p w14:paraId="0F673840" w14:textId="77777777" w:rsidR="00AB6450" w:rsidRDefault="00AB6450" w:rsidP="00092F1F">
      <w:pPr>
        <w:jc w:val="both"/>
        <w:rPr>
          <w:rFonts w:asciiTheme="minorBidi" w:hAnsiTheme="minorBidi" w:cstheme="minorBidi"/>
          <w:b/>
        </w:rPr>
      </w:pPr>
    </w:p>
    <w:p w14:paraId="74134575" w14:textId="0F1E1062" w:rsidR="00092F1F" w:rsidRPr="00092F1F" w:rsidRDefault="00092F1F" w:rsidP="00092F1F">
      <w:pPr>
        <w:jc w:val="both"/>
        <w:rPr>
          <w:rFonts w:asciiTheme="minorBidi" w:hAnsiTheme="minorBidi" w:cstheme="minorBidi"/>
          <w:b/>
        </w:rPr>
      </w:pPr>
      <w:r w:rsidRPr="00092F1F">
        <w:rPr>
          <w:rFonts w:asciiTheme="minorBidi" w:hAnsiTheme="minorBidi" w:cstheme="minorBidi"/>
          <w:b/>
        </w:rPr>
        <w:t>OPĆINSKI NAČELNIK</w:t>
      </w:r>
    </w:p>
    <w:p w14:paraId="04174850" w14:textId="50E4C981" w:rsidR="00092F1F" w:rsidRPr="00092F1F" w:rsidRDefault="00092F1F" w:rsidP="00092F1F">
      <w:pPr>
        <w:jc w:val="both"/>
        <w:rPr>
          <w:rFonts w:asciiTheme="minorBidi" w:hAnsiTheme="minorBidi" w:cstheme="minorBidi"/>
          <w:b/>
        </w:rPr>
      </w:pPr>
      <w:r w:rsidRPr="00092F1F">
        <w:rPr>
          <w:rFonts w:asciiTheme="minorBidi" w:hAnsiTheme="minorBidi" w:cstheme="minorBidi"/>
          <w:b/>
        </w:rPr>
        <w:t>KLASA: 240-01/23-01/5</w:t>
      </w:r>
    </w:p>
    <w:p w14:paraId="0C3DC4C3" w14:textId="77777777" w:rsidR="00092F1F" w:rsidRPr="00092F1F" w:rsidRDefault="00092F1F" w:rsidP="00092F1F">
      <w:pPr>
        <w:jc w:val="both"/>
        <w:rPr>
          <w:rFonts w:asciiTheme="minorBidi" w:hAnsiTheme="minorBidi" w:cstheme="minorBidi"/>
          <w:b/>
        </w:rPr>
      </w:pPr>
      <w:r w:rsidRPr="00092F1F">
        <w:rPr>
          <w:rFonts w:asciiTheme="minorBidi" w:hAnsiTheme="minorBidi" w:cstheme="minorBidi"/>
          <w:b/>
        </w:rPr>
        <w:t>URBROJ: 2198-31-01-25-3</w:t>
      </w:r>
    </w:p>
    <w:p w14:paraId="38B219F3" w14:textId="77777777" w:rsidR="00092F1F" w:rsidRPr="00092F1F" w:rsidRDefault="00092F1F" w:rsidP="00092F1F">
      <w:pPr>
        <w:jc w:val="both"/>
        <w:rPr>
          <w:rFonts w:asciiTheme="minorBidi" w:hAnsiTheme="minorBidi" w:cstheme="minorBidi"/>
          <w:b/>
          <w:lang w:eastAsia="hr-HR"/>
        </w:rPr>
      </w:pPr>
      <w:r w:rsidRPr="00092F1F">
        <w:rPr>
          <w:rFonts w:asciiTheme="minorBidi" w:hAnsiTheme="minorBidi" w:cstheme="minorBidi"/>
          <w:b/>
          <w:lang w:eastAsia="hr-HR"/>
        </w:rPr>
        <w:t>Gračac</w:t>
      </w:r>
      <w:bookmarkStart w:id="2" w:name="_Hlk150243043"/>
      <w:r w:rsidRPr="00092F1F">
        <w:rPr>
          <w:rFonts w:asciiTheme="minorBidi" w:hAnsiTheme="minorBidi" w:cstheme="minorBidi"/>
          <w:b/>
          <w:lang w:eastAsia="hr-HR"/>
        </w:rPr>
        <w:t xml:space="preserve">, </w:t>
      </w:r>
      <w:bookmarkStart w:id="3" w:name="_Hlk201832481"/>
      <w:r w:rsidRPr="00092F1F">
        <w:rPr>
          <w:rFonts w:asciiTheme="minorBidi" w:hAnsiTheme="minorBidi" w:cstheme="minorBidi"/>
          <w:b/>
          <w:lang w:eastAsia="hr-HR"/>
        </w:rPr>
        <w:t>01. srpnja 2025. godine</w:t>
      </w:r>
      <w:bookmarkEnd w:id="3"/>
    </w:p>
    <w:bookmarkEnd w:id="2"/>
    <w:p w14:paraId="239A4018" w14:textId="77777777" w:rsidR="00092F1F" w:rsidRDefault="00092F1F" w:rsidP="00092F1F">
      <w:pPr>
        <w:jc w:val="both"/>
        <w:rPr>
          <w:rFonts w:asciiTheme="minorBidi" w:hAnsiTheme="minorBidi" w:cstheme="minorBidi"/>
          <w:lang w:eastAsia="hr-HR"/>
        </w:rPr>
      </w:pPr>
    </w:p>
    <w:p w14:paraId="49D67C19" w14:textId="77777777" w:rsidR="00092F1F" w:rsidRPr="00092F1F" w:rsidRDefault="00092F1F" w:rsidP="00092F1F">
      <w:pPr>
        <w:jc w:val="both"/>
        <w:rPr>
          <w:rFonts w:asciiTheme="minorBidi" w:hAnsiTheme="minorBidi" w:cstheme="minorBidi"/>
          <w:lang w:eastAsia="hr-HR"/>
        </w:rPr>
      </w:pPr>
    </w:p>
    <w:p w14:paraId="6F9990C3" w14:textId="77777777" w:rsidR="00092F1F" w:rsidRPr="00092F1F" w:rsidRDefault="00092F1F" w:rsidP="00092F1F">
      <w:pPr>
        <w:jc w:val="both"/>
        <w:rPr>
          <w:rFonts w:asciiTheme="minorBidi" w:hAnsiTheme="minorBidi" w:cstheme="minorBidi"/>
        </w:rPr>
      </w:pPr>
      <w:r w:rsidRPr="00092F1F">
        <w:rPr>
          <w:rFonts w:asciiTheme="minorBidi" w:hAnsiTheme="minorBidi" w:cstheme="minorBidi"/>
        </w:rPr>
        <w:t>Na temelju članka 24. stavak 1. Zakona o sustavu civilne zaštite („Narodne novine“ broj 82/15, 118/18, 31/20, 20/21, 114/22), članka 5. i  članka 6. Pravilnika o sastavu Stožera, načinu rada te uvjetima za imenovanje načelnika, zamjenika načelnika i članova Stožera civilne zaštite („Narodne novine“ broj 126/19 17/20) i članka 47. Statuta Općine Gračac ("Službeni glasnik Zadarske županije” 11/13 i “Službeni glasnik Općine Gračac” 1/18 i 1/20 i 4/21), Općinski načelnik Općine Gračac, dana 01. srpnja 2025. godine, donosi</w:t>
      </w:r>
    </w:p>
    <w:p w14:paraId="01353282" w14:textId="77777777" w:rsidR="00092F1F" w:rsidRPr="00092F1F" w:rsidRDefault="00092F1F" w:rsidP="00092F1F">
      <w:pPr>
        <w:jc w:val="both"/>
        <w:rPr>
          <w:rFonts w:asciiTheme="minorBidi" w:hAnsiTheme="minorBidi" w:cstheme="minorBidi"/>
        </w:rPr>
      </w:pPr>
    </w:p>
    <w:p w14:paraId="715383F2" w14:textId="77777777" w:rsidR="00092F1F" w:rsidRPr="00092F1F" w:rsidRDefault="00092F1F" w:rsidP="00092F1F">
      <w:pPr>
        <w:jc w:val="center"/>
        <w:rPr>
          <w:rFonts w:asciiTheme="minorBidi" w:hAnsiTheme="minorBidi" w:cstheme="minorBidi"/>
          <w:b/>
        </w:rPr>
      </w:pPr>
      <w:r w:rsidRPr="00092F1F">
        <w:rPr>
          <w:rFonts w:asciiTheme="minorBidi" w:hAnsiTheme="minorBidi" w:cstheme="minorBidi"/>
          <w:b/>
        </w:rPr>
        <w:t xml:space="preserve">Izmjene i dopune </w:t>
      </w:r>
    </w:p>
    <w:p w14:paraId="2BF9C58A" w14:textId="77777777" w:rsidR="00092F1F" w:rsidRPr="00092F1F" w:rsidRDefault="00092F1F" w:rsidP="00092F1F">
      <w:pPr>
        <w:jc w:val="center"/>
        <w:rPr>
          <w:rFonts w:asciiTheme="minorBidi" w:hAnsiTheme="minorBidi" w:cstheme="minorBidi"/>
          <w:b/>
        </w:rPr>
      </w:pPr>
      <w:r w:rsidRPr="00092F1F">
        <w:rPr>
          <w:rFonts w:asciiTheme="minorBidi" w:hAnsiTheme="minorBidi" w:cstheme="minorBidi"/>
          <w:b/>
        </w:rPr>
        <w:t xml:space="preserve">Odluke o osnivanju i imenovanju načelnika, zamjenika načelnika i članova </w:t>
      </w:r>
    </w:p>
    <w:p w14:paraId="281C04E5" w14:textId="77777777" w:rsidR="00092F1F" w:rsidRPr="00092F1F" w:rsidRDefault="00092F1F" w:rsidP="00092F1F">
      <w:pPr>
        <w:jc w:val="center"/>
        <w:rPr>
          <w:rFonts w:asciiTheme="minorBidi" w:hAnsiTheme="minorBidi" w:cstheme="minorBidi"/>
          <w:b/>
        </w:rPr>
      </w:pPr>
      <w:r w:rsidRPr="00092F1F">
        <w:rPr>
          <w:rFonts w:asciiTheme="minorBidi" w:hAnsiTheme="minorBidi" w:cstheme="minorBidi"/>
          <w:b/>
        </w:rPr>
        <w:t>Stožera civilne zaštite Općine Gračac</w:t>
      </w:r>
    </w:p>
    <w:p w14:paraId="55F47CCA" w14:textId="77777777" w:rsidR="00092F1F" w:rsidRDefault="00092F1F" w:rsidP="00092F1F">
      <w:pPr>
        <w:jc w:val="both"/>
        <w:rPr>
          <w:rFonts w:asciiTheme="minorBidi" w:hAnsiTheme="minorBidi" w:cstheme="minorBidi"/>
        </w:rPr>
      </w:pPr>
    </w:p>
    <w:p w14:paraId="4CB91CF7" w14:textId="77777777" w:rsidR="00092F1F" w:rsidRPr="00092F1F" w:rsidRDefault="00092F1F" w:rsidP="00092F1F">
      <w:pPr>
        <w:jc w:val="both"/>
        <w:rPr>
          <w:rFonts w:asciiTheme="minorBidi" w:hAnsiTheme="minorBidi" w:cstheme="minorBidi"/>
        </w:rPr>
      </w:pPr>
    </w:p>
    <w:p w14:paraId="1F6422AF" w14:textId="77777777" w:rsidR="00092F1F" w:rsidRDefault="00092F1F" w:rsidP="00092F1F">
      <w:pPr>
        <w:jc w:val="center"/>
        <w:rPr>
          <w:rFonts w:asciiTheme="minorBidi" w:hAnsiTheme="minorBidi" w:cstheme="minorBidi"/>
          <w:b/>
        </w:rPr>
      </w:pPr>
      <w:r w:rsidRPr="00092F1F">
        <w:rPr>
          <w:rFonts w:asciiTheme="minorBidi" w:hAnsiTheme="minorBidi" w:cstheme="minorBidi"/>
          <w:b/>
        </w:rPr>
        <w:t>I.</w:t>
      </w:r>
    </w:p>
    <w:p w14:paraId="3DFE5068" w14:textId="77777777" w:rsidR="00092F1F" w:rsidRPr="00092F1F" w:rsidRDefault="00092F1F" w:rsidP="00092F1F">
      <w:pPr>
        <w:jc w:val="center"/>
        <w:rPr>
          <w:rFonts w:asciiTheme="minorBidi" w:hAnsiTheme="minorBidi" w:cstheme="minorBidi"/>
          <w:b/>
        </w:rPr>
      </w:pPr>
    </w:p>
    <w:p w14:paraId="5F934A1F" w14:textId="70DF431F" w:rsidR="00092F1F" w:rsidRPr="00092F1F" w:rsidRDefault="00092F1F" w:rsidP="00092F1F">
      <w:pPr>
        <w:jc w:val="both"/>
        <w:rPr>
          <w:rFonts w:asciiTheme="minorBidi" w:hAnsiTheme="minorBidi" w:cstheme="minorBidi"/>
        </w:rPr>
      </w:pPr>
      <w:r w:rsidRPr="00092F1F">
        <w:rPr>
          <w:rFonts w:asciiTheme="minorBidi" w:hAnsiTheme="minorBidi" w:cstheme="minorBidi"/>
        </w:rPr>
        <w:t xml:space="preserve">Točka II. </w:t>
      </w:r>
      <w:bookmarkStart w:id="4" w:name="_Hlk201832758"/>
      <w:r w:rsidRPr="00092F1F">
        <w:rPr>
          <w:rFonts w:asciiTheme="minorBidi" w:hAnsiTheme="minorBidi" w:cstheme="minorBidi"/>
        </w:rPr>
        <w:t>Odluke o osnivanju i imenovanju načelnika, zamjenika načelnika i članova Stožera civilne zaštite Općine Gračac</w:t>
      </w:r>
      <w:bookmarkEnd w:id="4"/>
      <w:r w:rsidRPr="00092F1F">
        <w:rPr>
          <w:rFonts w:asciiTheme="minorBidi" w:hAnsiTheme="minorBidi" w:cstheme="minorBidi"/>
        </w:rPr>
        <w:t xml:space="preserve"> („Službeni glasnik Općine Gračac“ 6/23) mijenja se i glasi:</w:t>
      </w:r>
    </w:p>
    <w:p w14:paraId="308F6A18" w14:textId="77777777" w:rsidR="00092F1F" w:rsidRPr="00092F1F" w:rsidRDefault="00092F1F" w:rsidP="00092F1F">
      <w:pPr>
        <w:rPr>
          <w:rFonts w:asciiTheme="minorBidi" w:hAnsiTheme="minorBidi" w:cstheme="minorBidi"/>
          <w:b/>
          <w:lang w:val="fr-FR"/>
        </w:rPr>
      </w:pPr>
      <w:r w:rsidRPr="00092F1F">
        <w:rPr>
          <w:rFonts w:asciiTheme="minorBidi" w:hAnsiTheme="minorBidi" w:cstheme="minorBidi"/>
          <w:b/>
          <w:lang w:val="fr-FR"/>
        </w:rPr>
        <w:t>« II.</w:t>
      </w:r>
    </w:p>
    <w:p w14:paraId="08E5E49A" w14:textId="77777777" w:rsidR="00092F1F" w:rsidRPr="00092F1F" w:rsidRDefault="00092F1F" w:rsidP="00092F1F">
      <w:pPr>
        <w:jc w:val="both"/>
        <w:rPr>
          <w:rFonts w:asciiTheme="minorBidi" w:hAnsiTheme="minorBidi" w:cstheme="minorBidi"/>
          <w:lang w:val="fr-FR"/>
        </w:rPr>
      </w:pPr>
      <w:r w:rsidRPr="00092F1F">
        <w:rPr>
          <w:rFonts w:asciiTheme="minorBidi" w:hAnsiTheme="minorBidi" w:cstheme="minorBidi"/>
          <w:lang w:val="fr-FR"/>
        </w:rPr>
        <w:t xml:space="preserve">U </w:t>
      </w:r>
      <w:proofErr w:type="spellStart"/>
      <w:r w:rsidRPr="00092F1F">
        <w:rPr>
          <w:rFonts w:asciiTheme="minorBidi" w:hAnsiTheme="minorBidi" w:cstheme="minorBidi"/>
          <w:lang w:val="fr-FR"/>
        </w:rPr>
        <w:t>Stožer</w:t>
      </w:r>
      <w:proofErr w:type="spellEnd"/>
      <w:r w:rsidRPr="00092F1F">
        <w:rPr>
          <w:rFonts w:asciiTheme="minorBidi" w:hAnsiTheme="minorBidi" w:cstheme="minorBidi"/>
          <w:lang w:val="fr-FR"/>
        </w:rPr>
        <w:t xml:space="preserve"> </w:t>
      </w:r>
      <w:proofErr w:type="spellStart"/>
      <w:r w:rsidRPr="00092F1F">
        <w:rPr>
          <w:rFonts w:asciiTheme="minorBidi" w:hAnsiTheme="minorBidi" w:cstheme="minorBidi"/>
          <w:lang w:val="fr-FR"/>
        </w:rPr>
        <w:t>civilne</w:t>
      </w:r>
      <w:proofErr w:type="spellEnd"/>
      <w:r w:rsidRPr="00092F1F">
        <w:rPr>
          <w:rFonts w:asciiTheme="minorBidi" w:hAnsiTheme="minorBidi" w:cstheme="minorBidi"/>
          <w:lang w:val="fr-FR"/>
        </w:rPr>
        <w:t xml:space="preserve"> </w:t>
      </w:r>
      <w:proofErr w:type="spellStart"/>
      <w:r w:rsidRPr="00092F1F">
        <w:rPr>
          <w:rFonts w:asciiTheme="minorBidi" w:hAnsiTheme="minorBidi" w:cstheme="minorBidi"/>
          <w:lang w:val="fr-FR"/>
        </w:rPr>
        <w:t>zaštite</w:t>
      </w:r>
      <w:proofErr w:type="spellEnd"/>
      <w:r w:rsidRPr="00092F1F">
        <w:rPr>
          <w:rFonts w:asciiTheme="minorBidi" w:hAnsiTheme="minorBidi" w:cstheme="minorBidi"/>
          <w:lang w:val="fr-FR"/>
        </w:rPr>
        <w:t xml:space="preserve"> </w:t>
      </w:r>
      <w:proofErr w:type="spellStart"/>
      <w:r w:rsidRPr="00092F1F">
        <w:rPr>
          <w:rFonts w:asciiTheme="minorBidi" w:hAnsiTheme="minorBidi" w:cstheme="minorBidi"/>
          <w:lang w:val="fr-FR"/>
        </w:rPr>
        <w:t>Općine</w:t>
      </w:r>
      <w:proofErr w:type="spellEnd"/>
      <w:r w:rsidRPr="00092F1F">
        <w:rPr>
          <w:rFonts w:asciiTheme="minorBidi" w:hAnsiTheme="minorBidi" w:cstheme="minorBidi"/>
          <w:lang w:val="fr-FR"/>
        </w:rPr>
        <w:t xml:space="preserve"> Gračac </w:t>
      </w:r>
      <w:proofErr w:type="spellStart"/>
      <w:r w:rsidRPr="00092F1F">
        <w:rPr>
          <w:rFonts w:asciiTheme="minorBidi" w:hAnsiTheme="minorBidi" w:cstheme="minorBidi"/>
          <w:lang w:val="fr-FR"/>
        </w:rPr>
        <w:t>imenuju</w:t>
      </w:r>
      <w:proofErr w:type="spellEnd"/>
      <w:r w:rsidRPr="00092F1F">
        <w:rPr>
          <w:rFonts w:asciiTheme="minorBidi" w:hAnsiTheme="minorBidi" w:cstheme="minorBidi"/>
          <w:lang w:val="fr-FR"/>
        </w:rPr>
        <w:t xml:space="preserve"> </w:t>
      </w:r>
      <w:proofErr w:type="gramStart"/>
      <w:r w:rsidRPr="00092F1F">
        <w:rPr>
          <w:rFonts w:asciiTheme="minorBidi" w:hAnsiTheme="minorBidi" w:cstheme="minorBidi"/>
          <w:lang w:val="fr-FR"/>
        </w:rPr>
        <w:t>se:</w:t>
      </w:r>
      <w:proofErr w:type="gramEnd"/>
    </w:p>
    <w:p w14:paraId="767F9F2A" w14:textId="77777777" w:rsidR="00092F1F" w:rsidRPr="00092F1F" w:rsidRDefault="00092F1F" w:rsidP="00092F1F">
      <w:pPr>
        <w:pStyle w:val="Odlomakpopisa"/>
        <w:numPr>
          <w:ilvl w:val="0"/>
          <w:numId w:val="148"/>
        </w:numPr>
        <w:spacing w:line="360" w:lineRule="auto"/>
        <w:jc w:val="both"/>
        <w:rPr>
          <w:rFonts w:asciiTheme="minorBidi" w:hAnsiTheme="minorBidi" w:cstheme="minorBidi"/>
          <w:lang w:val="fr-FR"/>
        </w:rPr>
      </w:pPr>
      <w:r w:rsidRPr="00092F1F">
        <w:rPr>
          <w:rFonts w:asciiTheme="minorBidi" w:hAnsiTheme="minorBidi" w:cstheme="minorBidi"/>
          <w:lang w:val="fr-FR"/>
        </w:rPr>
        <w:t xml:space="preserve">NATALIA TURBIĆ, </w:t>
      </w:r>
      <w:proofErr w:type="spellStart"/>
      <w:r w:rsidRPr="00092F1F">
        <w:rPr>
          <w:rFonts w:asciiTheme="minorBidi" w:hAnsiTheme="minorBidi" w:cstheme="minorBidi"/>
          <w:lang w:val="fr-FR"/>
        </w:rPr>
        <w:t>ravnateljica</w:t>
      </w:r>
      <w:proofErr w:type="spellEnd"/>
      <w:r w:rsidRPr="00092F1F">
        <w:rPr>
          <w:rFonts w:asciiTheme="minorBidi" w:hAnsiTheme="minorBidi" w:cstheme="minorBidi"/>
          <w:lang w:val="fr-FR"/>
        </w:rPr>
        <w:t xml:space="preserve"> OD </w:t>
      </w:r>
      <w:proofErr w:type="spellStart"/>
      <w:r w:rsidRPr="00092F1F">
        <w:rPr>
          <w:rFonts w:asciiTheme="minorBidi" w:hAnsiTheme="minorBidi" w:cstheme="minorBidi"/>
          <w:lang w:val="fr-FR"/>
        </w:rPr>
        <w:t>Crvenog</w:t>
      </w:r>
      <w:proofErr w:type="spellEnd"/>
      <w:r w:rsidRPr="00092F1F">
        <w:rPr>
          <w:rFonts w:asciiTheme="minorBidi" w:hAnsiTheme="minorBidi" w:cstheme="minorBidi"/>
          <w:lang w:val="fr-FR"/>
        </w:rPr>
        <w:t xml:space="preserve"> </w:t>
      </w:r>
      <w:proofErr w:type="spellStart"/>
      <w:r w:rsidRPr="00092F1F">
        <w:rPr>
          <w:rFonts w:asciiTheme="minorBidi" w:hAnsiTheme="minorBidi" w:cstheme="minorBidi"/>
          <w:lang w:val="fr-FR"/>
        </w:rPr>
        <w:t>križa</w:t>
      </w:r>
      <w:proofErr w:type="spellEnd"/>
      <w:r w:rsidRPr="00092F1F">
        <w:rPr>
          <w:rFonts w:asciiTheme="minorBidi" w:hAnsiTheme="minorBidi" w:cstheme="minorBidi"/>
          <w:lang w:val="fr-FR"/>
        </w:rPr>
        <w:t xml:space="preserve"> Gračac – </w:t>
      </w:r>
      <w:proofErr w:type="spellStart"/>
      <w:r w:rsidRPr="00092F1F">
        <w:rPr>
          <w:rFonts w:asciiTheme="minorBidi" w:hAnsiTheme="minorBidi" w:cstheme="minorBidi"/>
          <w:lang w:val="fr-FR"/>
        </w:rPr>
        <w:t>načelnica</w:t>
      </w:r>
      <w:proofErr w:type="spellEnd"/>
    </w:p>
    <w:p w14:paraId="190A0971" w14:textId="77777777" w:rsidR="00092F1F" w:rsidRPr="00092F1F" w:rsidRDefault="00092F1F" w:rsidP="00092F1F">
      <w:pPr>
        <w:pStyle w:val="Odlomakpopisa"/>
        <w:numPr>
          <w:ilvl w:val="0"/>
          <w:numId w:val="148"/>
        </w:numPr>
        <w:spacing w:line="360" w:lineRule="auto"/>
        <w:jc w:val="both"/>
        <w:rPr>
          <w:rFonts w:asciiTheme="minorBidi" w:hAnsiTheme="minorBidi" w:cstheme="minorBidi"/>
          <w:lang w:val="pl-PL"/>
        </w:rPr>
      </w:pPr>
      <w:r w:rsidRPr="00092F1F">
        <w:rPr>
          <w:rFonts w:asciiTheme="minorBidi" w:hAnsiTheme="minorBidi" w:cstheme="minorBidi"/>
          <w:lang w:val="pl-PL"/>
        </w:rPr>
        <w:t>JULIJAN EŠKINJA, zamjenik zapovjednika Vatrogasne postrojbe Gračac - zamjenik načelnice</w:t>
      </w:r>
    </w:p>
    <w:p w14:paraId="3118FF35" w14:textId="77777777" w:rsidR="00092F1F" w:rsidRPr="00092F1F" w:rsidRDefault="00092F1F" w:rsidP="00092F1F">
      <w:pPr>
        <w:pStyle w:val="Odlomakpopisa"/>
        <w:numPr>
          <w:ilvl w:val="0"/>
          <w:numId w:val="148"/>
        </w:numPr>
        <w:spacing w:line="360" w:lineRule="auto"/>
        <w:jc w:val="both"/>
        <w:rPr>
          <w:rFonts w:asciiTheme="minorBidi" w:hAnsiTheme="minorBidi" w:cstheme="minorBidi"/>
          <w:lang w:val="pl-PL"/>
        </w:rPr>
      </w:pPr>
      <w:r w:rsidRPr="00092F1F">
        <w:rPr>
          <w:rFonts w:asciiTheme="minorBidi" w:hAnsiTheme="minorBidi" w:cstheme="minorBidi"/>
          <w:lang w:val="pl-PL"/>
        </w:rPr>
        <w:t>MARKO ZAGORAC, zapovjednik Vatrogasne postrojbe Gračac - član</w:t>
      </w:r>
    </w:p>
    <w:p w14:paraId="27034EDA" w14:textId="77777777" w:rsidR="00092F1F" w:rsidRPr="00092F1F" w:rsidRDefault="00092F1F" w:rsidP="00092F1F">
      <w:pPr>
        <w:pStyle w:val="Odlomakpopisa"/>
        <w:numPr>
          <w:ilvl w:val="0"/>
          <w:numId w:val="148"/>
        </w:numPr>
        <w:spacing w:line="360" w:lineRule="auto"/>
        <w:jc w:val="both"/>
        <w:rPr>
          <w:rFonts w:asciiTheme="minorBidi" w:hAnsiTheme="minorBidi" w:cstheme="minorBidi"/>
          <w:lang w:val="pl-PL"/>
        </w:rPr>
      </w:pPr>
      <w:r w:rsidRPr="00092F1F">
        <w:rPr>
          <w:rFonts w:asciiTheme="minorBidi" w:hAnsiTheme="minorBidi" w:cstheme="minorBidi"/>
          <w:lang w:val="pl-PL"/>
        </w:rPr>
        <w:t>TOMISLAV IVANDIĆ, načelnik Postaje granične policije Gračac - član</w:t>
      </w:r>
    </w:p>
    <w:p w14:paraId="44F4B652" w14:textId="77777777" w:rsidR="00092F1F" w:rsidRPr="00092F1F" w:rsidRDefault="00092F1F" w:rsidP="00092F1F">
      <w:pPr>
        <w:pStyle w:val="Odlomakpopisa"/>
        <w:numPr>
          <w:ilvl w:val="0"/>
          <w:numId w:val="148"/>
        </w:numPr>
        <w:spacing w:line="360" w:lineRule="auto"/>
        <w:jc w:val="both"/>
        <w:rPr>
          <w:rFonts w:asciiTheme="minorBidi" w:hAnsiTheme="minorBidi" w:cstheme="minorBidi"/>
          <w:lang w:val="pl-PL"/>
        </w:rPr>
      </w:pPr>
      <w:r w:rsidRPr="00092F1F">
        <w:rPr>
          <w:rFonts w:asciiTheme="minorBidi" w:hAnsiTheme="minorBidi" w:cstheme="minorBidi"/>
          <w:lang w:val="pl-PL"/>
        </w:rPr>
        <w:t>GORAN JASENKO, medicinski tehničar u ZHM Zadarske županije, Ispostava Gračac - član</w:t>
      </w:r>
    </w:p>
    <w:p w14:paraId="7B03394F" w14:textId="77777777" w:rsidR="00092F1F" w:rsidRPr="00092F1F" w:rsidRDefault="00092F1F" w:rsidP="00092F1F">
      <w:pPr>
        <w:pStyle w:val="Odlomakpopisa"/>
        <w:numPr>
          <w:ilvl w:val="0"/>
          <w:numId w:val="148"/>
        </w:numPr>
        <w:spacing w:line="360" w:lineRule="auto"/>
        <w:jc w:val="both"/>
        <w:rPr>
          <w:rFonts w:asciiTheme="minorBidi" w:hAnsiTheme="minorBidi" w:cstheme="minorBidi"/>
          <w:lang w:val="pl-PL"/>
        </w:rPr>
      </w:pPr>
      <w:r w:rsidRPr="00092F1F">
        <w:rPr>
          <w:rFonts w:asciiTheme="minorBidi" w:hAnsiTheme="minorBidi" w:cstheme="minorBidi"/>
          <w:lang w:val="pl-PL"/>
        </w:rPr>
        <w:t>IVICA STARČEVIĆ, samostalni nadzornik u Službi civilne zaštite Zadar - član</w:t>
      </w:r>
    </w:p>
    <w:p w14:paraId="45BA7D84" w14:textId="77777777" w:rsidR="00092F1F" w:rsidRPr="00092F1F" w:rsidRDefault="00092F1F" w:rsidP="00092F1F">
      <w:pPr>
        <w:pStyle w:val="Odlomakpopisa"/>
        <w:numPr>
          <w:ilvl w:val="0"/>
          <w:numId w:val="148"/>
        </w:numPr>
        <w:spacing w:line="360" w:lineRule="auto"/>
        <w:jc w:val="both"/>
        <w:rPr>
          <w:rFonts w:asciiTheme="minorBidi" w:hAnsiTheme="minorBidi" w:cstheme="minorBidi"/>
          <w:lang w:val="pl-PL"/>
        </w:rPr>
      </w:pPr>
      <w:r w:rsidRPr="00092F1F">
        <w:rPr>
          <w:rFonts w:asciiTheme="minorBidi" w:hAnsiTheme="minorBidi" w:cstheme="minorBidi"/>
          <w:lang w:val="pl-PL"/>
        </w:rPr>
        <w:t>MLADEN DUVNJAK, poslovođa Trgovačkog društva „Gračac Čistoća“ - član</w:t>
      </w:r>
    </w:p>
    <w:p w14:paraId="1E6E077F" w14:textId="77777777" w:rsidR="00092F1F" w:rsidRPr="00092F1F" w:rsidRDefault="00092F1F" w:rsidP="00092F1F">
      <w:pPr>
        <w:pStyle w:val="Odlomakpopisa"/>
        <w:numPr>
          <w:ilvl w:val="0"/>
          <w:numId w:val="148"/>
        </w:numPr>
        <w:spacing w:line="360" w:lineRule="auto"/>
        <w:jc w:val="both"/>
        <w:rPr>
          <w:rFonts w:asciiTheme="minorBidi" w:hAnsiTheme="minorBidi" w:cstheme="minorBidi"/>
          <w:lang w:val="pl-PL"/>
        </w:rPr>
      </w:pPr>
      <w:r w:rsidRPr="00092F1F">
        <w:rPr>
          <w:rFonts w:asciiTheme="minorBidi" w:hAnsiTheme="minorBidi" w:cstheme="minorBidi"/>
          <w:lang w:val="pl-PL"/>
        </w:rPr>
        <w:t>IGOR HAK, upravitelj Šumarije Gračac - član</w:t>
      </w:r>
    </w:p>
    <w:p w14:paraId="7E22651B" w14:textId="77777777" w:rsidR="00092F1F" w:rsidRPr="00092F1F" w:rsidRDefault="00092F1F" w:rsidP="00092F1F">
      <w:pPr>
        <w:pStyle w:val="Odlomakpopisa"/>
        <w:numPr>
          <w:ilvl w:val="0"/>
          <w:numId w:val="148"/>
        </w:numPr>
        <w:spacing w:line="360" w:lineRule="auto"/>
        <w:jc w:val="both"/>
        <w:rPr>
          <w:rFonts w:asciiTheme="minorBidi" w:hAnsiTheme="minorBidi" w:cstheme="minorBidi"/>
          <w:lang w:val="pl-PL"/>
        </w:rPr>
      </w:pPr>
      <w:r w:rsidRPr="00092F1F">
        <w:rPr>
          <w:rFonts w:asciiTheme="minorBidi" w:hAnsiTheme="minorBidi" w:cstheme="minorBidi"/>
          <w:lang w:val="pl-PL"/>
        </w:rPr>
        <w:t>MILAN RASTOVIĆ, komunalni redar u Općini Gračac - član</w:t>
      </w:r>
    </w:p>
    <w:p w14:paraId="088DB213" w14:textId="77777777" w:rsidR="00092F1F" w:rsidRPr="00092F1F" w:rsidRDefault="00092F1F" w:rsidP="00092F1F">
      <w:pPr>
        <w:pStyle w:val="Odlomakpopisa"/>
        <w:numPr>
          <w:ilvl w:val="0"/>
          <w:numId w:val="148"/>
        </w:numPr>
        <w:spacing w:line="360" w:lineRule="auto"/>
        <w:jc w:val="both"/>
        <w:rPr>
          <w:rFonts w:asciiTheme="minorBidi" w:hAnsiTheme="minorBidi" w:cstheme="minorBidi"/>
          <w:lang w:val="pl-PL"/>
        </w:rPr>
      </w:pPr>
      <w:r w:rsidRPr="00092F1F">
        <w:rPr>
          <w:rFonts w:asciiTheme="minorBidi" w:hAnsiTheme="minorBidi" w:cstheme="minorBidi"/>
          <w:lang w:val="pl-PL"/>
        </w:rPr>
        <w:lastRenderedPageBreak/>
        <w:t>STJEPAN KNEŽEVIĆ, nadcestar Cesta Zadarske županije, Nadcestarije Gračac – član</w:t>
      </w:r>
    </w:p>
    <w:p w14:paraId="3EF540B8" w14:textId="77777777" w:rsidR="00092F1F" w:rsidRPr="00092F1F" w:rsidRDefault="00092F1F" w:rsidP="00092F1F">
      <w:pPr>
        <w:pStyle w:val="Odlomakpopisa"/>
        <w:numPr>
          <w:ilvl w:val="0"/>
          <w:numId w:val="148"/>
        </w:numPr>
        <w:spacing w:line="360" w:lineRule="auto"/>
        <w:jc w:val="both"/>
        <w:rPr>
          <w:rFonts w:asciiTheme="minorBidi" w:hAnsiTheme="minorBidi" w:cstheme="minorBidi"/>
          <w:lang w:val="pl-PL"/>
        </w:rPr>
      </w:pPr>
      <w:r w:rsidRPr="00092F1F">
        <w:rPr>
          <w:rFonts w:asciiTheme="minorBidi" w:hAnsiTheme="minorBidi" w:cstheme="minorBidi"/>
          <w:lang w:val="pl-PL"/>
        </w:rPr>
        <w:t>FILIP BACH, profesor u Srednjoj školi Gračac, član HGSS Stanica Zadar – član.”</w:t>
      </w:r>
    </w:p>
    <w:p w14:paraId="61C0A710" w14:textId="77777777" w:rsidR="00092F1F" w:rsidRDefault="00092F1F" w:rsidP="00092F1F">
      <w:pPr>
        <w:jc w:val="center"/>
        <w:rPr>
          <w:rFonts w:asciiTheme="minorBidi" w:hAnsiTheme="minorBidi" w:cstheme="minorBidi"/>
          <w:lang w:val="pl-PL"/>
        </w:rPr>
      </w:pPr>
    </w:p>
    <w:p w14:paraId="5777F608" w14:textId="77777777" w:rsidR="00AB6450" w:rsidRPr="00092F1F" w:rsidRDefault="00AB6450" w:rsidP="00092F1F">
      <w:pPr>
        <w:jc w:val="center"/>
        <w:rPr>
          <w:rFonts w:asciiTheme="minorBidi" w:hAnsiTheme="minorBidi" w:cstheme="minorBidi"/>
          <w:lang w:val="pl-PL"/>
        </w:rPr>
      </w:pPr>
    </w:p>
    <w:p w14:paraId="36D5F0F2" w14:textId="77777777" w:rsidR="00092F1F" w:rsidRPr="00AB6450" w:rsidRDefault="00092F1F" w:rsidP="00092F1F">
      <w:pPr>
        <w:jc w:val="center"/>
        <w:rPr>
          <w:rFonts w:asciiTheme="minorBidi" w:hAnsiTheme="minorBidi" w:cstheme="minorBidi"/>
          <w:b/>
          <w:bCs/>
          <w:lang w:val="pl-PL"/>
        </w:rPr>
      </w:pPr>
      <w:r w:rsidRPr="00AB6450">
        <w:rPr>
          <w:rFonts w:asciiTheme="minorBidi" w:hAnsiTheme="minorBidi" w:cstheme="minorBidi"/>
          <w:b/>
          <w:bCs/>
          <w:lang w:val="pl-PL"/>
        </w:rPr>
        <w:t>II.</w:t>
      </w:r>
    </w:p>
    <w:p w14:paraId="482065EB" w14:textId="77777777" w:rsidR="00092F1F" w:rsidRPr="00092F1F" w:rsidRDefault="00092F1F" w:rsidP="00092F1F">
      <w:pPr>
        <w:jc w:val="center"/>
        <w:rPr>
          <w:rFonts w:asciiTheme="minorBidi" w:hAnsiTheme="minorBidi" w:cstheme="minorBidi"/>
          <w:lang w:val="pl-PL"/>
        </w:rPr>
      </w:pPr>
    </w:p>
    <w:p w14:paraId="48894F7A" w14:textId="77777777" w:rsidR="00092F1F" w:rsidRDefault="00092F1F" w:rsidP="00092F1F">
      <w:pPr>
        <w:jc w:val="both"/>
        <w:rPr>
          <w:rFonts w:asciiTheme="minorBidi" w:hAnsiTheme="minorBidi" w:cstheme="minorBidi"/>
          <w:lang w:val="pl-PL"/>
        </w:rPr>
      </w:pPr>
      <w:r w:rsidRPr="00092F1F">
        <w:rPr>
          <w:rFonts w:asciiTheme="minorBidi" w:hAnsiTheme="minorBidi" w:cstheme="minorBidi"/>
          <w:lang w:val="pl-PL"/>
        </w:rPr>
        <w:t xml:space="preserve">Ove Izmjene i dopune stupaju na snagu danom donošenja, a objavit će se u „Službenom glasniku Općine Gračac“. </w:t>
      </w:r>
    </w:p>
    <w:p w14:paraId="07D4837B" w14:textId="77777777" w:rsidR="00092F1F" w:rsidRDefault="00092F1F" w:rsidP="00092F1F">
      <w:pPr>
        <w:jc w:val="both"/>
        <w:rPr>
          <w:rFonts w:asciiTheme="minorBidi" w:hAnsiTheme="minorBidi" w:cstheme="minorBidi"/>
          <w:lang w:val="pl-PL"/>
        </w:rPr>
      </w:pPr>
    </w:p>
    <w:p w14:paraId="0D75136E" w14:textId="77777777" w:rsidR="00AB6450" w:rsidRDefault="00AB6450" w:rsidP="00092F1F">
      <w:pPr>
        <w:jc w:val="both"/>
        <w:rPr>
          <w:rFonts w:asciiTheme="minorBidi" w:hAnsiTheme="minorBidi" w:cstheme="minorBidi"/>
          <w:lang w:val="pl-PL"/>
        </w:rPr>
      </w:pPr>
    </w:p>
    <w:p w14:paraId="79D4F3A1" w14:textId="77777777" w:rsidR="00AB6450" w:rsidRDefault="00AB6450" w:rsidP="00092F1F">
      <w:pPr>
        <w:jc w:val="both"/>
        <w:rPr>
          <w:rFonts w:asciiTheme="minorBidi" w:hAnsiTheme="minorBidi" w:cstheme="minorBidi"/>
          <w:lang w:val="pl-PL"/>
        </w:rPr>
      </w:pPr>
    </w:p>
    <w:p w14:paraId="597C4889" w14:textId="77777777" w:rsidR="00092F1F" w:rsidRPr="00092F1F" w:rsidRDefault="00092F1F" w:rsidP="00092F1F">
      <w:pPr>
        <w:jc w:val="both"/>
        <w:rPr>
          <w:rFonts w:asciiTheme="minorBidi" w:hAnsiTheme="minorBidi" w:cstheme="minorBidi"/>
          <w:sz w:val="16"/>
          <w:szCs w:val="16"/>
          <w:lang w:val="pl-PL"/>
        </w:rPr>
      </w:pPr>
    </w:p>
    <w:p w14:paraId="56BAD3CF" w14:textId="77777777" w:rsidR="00092F1F" w:rsidRPr="00092F1F" w:rsidRDefault="00092F1F" w:rsidP="00092F1F">
      <w:pPr>
        <w:jc w:val="both"/>
        <w:rPr>
          <w:rFonts w:asciiTheme="minorBidi" w:hAnsiTheme="minorBidi" w:cstheme="minorBidi"/>
          <w:b/>
          <w:lang w:eastAsia="hr-HR"/>
        </w:rPr>
      </w:pPr>
      <w:r w:rsidRPr="00092F1F">
        <w:rPr>
          <w:rFonts w:asciiTheme="minorBidi" w:hAnsiTheme="minorBidi" w:cstheme="minorBidi"/>
          <w:b/>
          <w:lang w:eastAsia="hr-HR"/>
        </w:rPr>
        <w:t xml:space="preserve">                                                                                            OPĆINSKI NAČELNIK</w:t>
      </w:r>
    </w:p>
    <w:p w14:paraId="585C99E5" w14:textId="07D3D64D" w:rsidR="00092F1F" w:rsidRPr="00092F1F" w:rsidRDefault="00092F1F" w:rsidP="00092F1F">
      <w:pPr>
        <w:jc w:val="both"/>
        <w:rPr>
          <w:rFonts w:asciiTheme="minorBidi" w:hAnsiTheme="minorBidi" w:cstheme="minorBidi"/>
        </w:rPr>
      </w:pPr>
      <w:r w:rsidRPr="00092F1F">
        <w:rPr>
          <w:rFonts w:asciiTheme="minorBidi" w:hAnsiTheme="minorBidi" w:cstheme="minorBidi"/>
          <w:b/>
          <w:bCs/>
          <w:lang w:eastAsia="hr-HR"/>
        </w:rPr>
        <w:t xml:space="preserve">                                                                                             </w:t>
      </w:r>
      <w:r w:rsidRPr="00A362F5">
        <w:rPr>
          <w:rFonts w:ascii="Arial" w:hAnsi="Arial" w:cs="Arial"/>
          <w:b/>
        </w:rPr>
        <w:t xml:space="preserve">Goran </w:t>
      </w:r>
      <w:proofErr w:type="spellStart"/>
      <w:r w:rsidRPr="00A362F5">
        <w:rPr>
          <w:rFonts w:ascii="Arial" w:hAnsi="Arial" w:cs="Arial"/>
          <w:b/>
        </w:rPr>
        <w:t>Đekić</w:t>
      </w:r>
      <w:proofErr w:type="spellEnd"/>
      <w:r>
        <w:rPr>
          <w:rFonts w:ascii="Arial" w:hAnsi="Arial" w:cs="Arial"/>
          <w:b/>
        </w:rPr>
        <w:t xml:space="preserve">, </w:t>
      </w:r>
      <w:r w:rsidRPr="00832A34">
        <w:rPr>
          <w:rFonts w:ascii="Arial" w:hAnsi="Arial" w:cs="Arial"/>
          <w:b/>
        </w:rPr>
        <w:t>v. r.</w:t>
      </w:r>
    </w:p>
    <w:p w14:paraId="7388BD08" w14:textId="77777777" w:rsidR="00092F1F" w:rsidRPr="001A32B1" w:rsidRDefault="00092F1F" w:rsidP="00092F1F">
      <w:pPr>
        <w:jc w:val="both"/>
      </w:pPr>
    </w:p>
    <w:p w14:paraId="55A30D92" w14:textId="77777777" w:rsidR="002E0EF5" w:rsidRDefault="002E0EF5" w:rsidP="002E0EF5">
      <w:pPr>
        <w:tabs>
          <w:tab w:val="left" w:pos="1859"/>
        </w:tabs>
      </w:pPr>
    </w:p>
    <w:p w14:paraId="6EC43362" w14:textId="77777777" w:rsidR="002E0EF5" w:rsidRDefault="002E0EF5" w:rsidP="002E0EF5">
      <w:pPr>
        <w:tabs>
          <w:tab w:val="left" w:pos="1859"/>
        </w:tabs>
      </w:pPr>
    </w:p>
    <w:p w14:paraId="4EFC1A7C" w14:textId="77777777" w:rsidR="00AB6450" w:rsidRDefault="00AB6450" w:rsidP="002E0EF5">
      <w:pPr>
        <w:tabs>
          <w:tab w:val="left" w:pos="1859"/>
        </w:tabs>
      </w:pPr>
    </w:p>
    <w:p w14:paraId="2C630FDC" w14:textId="77777777" w:rsidR="00AB6450" w:rsidRDefault="00AB6450" w:rsidP="002E0EF5">
      <w:pPr>
        <w:tabs>
          <w:tab w:val="left" w:pos="1859"/>
        </w:tabs>
      </w:pPr>
    </w:p>
    <w:p w14:paraId="7008B40D" w14:textId="77777777" w:rsidR="00AB6450" w:rsidRDefault="00AB6450" w:rsidP="002E0EF5">
      <w:pPr>
        <w:tabs>
          <w:tab w:val="left" w:pos="1859"/>
        </w:tabs>
      </w:pPr>
    </w:p>
    <w:p w14:paraId="542A378A" w14:textId="77777777" w:rsidR="00AB6450" w:rsidRDefault="00AB6450" w:rsidP="002E0EF5">
      <w:pPr>
        <w:tabs>
          <w:tab w:val="left" w:pos="1859"/>
        </w:tabs>
      </w:pPr>
    </w:p>
    <w:p w14:paraId="381F0828" w14:textId="77777777" w:rsidR="00AB6450" w:rsidRDefault="00AB6450" w:rsidP="002E0EF5">
      <w:pPr>
        <w:tabs>
          <w:tab w:val="left" w:pos="1859"/>
        </w:tabs>
      </w:pPr>
    </w:p>
    <w:p w14:paraId="2E2C0F7A" w14:textId="77777777" w:rsidR="00AB6450" w:rsidRDefault="00AB6450" w:rsidP="002E0EF5">
      <w:pPr>
        <w:tabs>
          <w:tab w:val="left" w:pos="1859"/>
        </w:tabs>
      </w:pPr>
    </w:p>
    <w:p w14:paraId="24012573" w14:textId="77777777" w:rsidR="00AB6450" w:rsidRDefault="00AB6450" w:rsidP="00D340A5">
      <w:pPr>
        <w:jc w:val="both"/>
        <w:rPr>
          <w:rFonts w:ascii="Arial" w:hAnsi="Arial" w:cs="Arial"/>
          <w:b/>
          <w:lang w:val="de-DE"/>
        </w:rPr>
      </w:pPr>
    </w:p>
    <w:p w14:paraId="22F17DE2" w14:textId="77777777" w:rsidR="00AB6450" w:rsidRDefault="00AB6450" w:rsidP="00D340A5">
      <w:pPr>
        <w:jc w:val="both"/>
        <w:rPr>
          <w:rFonts w:ascii="Arial" w:hAnsi="Arial" w:cs="Arial"/>
          <w:b/>
          <w:lang w:val="de-DE"/>
        </w:rPr>
      </w:pPr>
    </w:p>
    <w:p w14:paraId="65F29253" w14:textId="77777777" w:rsidR="00AB6450" w:rsidRDefault="00AB6450" w:rsidP="00D340A5">
      <w:pPr>
        <w:jc w:val="both"/>
        <w:rPr>
          <w:rFonts w:ascii="Arial" w:hAnsi="Arial" w:cs="Arial"/>
          <w:b/>
          <w:lang w:val="de-DE"/>
        </w:rPr>
      </w:pPr>
    </w:p>
    <w:p w14:paraId="46B8A371" w14:textId="77777777" w:rsidR="00AB6450" w:rsidRDefault="00AB6450" w:rsidP="00D340A5">
      <w:pPr>
        <w:jc w:val="both"/>
        <w:rPr>
          <w:rFonts w:ascii="Arial" w:hAnsi="Arial" w:cs="Arial"/>
          <w:b/>
          <w:lang w:val="de-DE"/>
        </w:rPr>
      </w:pPr>
    </w:p>
    <w:p w14:paraId="540E2A5D" w14:textId="77777777" w:rsidR="00AB6450" w:rsidRDefault="00AB6450" w:rsidP="00D340A5">
      <w:pPr>
        <w:jc w:val="both"/>
        <w:rPr>
          <w:rFonts w:ascii="Arial" w:hAnsi="Arial" w:cs="Arial"/>
          <w:b/>
          <w:lang w:val="de-DE"/>
        </w:rPr>
      </w:pPr>
    </w:p>
    <w:p w14:paraId="37E80A06" w14:textId="77777777" w:rsidR="00AB6450" w:rsidRDefault="00AB6450" w:rsidP="00D340A5">
      <w:pPr>
        <w:jc w:val="both"/>
        <w:rPr>
          <w:rFonts w:ascii="Arial" w:hAnsi="Arial" w:cs="Arial"/>
          <w:b/>
          <w:lang w:val="de-DE"/>
        </w:rPr>
      </w:pPr>
    </w:p>
    <w:p w14:paraId="205856F2" w14:textId="77777777" w:rsidR="00AB6450" w:rsidRDefault="00AB6450" w:rsidP="00D340A5">
      <w:pPr>
        <w:jc w:val="both"/>
        <w:rPr>
          <w:rFonts w:ascii="Arial" w:hAnsi="Arial" w:cs="Arial"/>
          <w:b/>
          <w:lang w:val="de-DE"/>
        </w:rPr>
      </w:pPr>
    </w:p>
    <w:p w14:paraId="07E1C992" w14:textId="77777777" w:rsidR="00AB6450" w:rsidRDefault="00AB6450" w:rsidP="00D340A5">
      <w:pPr>
        <w:jc w:val="both"/>
        <w:rPr>
          <w:rFonts w:ascii="Arial" w:hAnsi="Arial" w:cs="Arial"/>
          <w:b/>
          <w:lang w:val="de-DE"/>
        </w:rPr>
      </w:pPr>
    </w:p>
    <w:p w14:paraId="74118F11" w14:textId="77777777" w:rsidR="00AB6450" w:rsidRDefault="00AB6450" w:rsidP="00D340A5">
      <w:pPr>
        <w:jc w:val="both"/>
        <w:rPr>
          <w:rFonts w:ascii="Arial" w:hAnsi="Arial" w:cs="Arial"/>
          <w:b/>
          <w:lang w:val="de-DE"/>
        </w:rPr>
      </w:pPr>
    </w:p>
    <w:p w14:paraId="06A38C79" w14:textId="77777777" w:rsidR="00AB6450" w:rsidRDefault="00AB6450" w:rsidP="00D340A5">
      <w:pPr>
        <w:jc w:val="both"/>
        <w:rPr>
          <w:rFonts w:ascii="Arial" w:hAnsi="Arial" w:cs="Arial"/>
          <w:b/>
          <w:lang w:val="de-DE"/>
        </w:rPr>
      </w:pPr>
    </w:p>
    <w:p w14:paraId="72DBD3AC" w14:textId="77777777" w:rsidR="00AB6450" w:rsidRDefault="00AB6450" w:rsidP="00D340A5">
      <w:pPr>
        <w:jc w:val="both"/>
        <w:rPr>
          <w:rFonts w:ascii="Arial" w:hAnsi="Arial" w:cs="Arial"/>
          <w:b/>
          <w:lang w:val="de-DE"/>
        </w:rPr>
      </w:pPr>
    </w:p>
    <w:p w14:paraId="1F90AFA8" w14:textId="77777777" w:rsidR="00AB6450" w:rsidRDefault="00AB6450" w:rsidP="00D340A5">
      <w:pPr>
        <w:jc w:val="both"/>
        <w:rPr>
          <w:rFonts w:ascii="Arial" w:hAnsi="Arial" w:cs="Arial"/>
          <w:b/>
          <w:lang w:val="de-DE"/>
        </w:rPr>
      </w:pPr>
    </w:p>
    <w:p w14:paraId="42F78800" w14:textId="77777777" w:rsidR="00AB6450" w:rsidRDefault="00AB6450" w:rsidP="00D340A5">
      <w:pPr>
        <w:jc w:val="both"/>
        <w:rPr>
          <w:rFonts w:ascii="Arial" w:hAnsi="Arial" w:cs="Arial"/>
          <w:b/>
          <w:lang w:val="de-DE"/>
        </w:rPr>
      </w:pPr>
    </w:p>
    <w:p w14:paraId="236ADFCC" w14:textId="77777777" w:rsidR="00AB6450" w:rsidRDefault="00AB6450" w:rsidP="00D340A5">
      <w:pPr>
        <w:jc w:val="both"/>
        <w:rPr>
          <w:rFonts w:ascii="Arial" w:hAnsi="Arial" w:cs="Arial"/>
          <w:b/>
          <w:lang w:val="de-DE"/>
        </w:rPr>
      </w:pPr>
    </w:p>
    <w:p w14:paraId="7DB967BF" w14:textId="77777777" w:rsidR="00AB6450" w:rsidRDefault="00AB6450" w:rsidP="00D340A5">
      <w:pPr>
        <w:jc w:val="both"/>
        <w:rPr>
          <w:rFonts w:ascii="Arial" w:hAnsi="Arial" w:cs="Arial"/>
          <w:b/>
          <w:lang w:val="de-DE"/>
        </w:rPr>
      </w:pPr>
    </w:p>
    <w:p w14:paraId="159BEA13" w14:textId="77777777" w:rsidR="00AB6450" w:rsidRDefault="00AB6450" w:rsidP="00D340A5">
      <w:pPr>
        <w:jc w:val="both"/>
        <w:rPr>
          <w:rFonts w:ascii="Arial" w:hAnsi="Arial" w:cs="Arial"/>
          <w:b/>
          <w:lang w:val="de-DE"/>
        </w:rPr>
      </w:pPr>
    </w:p>
    <w:p w14:paraId="67B8D0C7" w14:textId="77777777" w:rsidR="00AB6450" w:rsidRDefault="00AB6450" w:rsidP="00D340A5">
      <w:pPr>
        <w:jc w:val="both"/>
        <w:rPr>
          <w:rFonts w:ascii="Arial" w:hAnsi="Arial" w:cs="Arial"/>
          <w:b/>
          <w:lang w:val="de-DE"/>
        </w:rPr>
      </w:pPr>
    </w:p>
    <w:p w14:paraId="65D61BB2" w14:textId="77777777" w:rsidR="00AB6450" w:rsidRDefault="00AB6450" w:rsidP="00D340A5">
      <w:pPr>
        <w:jc w:val="both"/>
        <w:rPr>
          <w:rFonts w:ascii="Arial" w:hAnsi="Arial" w:cs="Arial"/>
          <w:b/>
          <w:lang w:val="de-DE"/>
        </w:rPr>
      </w:pPr>
    </w:p>
    <w:p w14:paraId="058643B7" w14:textId="77777777" w:rsidR="00AB6450" w:rsidRDefault="00AB6450" w:rsidP="00D340A5">
      <w:pPr>
        <w:jc w:val="both"/>
        <w:rPr>
          <w:rFonts w:ascii="Arial" w:hAnsi="Arial" w:cs="Arial"/>
          <w:b/>
          <w:lang w:val="de-DE"/>
        </w:rPr>
      </w:pPr>
    </w:p>
    <w:p w14:paraId="61967749" w14:textId="77777777" w:rsidR="00AB6450" w:rsidRDefault="00AB6450" w:rsidP="00D340A5">
      <w:pPr>
        <w:jc w:val="both"/>
        <w:rPr>
          <w:rFonts w:ascii="Arial" w:hAnsi="Arial" w:cs="Arial"/>
          <w:b/>
          <w:lang w:val="de-DE"/>
        </w:rPr>
      </w:pPr>
    </w:p>
    <w:p w14:paraId="79E73E83" w14:textId="77777777" w:rsidR="00AB6450" w:rsidRDefault="00AB6450" w:rsidP="00D340A5">
      <w:pPr>
        <w:jc w:val="both"/>
        <w:rPr>
          <w:rFonts w:ascii="Arial" w:hAnsi="Arial" w:cs="Arial"/>
          <w:b/>
          <w:lang w:val="de-DE"/>
        </w:rPr>
      </w:pPr>
    </w:p>
    <w:p w14:paraId="7D951BD5" w14:textId="77777777" w:rsidR="00AB6450" w:rsidRDefault="00AB6450" w:rsidP="00D340A5">
      <w:pPr>
        <w:jc w:val="both"/>
        <w:rPr>
          <w:rFonts w:ascii="Arial" w:hAnsi="Arial" w:cs="Arial"/>
          <w:b/>
          <w:lang w:val="de-DE"/>
        </w:rPr>
      </w:pPr>
    </w:p>
    <w:p w14:paraId="688EE2F9" w14:textId="37561CA1" w:rsidR="00D340A5" w:rsidRDefault="00D340A5" w:rsidP="00D340A5">
      <w:pPr>
        <w:jc w:val="both"/>
        <w:rPr>
          <w:rFonts w:ascii="Arial" w:hAnsi="Arial" w:cs="Arial"/>
        </w:rPr>
      </w:pPr>
      <w:r w:rsidRPr="00ED378C">
        <w:rPr>
          <w:rFonts w:ascii="Arial" w:hAnsi="Arial" w:cs="Arial"/>
          <w:b/>
          <w:lang w:val="de-DE"/>
        </w:rPr>
        <w:lastRenderedPageBreak/>
        <w:t>OPĆINSKO VIJEĆE</w:t>
      </w:r>
    </w:p>
    <w:p w14:paraId="4CA65574" w14:textId="77777777" w:rsidR="00D340A5" w:rsidRPr="00ED378C" w:rsidRDefault="00D340A5" w:rsidP="00D340A5">
      <w:pPr>
        <w:jc w:val="both"/>
        <w:rPr>
          <w:rFonts w:ascii="Arial" w:hAnsi="Arial" w:cs="Arial"/>
          <w:b/>
          <w:lang w:val="de-DE"/>
        </w:rPr>
      </w:pPr>
      <w:r w:rsidRPr="00ED378C">
        <w:rPr>
          <w:rFonts w:ascii="Arial" w:hAnsi="Arial" w:cs="Arial"/>
          <w:b/>
          <w:lang w:val="de-DE"/>
        </w:rPr>
        <w:t>KLASA: 024-04/25-01/4</w:t>
      </w:r>
    </w:p>
    <w:p w14:paraId="24292BAB" w14:textId="77777777" w:rsidR="00D340A5" w:rsidRPr="00ED378C" w:rsidRDefault="00D340A5" w:rsidP="00D340A5">
      <w:pPr>
        <w:jc w:val="both"/>
        <w:rPr>
          <w:rFonts w:ascii="Arial" w:hAnsi="Arial" w:cs="Arial"/>
          <w:b/>
          <w:lang w:val="de-DE"/>
        </w:rPr>
      </w:pPr>
      <w:r w:rsidRPr="00ED378C">
        <w:rPr>
          <w:rFonts w:ascii="Arial" w:hAnsi="Arial" w:cs="Arial"/>
          <w:b/>
          <w:lang w:val="de-DE"/>
        </w:rPr>
        <w:t>URBROJ: 2198-31-02-25-</w:t>
      </w:r>
      <w:r>
        <w:rPr>
          <w:rFonts w:ascii="Arial" w:hAnsi="Arial" w:cs="Arial"/>
          <w:b/>
          <w:lang w:val="de-DE"/>
        </w:rPr>
        <w:t>7</w:t>
      </w:r>
    </w:p>
    <w:p w14:paraId="5A7D0182" w14:textId="77777777" w:rsidR="00D340A5" w:rsidRPr="00ED378C" w:rsidRDefault="00D340A5" w:rsidP="00D340A5">
      <w:pPr>
        <w:jc w:val="both"/>
        <w:rPr>
          <w:rFonts w:ascii="Arial" w:hAnsi="Arial" w:cs="Arial"/>
          <w:b/>
          <w:lang w:val="de-DE"/>
        </w:rPr>
      </w:pPr>
      <w:proofErr w:type="spellStart"/>
      <w:r w:rsidRPr="00ED378C">
        <w:rPr>
          <w:rFonts w:ascii="Arial" w:hAnsi="Arial" w:cs="Arial"/>
          <w:b/>
          <w:lang w:val="de-DE"/>
        </w:rPr>
        <w:t>Gračac</w:t>
      </w:r>
      <w:proofErr w:type="spellEnd"/>
      <w:r w:rsidRPr="00ED378C">
        <w:rPr>
          <w:rFonts w:ascii="Arial" w:hAnsi="Arial" w:cs="Arial"/>
          <w:b/>
          <w:lang w:val="de-DE"/>
        </w:rPr>
        <w:t xml:space="preserve">, 18. </w:t>
      </w:r>
      <w:proofErr w:type="spellStart"/>
      <w:r w:rsidRPr="00ED378C">
        <w:rPr>
          <w:rFonts w:ascii="Arial" w:hAnsi="Arial" w:cs="Arial"/>
          <w:b/>
          <w:lang w:val="de-DE"/>
        </w:rPr>
        <w:t>lipnja</w:t>
      </w:r>
      <w:proofErr w:type="spellEnd"/>
      <w:r w:rsidRPr="00ED378C">
        <w:rPr>
          <w:rFonts w:ascii="Arial" w:hAnsi="Arial" w:cs="Arial"/>
          <w:b/>
          <w:lang w:val="de-DE"/>
        </w:rPr>
        <w:t xml:space="preserve"> 2025. g. </w:t>
      </w:r>
    </w:p>
    <w:p w14:paraId="08AFAF86" w14:textId="77777777" w:rsidR="00D340A5" w:rsidRDefault="00D340A5" w:rsidP="00D340A5">
      <w:pPr>
        <w:jc w:val="both"/>
        <w:rPr>
          <w:rFonts w:ascii="Arial" w:hAnsi="Arial" w:cs="Arial"/>
          <w:b/>
          <w:lang w:val="de-DE"/>
        </w:rPr>
      </w:pPr>
    </w:p>
    <w:p w14:paraId="56ED4C3E" w14:textId="77777777" w:rsidR="00D340A5" w:rsidRPr="0029732A" w:rsidRDefault="00D340A5" w:rsidP="00D340A5">
      <w:pPr>
        <w:jc w:val="both"/>
        <w:rPr>
          <w:rFonts w:ascii="Arial" w:hAnsi="Arial" w:cs="Arial"/>
        </w:rPr>
      </w:pPr>
      <w:r w:rsidRPr="0029732A">
        <w:rPr>
          <w:rFonts w:ascii="Arial" w:hAnsi="Arial" w:cs="Arial"/>
          <w:b/>
        </w:rPr>
        <w:tab/>
      </w:r>
      <w:r w:rsidRPr="0029732A">
        <w:rPr>
          <w:rFonts w:ascii="Arial" w:hAnsi="Arial" w:cs="Arial"/>
        </w:rPr>
        <w:t xml:space="preserve">Temeljem čl. 32. Statuta Općine Gračac </w:t>
      </w:r>
      <w:r w:rsidRPr="002E240E">
        <w:rPr>
          <w:rFonts w:ascii="Arial" w:hAnsi="Arial" w:cs="Arial"/>
        </w:rPr>
        <w:t>Statuta Općine Gračac («Službeni glasnik Zadarske županije» 11/13, „Službeni glasnik Općine Gračac“ 1/18, 1/20</w:t>
      </w:r>
      <w:r>
        <w:rPr>
          <w:rFonts w:ascii="Arial" w:hAnsi="Arial" w:cs="Arial"/>
        </w:rPr>
        <w:t>, 4/21</w:t>
      </w:r>
      <w:r w:rsidRPr="002E240E">
        <w:rPr>
          <w:rFonts w:ascii="Arial" w:hAnsi="Arial" w:cs="Arial"/>
        </w:rPr>
        <w:t>)</w:t>
      </w:r>
      <w:r w:rsidRPr="0029732A">
        <w:rPr>
          <w:rFonts w:ascii="Arial" w:hAnsi="Arial" w:cs="Arial"/>
        </w:rPr>
        <w:t xml:space="preserve"> te čl. 16. </w:t>
      </w:r>
      <w:r w:rsidRPr="0038364E">
        <w:rPr>
          <w:rFonts w:ascii="Arial" w:hAnsi="Arial" w:cs="Arial"/>
        </w:rPr>
        <w:t xml:space="preserve">Poslovnika Općinskog vijeća Općine Gračac </w:t>
      </w:r>
      <w:r w:rsidRPr="0038364E">
        <w:rPr>
          <w:rFonts w:ascii="Arial" w:eastAsia="Arial Unicode MS" w:hAnsi="Arial" w:cs="Arial"/>
        </w:rPr>
        <w:t xml:space="preserve">(„Službeni glasnik Zadarske županije“ </w:t>
      </w:r>
      <w:r w:rsidRPr="0038364E">
        <w:rPr>
          <w:rFonts w:ascii="Arial" w:hAnsi="Arial" w:cs="Arial"/>
          <w:bCs/>
        </w:rPr>
        <w:t xml:space="preserve">9/10, </w:t>
      </w:r>
      <w:r w:rsidRPr="0038364E">
        <w:rPr>
          <w:rFonts w:ascii="Arial" w:eastAsia="Arial Unicode MS" w:hAnsi="Arial" w:cs="Arial"/>
        </w:rPr>
        <w:t>11/13, „Službeni glasnik Općine Gračac“ 1/18, 1/20, 4/21)</w:t>
      </w:r>
      <w:r>
        <w:rPr>
          <w:rFonts w:ascii="Arial" w:hAnsi="Arial" w:cs="Arial"/>
        </w:rPr>
        <w:t>, na svojoj 1</w:t>
      </w:r>
      <w:r w:rsidRPr="0029732A">
        <w:rPr>
          <w:rFonts w:ascii="Arial" w:hAnsi="Arial" w:cs="Arial"/>
        </w:rPr>
        <w:t>. konst</w:t>
      </w:r>
      <w:r>
        <w:rPr>
          <w:rFonts w:ascii="Arial" w:hAnsi="Arial" w:cs="Arial"/>
        </w:rPr>
        <w:t>ituirajućoj sjednici održanoj 18. lipnja 2025</w:t>
      </w:r>
      <w:r w:rsidRPr="0029732A">
        <w:rPr>
          <w:rFonts w:ascii="Arial" w:hAnsi="Arial" w:cs="Arial"/>
        </w:rPr>
        <w:t xml:space="preserve">. godine, Općinsko vijeće Općine Gračac donosi </w:t>
      </w:r>
    </w:p>
    <w:p w14:paraId="6892D8F0" w14:textId="77777777" w:rsidR="00D340A5" w:rsidRPr="0029732A" w:rsidRDefault="00D340A5" w:rsidP="00D340A5">
      <w:pPr>
        <w:jc w:val="both"/>
        <w:rPr>
          <w:rFonts w:ascii="Arial" w:hAnsi="Arial" w:cs="Arial"/>
        </w:rPr>
      </w:pPr>
    </w:p>
    <w:p w14:paraId="64995709" w14:textId="77777777" w:rsidR="00D340A5" w:rsidRPr="0029732A" w:rsidRDefault="00D340A5" w:rsidP="00D340A5">
      <w:pPr>
        <w:jc w:val="center"/>
        <w:rPr>
          <w:rFonts w:ascii="Arial" w:hAnsi="Arial" w:cs="Arial"/>
          <w:b/>
        </w:rPr>
      </w:pPr>
      <w:r w:rsidRPr="0029732A">
        <w:rPr>
          <w:rFonts w:ascii="Arial" w:hAnsi="Arial" w:cs="Arial"/>
          <w:b/>
        </w:rPr>
        <w:t>Odluku o izboru</w:t>
      </w:r>
    </w:p>
    <w:p w14:paraId="69ACEB07" w14:textId="77777777" w:rsidR="00D340A5" w:rsidRPr="0029732A" w:rsidRDefault="00D340A5" w:rsidP="00D340A5">
      <w:pPr>
        <w:jc w:val="center"/>
        <w:rPr>
          <w:rFonts w:ascii="Arial" w:hAnsi="Arial" w:cs="Arial"/>
          <w:b/>
        </w:rPr>
      </w:pPr>
      <w:r w:rsidRPr="0029732A">
        <w:rPr>
          <w:rFonts w:ascii="Arial" w:hAnsi="Arial" w:cs="Arial"/>
          <w:b/>
        </w:rPr>
        <w:t>Mandatne komisije</w:t>
      </w:r>
    </w:p>
    <w:p w14:paraId="29C167ED" w14:textId="77777777" w:rsidR="00D340A5" w:rsidRDefault="00D340A5" w:rsidP="00D340A5">
      <w:pPr>
        <w:jc w:val="both"/>
        <w:rPr>
          <w:rFonts w:ascii="Arial" w:hAnsi="Arial" w:cs="Arial"/>
        </w:rPr>
      </w:pPr>
    </w:p>
    <w:p w14:paraId="7BBCB6A7" w14:textId="77777777" w:rsidR="00D340A5" w:rsidRPr="0029732A" w:rsidRDefault="00D340A5" w:rsidP="00D340A5">
      <w:pPr>
        <w:jc w:val="both"/>
        <w:rPr>
          <w:rFonts w:ascii="Arial" w:hAnsi="Arial" w:cs="Arial"/>
        </w:rPr>
      </w:pPr>
    </w:p>
    <w:p w14:paraId="11B8106B" w14:textId="77777777" w:rsidR="00D340A5" w:rsidRDefault="00D340A5" w:rsidP="00D340A5">
      <w:pPr>
        <w:jc w:val="center"/>
        <w:rPr>
          <w:rFonts w:ascii="Arial" w:hAnsi="Arial" w:cs="Arial"/>
          <w:b/>
        </w:rPr>
      </w:pPr>
      <w:r w:rsidRPr="0029732A">
        <w:rPr>
          <w:rFonts w:ascii="Arial" w:hAnsi="Arial" w:cs="Arial"/>
          <w:b/>
        </w:rPr>
        <w:t>Članak 1.</w:t>
      </w:r>
    </w:p>
    <w:p w14:paraId="5D5A9423" w14:textId="77777777" w:rsidR="00D340A5" w:rsidRPr="0029732A" w:rsidRDefault="00D340A5" w:rsidP="00D340A5">
      <w:pPr>
        <w:jc w:val="center"/>
        <w:rPr>
          <w:rFonts w:ascii="Arial" w:hAnsi="Arial" w:cs="Arial"/>
          <w:b/>
        </w:rPr>
      </w:pPr>
    </w:p>
    <w:p w14:paraId="76F1F68D" w14:textId="77777777" w:rsidR="00D340A5" w:rsidRPr="0029732A" w:rsidRDefault="00D340A5" w:rsidP="00D340A5">
      <w:pPr>
        <w:jc w:val="both"/>
        <w:rPr>
          <w:rFonts w:ascii="Arial" w:hAnsi="Arial" w:cs="Arial"/>
        </w:rPr>
      </w:pPr>
      <w:r w:rsidRPr="0029732A">
        <w:rPr>
          <w:rFonts w:ascii="Arial" w:hAnsi="Arial" w:cs="Arial"/>
        </w:rPr>
        <w:tab/>
        <w:t>U Mandatnu komisiju Općinskog vijeća Općine Gračac izabrani su:</w:t>
      </w:r>
    </w:p>
    <w:p w14:paraId="3B8C7862" w14:textId="77777777" w:rsidR="00D340A5" w:rsidRPr="0029732A" w:rsidRDefault="00D340A5" w:rsidP="00D340A5">
      <w:pPr>
        <w:jc w:val="both"/>
        <w:rPr>
          <w:rFonts w:ascii="Arial" w:hAnsi="Arial" w:cs="Arial"/>
        </w:rPr>
      </w:pPr>
    </w:p>
    <w:p w14:paraId="16F31681" w14:textId="77777777" w:rsidR="00D340A5" w:rsidRPr="0029732A" w:rsidRDefault="00D340A5" w:rsidP="00D340A5">
      <w:pPr>
        <w:jc w:val="both"/>
        <w:rPr>
          <w:rFonts w:ascii="Arial" w:hAnsi="Arial" w:cs="Arial"/>
        </w:rPr>
      </w:pPr>
      <w:r>
        <w:rPr>
          <w:rFonts w:ascii="Arial" w:hAnsi="Arial" w:cs="Arial"/>
        </w:rPr>
        <w:t>1. Ivana Krpan</w:t>
      </w:r>
      <w:r w:rsidRPr="0029732A">
        <w:rPr>
          <w:rFonts w:ascii="Arial" w:hAnsi="Arial" w:cs="Arial"/>
        </w:rPr>
        <w:t>- za predsjedni</w:t>
      </w:r>
      <w:r>
        <w:rPr>
          <w:rFonts w:ascii="Arial" w:hAnsi="Arial" w:cs="Arial"/>
        </w:rPr>
        <w:t>cu</w:t>
      </w:r>
    </w:p>
    <w:p w14:paraId="06B3109C" w14:textId="77777777" w:rsidR="00D340A5" w:rsidRPr="0029732A" w:rsidRDefault="00D340A5" w:rsidP="00D340A5">
      <w:pPr>
        <w:jc w:val="both"/>
        <w:rPr>
          <w:rFonts w:ascii="Arial" w:hAnsi="Arial" w:cs="Arial"/>
        </w:rPr>
      </w:pPr>
    </w:p>
    <w:p w14:paraId="1E90D790" w14:textId="77777777" w:rsidR="00D340A5" w:rsidRPr="0029732A" w:rsidRDefault="00D340A5" w:rsidP="00D340A5">
      <w:pPr>
        <w:jc w:val="both"/>
        <w:rPr>
          <w:rFonts w:ascii="Arial" w:hAnsi="Arial" w:cs="Arial"/>
        </w:rPr>
      </w:pPr>
      <w:r>
        <w:rPr>
          <w:rFonts w:ascii="Arial" w:hAnsi="Arial" w:cs="Arial"/>
        </w:rPr>
        <w:t>2. Ankica Rosandić-</w:t>
      </w:r>
      <w:r w:rsidRPr="0029732A">
        <w:rPr>
          <w:rFonts w:ascii="Arial" w:hAnsi="Arial" w:cs="Arial"/>
        </w:rPr>
        <w:t xml:space="preserve"> za član</w:t>
      </w:r>
      <w:r>
        <w:rPr>
          <w:rFonts w:ascii="Arial" w:hAnsi="Arial" w:cs="Arial"/>
        </w:rPr>
        <w:t>icu</w:t>
      </w:r>
    </w:p>
    <w:p w14:paraId="35AA6D34" w14:textId="77777777" w:rsidR="00D340A5" w:rsidRPr="0029732A" w:rsidRDefault="00D340A5" w:rsidP="00D340A5">
      <w:pPr>
        <w:jc w:val="both"/>
        <w:rPr>
          <w:rFonts w:ascii="Arial" w:hAnsi="Arial" w:cs="Arial"/>
        </w:rPr>
      </w:pPr>
    </w:p>
    <w:p w14:paraId="662C3F14" w14:textId="77777777" w:rsidR="00D340A5" w:rsidRPr="0029732A" w:rsidRDefault="00D340A5" w:rsidP="00D340A5">
      <w:pPr>
        <w:jc w:val="both"/>
        <w:rPr>
          <w:rFonts w:ascii="Arial" w:hAnsi="Arial" w:cs="Arial"/>
        </w:rPr>
      </w:pPr>
      <w:r w:rsidRPr="00D17324">
        <w:rPr>
          <w:rFonts w:ascii="Arial" w:hAnsi="Arial" w:cs="Arial"/>
        </w:rPr>
        <w:t xml:space="preserve">3. </w:t>
      </w:r>
      <w:r>
        <w:rPr>
          <w:rFonts w:ascii="Arial" w:hAnsi="Arial" w:cs="Arial"/>
        </w:rPr>
        <w:t>Radmila Zec</w:t>
      </w:r>
      <w:r w:rsidRPr="00D17324">
        <w:rPr>
          <w:rFonts w:ascii="Arial" w:hAnsi="Arial" w:cs="Arial"/>
        </w:rPr>
        <w:t>- za član</w:t>
      </w:r>
      <w:r>
        <w:rPr>
          <w:rFonts w:ascii="Arial" w:hAnsi="Arial" w:cs="Arial"/>
        </w:rPr>
        <w:t>icu</w:t>
      </w:r>
    </w:p>
    <w:p w14:paraId="4A7CBE47" w14:textId="77777777" w:rsidR="00D340A5" w:rsidRPr="0029732A" w:rsidRDefault="00D340A5" w:rsidP="00D340A5">
      <w:pPr>
        <w:jc w:val="both"/>
        <w:rPr>
          <w:rFonts w:ascii="Arial" w:hAnsi="Arial" w:cs="Arial"/>
        </w:rPr>
      </w:pPr>
    </w:p>
    <w:p w14:paraId="2E9C85BB" w14:textId="77777777" w:rsidR="00D340A5" w:rsidRPr="0029732A" w:rsidRDefault="00D340A5" w:rsidP="00D340A5">
      <w:pPr>
        <w:jc w:val="both"/>
        <w:rPr>
          <w:rFonts w:ascii="Arial" w:hAnsi="Arial" w:cs="Arial"/>
        </w:rPr>
      </w:pPr>
    </w:p>
    <w:p w14:paraId="45C32BE7" w14:textId="77777777" w:rsidR="00D340A5" w:rsidRDefault="00D340A5" w:rsidP="00D340A5">
      <w:pPr>
        <w:jc w:val="center"/>
        <w:rPr>
          <w:rFonts w:ascii="Arial" w:hAnsi="Arial" w:cs="Arial"/>
          <w:b/>
        </w:rPr>
      </w:pPr>
      <w:r w:rsidRPr="0029732A">
        <w:rPr>
          <w:rFonts w:ascii="Arial" w:hAnsi="Arial" w:cs="Arial"/>
          <w:b/>
        </w:rPr>
        <w:t>Članak 2.</w:t>
      </w:r>
    </w:p>
    <w:p w14:paraId="6B781601" w14:textId="77777777" w:rsidR="00D340A5" w:rsidRPr="0029732A" w:rsidRDefault="00D340A5" w:rsidP="00D340A5">
      <w:pPr>
        <w:jc w:val="center"/>
        <w:rPr>
          <w:rFonts w:ascii="Arial" w:hAnsi="Arial" w:cs="Arial"/>
          <w:b/>
        </w:rPr>
      </w:pPr>
    </w:p>
    <w:p w14:paraId="78F12370" w14:textId="77777777" w:rsidR="00D340A5" w:rsidRPr="0029732A" w:rsidRDefault="00D340A5" w:rsidP="00D340A5">
      <w:pPr>
        <w:jc w:val="both"/>
        <w:rPr>
          <w:rFonts w:ascii="Arial" w:hAnsi="Arial" w:cs="Arial"/>
        </w:rPr>
      </w:pPr>
      <w:r w:rsidRPr="0029732A">
        <w:rPr>
          <w:rFonts w:ascii="Arial" w:hAnsi="Arial" w:cs="Arial"/>
        </w:rPr>
        <w:tab/>
        <w:t xml:space="preserve">Ova Odluka stupa na snagu danom donošenja, a objavit će se u «Službenom glasniku </w:t>
      </w:r>
      <w:r>
        <w:rPr>
          <w:rFonts w:ascii="Arial" w:hAnsi="Arial" w:cs="Arial"/>
        </w:rPr>
        <w:t>Općine Gračac</w:t>
      </w:r>
      <w:r w:rsidRPr="0029732A">
        <w:rPr>
          <w:rFonts w:ascii="Arial" w:hAnsi="Arial" w:cs="Arial"/>
        </w:rPr>
        <w:t>».</w:t>
      </w:r>
    </w:p>
    <w:p w14:paraId="55E98249" w14:textId="77777777" w:rsidR="00D340A5" w:rsidRPr="0029732A" w:rsidRDefault="00D340A5" w:rsidP="00D340A5">
      <w:pPr>
        <w:jc w:val="both"/>
        <w:rPr>
          <w:rFonts w:ascii="Arial" w:hAnsi="Arial" w:cs="Arial"/>
        </w:rPr>
      </w:pPr>
    </w:p>
    <w:p w14:paraId="7A381B6F" w14:textId="77777777" w:rsidR="00D340A5" w:rsidRPr="0029732A" w:rsidRDefault="00D340A5" w:rsidP="00D340A5">
      <w:pPr>
        <w:jc w:val="both"/>
        <w:rPr>
          <w:rFonts w:ascii="Arial" w:hAnsi="Arial" w:cs="Arial"/>
          <w:b/>
        </w:rPr>
      </w:pPr>
      <w:r w:rsidRPr="0029732A">
        <w:rPr>
          <w:rFonts w:ascii="Arial" w:hAnsi="Arial" w:cs="Arial"/>
          <w:b/>
        </w:rPr>
        <w:t xml:space="preserve">                                                                                   </w:t>
      </w:r>
    </w:p>
    <w:p w14:paraId="55816743" w14:textId="77777777" w:rsidR="00D340A5" w:rsidRDefault="00D340A5" w:rsidP="00D340A5">
      <w:pPr>
        <w:jc w:val="right"/>
        <w:rPr>
          <w:rFonts w:ascii="Arial" w:hAnsi="Arial" w:cs="Arial"/>
          <w:b/>
        </w:rPr>
      </w:pPr>
      <w:r w:rsidRPr="0029732A">
        <w:rPr>
          <w:rFonts w:ascii="Arial" w:hAnsi="Arial" w:cs="Arial"/>
          <w:b/>
        </w:rPr>
        <w:t xml:space="preserve">                                    </w:t>
      </w:r>
      <w:r>
        <w:rPr>
          <w:rFonts w:ascii="Arial" w:hAnsi="Arial" w:cs="Arial"/>
          <w:b/>
        </w:rPr>
        <w:t xml:space="preserve">                                    PREDSJEDATELJICA</w:t>
      </w:r>
    </w:p>
    <w:p w14:paraId="60634B95" w14:textId="77777777" w:rsidR="00D340A5" w:rsidRPr="0038364E" w:rsidRDefault="00D340A5" w:rsidP="00D340A5">
      <w:pPr>
        <w:jc w:val="right"/>
        <w:rPr>
          <w:rFonts w:ascii="Arial" w:hAnsi="Arial" w:cs="Arial"/>
          <w:b/>
        </w:rPr>
      </w:pPr>
      <w:r>
        <w:rPr>
          <w:rFonts w:ascii="Arial" w:hAnsi="Arial" w:cs="Arial"/>
          <w:b/>
        </w:rPr>
        <w:t xml:space="preserve"> PO OVLAŠTENJU                                                                         </w:t>
      </w:r>
    </w:p>
    <w:p w14:paraId="5C576F97" w14:textId="6543AA5C" w:rsidR="00D340A5" w:rsidRPr="00094F6D" w:rsidRDefault="00D340A5" w:rsidP="00D340A5">
      <w:pPr>
        <w:pStyle w:val="Bezproreda"/>
        <w:jc w:val="right"/>
        <w:rPr>
          <w:rFonts w:ascii="Arial" w:hAnsi="Arial" w:cs="Arial"/>
          <w:b/>
          <w:sz w:val="24"/>
          <w:szCs w:val="24"/>
        </w:rPr>
      </w:pPr>
      <w:r w:rsidRPr="005343C4">
        <w:rPr>
          <w:rFonts w:ascii="Arial" w:hAnsi="Arial" w:cs="Arial"/>
          <w:b/>
          <w:sz w:val="24"/>
          <w:szCs w:val="24"/>
        </w:rPr>
        <w:t>Bojana Fumić</w:t>
      </w:r>
      <w:r w:rsidR="00832A34">
        <w:rPr>
          <w:rFonts w:ascii="Arial" w:hAnsi="Arial" w:cs="Arial"/>
          <w:b/>
          <w:sz w:val="24"/>
          <w:szCs w:val="24"/>
        </w:rPr>
        <w:t>, v. r.</w:t>
      </w:r>
    </w:p>
    <w:p w14:paraId="2160D33E" w14:textId="77777777" w:rsidR="00D340A5" w:rsidRDefault="00D340A5" w:rsidP="00D340A5">
      <w:pPr>
        <w:jc w:val="both"/>
        <w:rPr>
          <w:rFonts w:ascii="Courier New" w:hAnsi="Courier New" w:cs="Courier New"/>
        </w:rPr>
      </w:pPr>
      <w:r>
        <w:rPr>
          <w:rFonts w:ascii="Courier New" w:hAnsi="Courier New" w:cs="Courier New"/>
        </w:rPr>
        <w:tab/>
      </w:r>
    </w:p>
    <w:p w14:paraId="6BCDF246" w14:textId="77777777" w:rsidR="002E0EF5" w:rsidRDefault="002E0EF5" w:rsidP="002E0EF5">
      <w:pPr>
        <w:tabs>
          <w:tab w:val="left" w:pos="1859"/>
        </w:tabs>
      </w:pPr>
    </w:p>
    <w:p w14:paraId="2C900F7F" w14:textId="77777777" w:rsidR="002E0EF5" w:rsidRDefault="002E0EF5" w:rsidP="002E0EF5">
      <w:pPr>
        <w:tabs>
          <w:tab w:val="left" w:pos="1859"/>
        </w:tabs>
      </w:pPr>
    </w:p>
    <w:p w14:paraId="3AA96900" w14:textId="77777777" w:rsidR="002E0EF5" w:rsidRDefault="002E0EF5" w:rsidP="002E0EF5">
      <w:pPr>
        <w:tabs>
          <w:tab w:val="left" w:pos="1859"/>
        </w:tabs>
      </w:pPr>
    </w:p>
    <w:p w14:paraId="4CC3BF35" w14:textId="77777777" w:rsidR="00B8242B" w:rsidRDefault="00B8242B" w:rsidP="00B8242B">
      <w:pPr>
        <w:tabs>
          <w:tab w:val="left" w:pos="1859"/>
        </w:tabs>
      </w:pPr>
    </w:p>
    <w:p w14:paraId="76478D31" w14:textId="77777777" w:rsidR="00B8242B" w:rsidRDefault="00B8242B" w:rsidP="00B8242B">
      <w:pPr>
        <w:tabs>
          <w:tab w:val="left" w:pos="1859"/>
        </w:tabs>
      </w:pPr>
    </w:p>
    <w:p w14:paraId="44E1969C" w14:textId="77777777" w:rsidR="00D340A5" w:rsidRDefault="00D340A5" w:rsidP="00B8242B">
      <w:pPr>
        <w:tabs>
          <w:tab w:val="left" w:pos="1859"/>
        </w:tabs>
      </w:pPr>
    </w:p>
    <w:p w14:paraId="64C7B3FB" w14:textId="77777777" w:rsidR="00D340A5" w:rsidRDefault="00D340A5" w:rsidP="00B8242B">
      <w:pPr>
        <w:tabs>
          <w:tab w:val="left" w:pos="1859"/>
        </w:tabs>
      </w:pPr>
    </w:p>
    <w:p w14:paraId="1ABF92A9" w14:textId="77777777" w:rsidR="00D340A5" w:rsidRDefault="00D340A5" w:rsidP="00B8242B">
      <w:pPr>
        <w:tabs>
          <w:tab w:val="left" w:pos="1859"/>
        </w:tabs>
      </w:pPr>
    </w:p>
    <w:p w14:paraId="7B65C048" w14:textId="77777777" w:rsidR="00AB6450" w:rsidRDefault="00AB6450" w:rsidP="00B8242B">
      <w:pPr>
        <w:tabs>
          <w:tab w:val="left" w:pos="1859"/>
        </w:tabs>
      </w:pPr>
    </w:p>
    <w:p w14:paraId="3A9B718C" w14:textId="77777777" w:rsidR="00AB6450" w:rsidRDefault="00AB6450" w:rsidP="00B8242B">
      <w:pPr>
        <w:tabs>
          <w:tab w:val="left" w:pos="1859"/>
        </w:tabs>
      </w:pPr>
    </w:p>
    <w:p w14:paraId="12A17359" w14:textId="77777777" w:rsidR="00AB6450" w:rsidRDefault="00AB6450" w:rsidP="00B8242B">
      <w:pPr>
        <w:tabs>
          <w:tab w:val="left" w:pos="1859"/>
        </w:tabs>
      </w:pPr>
    </w:p>
    <w:p w14:paraId="71032279" w14:textId="77777777" w:rsidR="00AB6450" w:rsidRDefault="00AB6450" w:rsidP="00B8242B">
      <w:pPr>
        <w:tabs>
          <w:tab w:val="left" w:pos="1859"/>
        </w:tabs>
      </w:pPr>
    </w:p>
    <w:p w14:paraId="7A2CAE9C" w14:textId="77777777" w:rsidR="00AB6450" w:rsidRDefault="00AB6450" w:rsidP="00B8242B">
      <w:pPr>
        <w:tabs>
          <w:tab w:val="left" w:pos="1859"/>
        </w:tabs>
      </w:pPr>
    </w:p>
    <w:p w14:paraId="176C9581" w14:textId="77777777" w:rsidR="00AB6450" w:rsidRDefault="00AB6450" w:rsidP="00B8242B">
      <w:pPr>
        <w:tabs>
          <w:tab w:val="left" w:pos="1859"/>
        </w:tabs>
      </w:pPr>
    </w:p>
    <w:p w14:paraId="5A5898D7" w14:textId="77777777" w:rsidR="00D340A5" w:rsidRPr="005E4BA3" w:rsidRDefault="00D340A5" w:rsidP="00D340A5">
      <w:pPr>
        <w:jc w:val="both"/>
        <w:rPr>
          <w:rFonts w:ascii="Arial" w:hAnsi="Arial" w:cs="Arial"/>
          <w:sz w:val="20"/>
          <w:szCs w:val="20"/>
          <w:lang w:eastAsia="sl-SI"/>
        </w:rPr>
      </w:pPr>
      <w:r w:rsidRPr="005E4BA3">
        <w:rPr>
          <w:rFonts w:ascii="Arial" w:hAnsi="Arial" w:cs="Arial"/>
          <w:b/>
          <w:sz w:val="20"/>
          <w:szCs w:val="20"/>
          <w:lang w:eastAsia="sl-SI"/>
        </w:rPr>
        <w:t>OPĆINSKO VIJEĆE</w:t>
      </w:r>
    </w:p>
    <w:p w14:paraId="13EC5363" w14:textId="77777777" w:rsidR="00D340A5" w:rsidRPr="005E4BA3" w:rsidRDefault="00D340A5" w:rsidP="00D340A5">
      <w:pPr>
        <w:jc w:val="both"/>
        <w:rPr>
          <w:rFonts w:ascii="Arial" w:hAnsi="Arial" w:cs="Arial"/>
          <w:b/>
          <w:sz w:val="20"/>
          <w:szCs w:val="20"/>
          <w:lang w:eastAsia="sl-SI"/>
        </w:rPr>
      </w:pPr>
      <w:r w:rsidRPr="005E4BA3">
        <w:rPr>
          <w:rFonts w:ascii="Arial" w:hAnsi="Arial" w:cs="Arial"/>
          <w:b/>
          <w:sz w:val="20"/>
          <w:szCs w:val="20"/>
          <w:lang w:eastAsia="sl-SI"/>
        </w:rPr>
        <w:t>KLASA: 024-04/25-01/4</w:t>
      </w:r>
    </w:p>
    <w:p w14:paraId="6C47CA4A" w14:textId="77777777" w:rsidR="00D340A5" w:rsidRPr="005E4BA3" w:rsidRDefault="00D340A5" w:rsidP="00D340A5">
      <w:pPr>
        <w:jc w:val="both"/>
        <w:rPr>
          <w:rFonts w:ascii="Arial" w:hAnsi="Arial" w:cs="Arial"/>
          <w:b/>
          <w:sz w:val="20"/>
          <w:szCs w:val="20"/>
          <w:lang w:eastAsia="sl-SI"/>
        </w:rPr>
      </w:pPr>
      <w:r w:rsidRPr="005E4BA3">
        <w:rPr>
          <w:rFonts w:ascii="Arial" w:hAnsi="Arial" w:cs="Arial"/>
          <w:b/>
          <w:sz w:val="20"/>
          <w:szCs w:val="20"/>
          <w:lang w:eastAsia="sl-SI"/>
        </w:rPr>
        <w:t>URBROJ: 2198-31-02-25-</w:t>
      </w:r>
      <w:r>
        <w:rPr>
          <w:rFonts w:ascii="Arial" w:hAnsi="Arial" w:cs="Arial"/>
          <w:b/>
          <w:sz w:val="20"/>
          <w:szCs w:val="20"/>
          <w:lang w:eastAsia="sl-SI"/>
        </w:rPr>
        <w:t>8</w:t>
      </w:r>
    </w:p>
    <w:p w14:paraId="1928641C" w14:textId="77777777" w:rsidR="00D340A5" w:rsidRPr="005E4BA3" w:rsidRDefault="00D340A5" w:rsidP="00D340A5">
      <w:pPr>
        <w:jc w:val="both"/>
        <w:rPr>
          <w:rFonts w:ascii="Arial" w:hAnsi="Arial" w:cs="Arial"/>
          <w:b/>
          <w:sz w:val="20"/>
          <w:szCs w:val="20"/>
          <w:lang w:eastAsia="sl-SI"/>
        </w:rPr>
      </w:pPr>
      <w:r w:rsidRPr="005E4BA3">
        <w:rPr>
          <w:rFonts w:ascii="Arial" w:hAnsi="Arial" w:cs="Arial"/>
          <w:b/>
          <w:sz w:val="20"/>
          <w:szCs w:val="20"/>
          <w:lang w:eastAsia="sl-SI"/>
        </w:rPr>
        <w:t xml:space="preserve">Gračac, 18. lipnja 2025. g. </w:t>
      </w:r>
    </w:p>
    <w:p w14:paraId="3D9536F3" w14:textId="77777777" w:rsidR="00D340A5" w:rsidRPr="005E4BA3" w:rsidRDefault="00D340A5" w:rsidP="00D340A5">
      <w:pPr>
        <w:jc w:val="both"/>
        <w:rPr>
          <w:rFonts w:ascii="Arial" w:hAnsi="Arial" w:cs="Arial"/>
          <w:b/>
          <w:sz w:val="20"/>
          <w:szCs w:val="20"/>
        </w:rPr>
      </w:pPr>
    </w:p>
    <w:p w14:paraId="2069EBA2" w14:textId="77777777" w:rsidR="00D340A5" w:rsidRPr="00251032" w:rsidRDefault="00D340A5" w:rsidP="00D340A5">
      <w:pPr>
        <w:jc w:val="both"/>
        <w:rPr>
          <w:rFonts w:ascii="Arial" w:hAnsi="Arial" w:cs="Arial"/>
          <w:sz w:val="20"/>
          <w:szCs w:val="20"/>
        </w:rPr>
      </w:pPr>
      <w:r>
        <w:rPr>
          <w:rFonts w:ascii="Arial" w:hAnsi="Arial" w:cs="Arial"/>
          <w:b/>
          <w:sz w:val="20"/>
          <w:szCs w:val="20"/>
        </w:rPr>
        <w:tab/>
      </w:r>
      <w:r w:rsidRPr="00251032">
        <w:rPr>
          <w:rFonts w:ascii="Arial" w:hAnsi="Arial" w:cs="Arial"/>
          <w:sz w:val="20"/>
          <w:szCs w:val="20"/>
        </w:rPr>
        <w:t>Temeljem čl. 45. Statuta Općine Gračac («Službeni glasnik Zadarske županije» 11/13, „Službeni glasnik Općine</w:t>
      </w:r>
      <w:r>
        <w:rPr>
          <w:rFonts w:ascii="Arial" w:hAnsi="Arial" w:cs="Arial"/>
          <w:sz w:val="20"/>
          <w:szCs w:val="20"/>
        </w:rPr>
        <w:t xml:space="preserve"> Gračac“ 1/18, 1/20, 4/21), Mandatna komisija </w:t>
      </w:r>
      <w:r w:rsidRPr="00251032">
        <w:rPr>
          <w:rFonts w:ascii="Arial" w:hAnsi="Arial" w:cs="Arial"/>
          <w:sz w:val="20"/>
          <w:szCs w:val="20"/>
        </w:rPr>
        <w:t>Općinskog vijeća Općine Gračac podnosi</w:t>
      </w:r>
    </w:p>
    <w:p w14:paraId="1A817A26" w14:textId="77777777" w:rsidR="00D340A5" w:rsidRDefault="00D340A5" w:rsidP="00D340A5">
      <w:pPr>
        <w:jc w:val="both"/>
        <w:rPr>
          <w:rFonts w:ascii="Arial" w:hAnsi="Arial" w:cs="Arial"/>
          <w:b/>
          <w:sz w:val="20"/>
          <w:szCs w:val="20"/>
        </w:rPr>
      </w:pPr>
    </w:p>
    <w:p w14:paraId="7437C48A" w14:textId="77777777" w:rsidR="00D340A5" w:rsidRDefault="00D340A5" w:rsidP="00D340A5">
      <w:pPr>
        <w:jc w:val="center"/>
        <w:rPr>
          <w:rFonts w:ascii="Arial" w:hAnsi="Arial" w:cs="Arial"/>
          <w:b/>
          <w:sz w:val="20"/>
          <w:szCs w:val="20"/>
        </w:rPr>
      </w:pPr>
      <w:r>
        <w:rPr>
          <w:rFonts w:ascii="Arial" w:hAnsi="Arial" w:cs="Arial"/>
          <w:b/>
          <w:sz w:val="20"/>
          <w:szCs w:val="20"/>
        </w:rPr>
        <w:t>IZVJEŠĆE O REZULTATIMA IZBORA</w:t>
      </w:r>
    </w:p>
    <w:p w14:paraId="1A7BDFF1" w14:textId="77777777" w:rsidR="00D340A5" w:rsidRDefault="00D340A5" w:rsidP="00D340A5">
      <w:pPr>
        <w:jc w:val="center"/>
        <w:rPr>
          <w:rFonts w:ascii="Arial" w:hAnsi="Arial" w:cs="Arial"/>
          <w:b/>
          <w:sz w:val="20"/>
          <w:szCs w:val="20"/>
        </w:rPr>
      </w:pPr>
      <w:r>
        <w:rPr>
          <w:rFonts w:ascii="Arial" w:hAnsi="Arial" w:cs="Arial"/>
          <w:b/>
          <w:sz w:val="20"/>
          <w:szCs w:val="20"/>
        </w:rPr>
        <w:t>ZA OPĆINSKO VIJEĆE OPĆINE GRAČAC</w:t>
      </w:r>
    </w:p>
    <w:p w14:paraId="1D4AD321" w14:textId="77777777" w:rsidR="00D340A5" w:rsidRDefault="00D340A5" w:rsidP="00D340A5">
      <w:pPr>
        <w:jc w:val="center"/>
        <w:rPr>
          <w:rFonts w:ascii="Arial" w:hAnsi="Arial" w:cs="Arial"/>
          <w:b/>
          <w:sz w:val="20"/>
          <w:szCs w:val="20"/>
        </w:rPr>
      </w:pPr>
      <w:r>
        <w:rPr>
          <w:rFonts w:ascii="Arial" w:hAnsi="Arial" w:cs="Arial"/>
          <w:b/>
          <w:sz w:val="20"/>
          <w:szCs w:val="20"/>
        </w:rPr>
        <w:t>održanim 18. svibnja 2025. g.</w:t>
      </w:r>
    </w:p>
    <w:p w14:paraId="5A9263C4" w14:textId="77777777" w:rsidR="00D340A5" w:rsidRDefault="00D340A5" w:rsidP="00D340A5"/>
    <w:tbl>
      <w:tblPr>
        <w:tblW w:w="0" w:type="auto"/>
        <w:tblInd w:w="10" w:type="dxa"/>
        <w:tblLayout w:type="fixed"/>
        <w:tblCellMar>
          <w:left w:w="10" w:type="dxa"/>
          <w:right w:w="10" w:type="dxa"/>
        </w:tblCellMar>
        <w:tblLook w:val="04A0" w:firstRow="1" w:lastRow="0" w:firstColumn="1" w:lastColumn="0" w:noHBand="0" w:noVBand="1"/>
      </w:tblPr>
      <w:tblGrid>
        <w:gridCol w:w="40"/>
        <w:gridCol w:w="360"/>
        <w:gridCol w:w="140"/>
        <w:gridCol w:w="1800"/>
        <w:gridCol w:w="1020"/>
        <w:gridCol w:w="2280"/>
        <w:gridCol w:w="1480"/>
        <w:gridCol w:w="900"/>
        <w:gridCol w:w="800"/>
        <w:gridCol w:w="860"/>
        <w:gridCol w:w="40"/>
      </w:tblGrid>
      <w:tr w:rsidR="00D340A5" w:rsidRPr="000217C3" w14:paraId="4B116B14" w14:textId="77777777" w:rsidTr="00F55B42">
        <w:trPr>
          <w:trHeight w:hRule="exact" w:val="260"/>
        </w:trPr>
        <w:tc>
          <w:tcPr>
            <w:tcW w:w="1" w:type="dxa"/>
          </w:tcPr>
          <w:p w14:paraId="3D0A3AAF" w14:textId="77777777" w:rsidR="00D340A5" w:rsidRPr="002E6FA7" w:rsidRDefault="00D340A5" w:rsidP="00F55B42">
            <w:pPr>
              <w:rPr>
                <w:rFonts w:ascii="SansSerif" w:eastAsia="SansSerif" w:hAnsi="SansSerif" w:cs="SansSerif"/>
                <w:color w:val="000000"/>
                <w:sz w:val="1"/>
                <w:szCs w:val="20"/>
                <w:lang w:eastAsia="hr-HR"/>
              </w:rPr>
            </w:pPr>
          </w:p>
        </w:tc>
        <w:tc>
          <w:tcPr>
            <w:tcW w:w="360" w:type="dxa"/>
            <w:tcMar>
              <w:top w:w="0" w:type="dxa"/>
              <w:left w:w="0" w:type="dxa"/>
              <w:bottom w:w="0" w:type="dxa"/>
              <w:right w:w="0" w:type="dxa"/>
            </w:tcMar>
          </w:tcPr>
          <w:p w14:paraId="4C7A154E" w14:textId="77777777" w:rsidR="00D340A5" w:rsidRPr="002E6FA7" w:rsidRDefault="00D340A5" w:rsidP="00F55B42">
            <w:pPr>
              <w:jc w:val="right"/>
              <w:rPr>
                <w:sz w:val="20"/>
                <w:szCs w:val="20"/>
                <w:lang w:eastAsia="hr-HR"/>
              </w:rPr>
            </w:pPr>
            <w:r w:rsidRPr="002E6FA7">
              <w:rPr>
                <w:rFonts w:ascii="Arial" w:eastAsia="Arial" w:hAnsi="Arial" w:cs="Arial"/>
                <w:color w:val="000000"/>
                <w:sz w:val="20"/>
                <w:szCs w:val="20"/>
                <w:lang w:eastAsia="hr-HR"/>
              </w:rPr>
              <w:t>I.</w:t>
            </w:r>
          </w:p>
        </w:tc>
        <w:tc>
          <w:tcPr>
            <w:tcW w:w="9280" w:type="dxa"/>
            <w:gridSpan w:val="8"/>
            <w:vMerge w:val="restart"/>
            <w:tcMar>
              <w:top w:w="0" w:type="dxa"/>
              <w:left w:w="60" w:type="dxa"/>
              <w:bottom w:w="60" w:type="dxa"/>
              <w:right w:w="0" w:type="dxa"/>
            </w:tcMar>
          </w:tcPr>
          <w:p w14:paraId="029020FD" w14:textId="77777777" w:rsidR="00D340A5" w:rsidRPr="002E6FA7" w:rsidRDefault="00D340A5" w:rsidP="00F55B42">
            <w:pPr>
              <w:rPr>
                <w:sz w:val="20"/>
                <w:szCs w:val="20"/>
                <w:lang w:eastAsia="hr-HR"/>
              </w:rPr>
            </w:pPr>
            <w:r w:rsidRPr="002E6FA7">
              <w:rPr>
                <w:rFonts w:ascii="Arial" w:eastAsia="Arial" w:hAnsi="Arial" w:cs="Arial"/>
                <w:color w:val="000000"/>
                <w:sz w:val="20"/>
                <w:szCs w:val="20"/>
                <w:lang w:eastAsia="hr-HR"/>
              </w:rPr>
              <w:t xml:space="preserve">Od ukupno </w:t>
            </w:r>
            <w:r w:rsidRPr="002E6FA7">
              <w:rPr>
                <w:rFonts w:ascii="Arial" w:eastAsia="Arial" w:hAnsi="Arial" w:cs="Arial"/>
                <w:b/>
                <w:color w:val="000000"/>
                <w:sz w:val="20"/>
                <w:szCs w:val="20"/>
                <w:lang w:eastAsia="hr-HR"/>
              </w:rPr>
              <w:t>3.576</w:t>
            </w:r>
            <w:r w:rsidRPr="002E6FA7">
              <w:rPr>
                <w:rFonts w:ascii="Arial" w:eastAsia="Arial" w:hAnsi="Arial" w:cs="Arial"/>
                <w:color w:val="000000"/>
                <w:sz w:val="20"/>
                <w:szCs w:val="20"/>
                <w:lang w:eastAsia="hr-HR"/>
              </w:rPr>
              <w:t xml:space="preserve"> birača upisanih u popis birača, glasovanju je pristupilo </w:t>
            </w:r>
            <w:r w:rsidRPr="002E6FA7">
              <w:rPr>
                <w:rFonts w:ascii="Arial" w:eastAsia="Arial" w:hAnsi="Arial" w:cs="Arial"/>
                <w:b/>
                <w:color w:val="000000"/>
                <w:sz w:val="20"/>
                <w:szCs w:val="20"/>
                <w:lang w:eastAsia="hr-HR"/>
              </w:rPr>
              <w:t>1.623</w:t>
            </w:r>
            <w:r w:rsidRPr="002E6FA7">
              <w:rPr>
                <w:rFonts w:ascii="Arial" w:eastAsia="Arial" w:hAnsi="Arial" w:cs="Arial"/>
                <w:color w:val="000000"/>
                <w:sz w:val="20"/>
                <w:szCs w:val="20"/>
                <w:lang w:eastAsia="hr-HR"/>
              </w:rPr>
              <w:t xml:space="preserve"> birača, odnosno </w:t>
            </w:r>
            <w:r w:rsidRPr="002E6FA7">
              <w:rPr>
                <w:rFonts w:ascii="Arial" w:eastAsia="Arial" w:hAnsi="Arial" w:cs="Arial"/>
                <w:b/>
                <w:color w:val="000000"/>
                <w:sz w:val="20"/>
                <w:szCs w:val="20"/>
                <w:lang w:eastAsia="hr-HR"/>
              </w:rPr>
              <w:t>45,39</w:t>
            </w:r>
            <w:r w:rsidRPr="002E6FA7">
              <w:rPr>
                <w:rFonts w:ascii="Arial" w:eastAsia="Arial" w:hAnsi="Arial" w:cs="Arial"/>
                <w:color w:val="000000"/>
                <w:sz w:val="20"/>
                <w:szCs w:val="20"/>
                <w:lang w:eastAsia="hr-HR"/>
              </w:rPr>
              <w:t xml:space="preserve">%, od čega je prema glasačkim listićima glasovalo </w:t>
            </w:r>
            <w:r w:rsidRPr="002E6FA7">
              <w:rPr>
                <w:rFonts w:ascii="Arial" w:eastAsia="Arial" w:hAnsi="Arial" w:cs="Arial"/>
                <w:b/>
                <w:color w:val="000000"/>
                <w:sz w:val="20"/>
                <w:szCs w:val="20"/>
                <w:lang w:eastAsia="hr-HR"/>
              </w:rPr>
              <w:t>1.622</w:t>
            </w:r>
            <w:r w:rsidRPr="002E6FA7">
              <w:rPr>
                <w:rFonts w:ascii="Arial" w:eastAsia="Arial" w:hAnsi="Arial" w:cs="Arial"/>
                <w:color w:val="000000"/>
                <w:sz w:val="20"/>
                <w:szCs w:val="20"/>
                <w:lang w:eastAsia="hr-HR"/>
              </w:rPr>
              <w:t xml:space="preserve"> birača, odnosno </w:t>
            </w:r>
            <w:r w:rsidRPr="002E6FA7">
              <w:rPr>
                <w:rFonts w:ascii="Arial" w:eastAsia="Arial" w:hAnsi="Arial" w:cs="Arial"/>
                <w:b/>
                <w:color w:val="000000"/>
                <w:sz w:val="20"/>
                <w:szCs w:val="20"/>
                <w:lang w:eastAsia="hr-HR"/>
              </w:rPr>
              <w:t>45,36</w:t>
            </w:r>
            <w:r w:rsidRPr="002E6FA7">
              <w:rPr>
                <w:rFonts w:ascii="Arial" w:eastAsia="Arial" w:hAnsi="Arial" w:cs="Arial"/>
                <w:color w:val="000000"/>
                <w:sz w:val="20"/>
                <w:szCs w:val="20"/>
                <w:lang w:eastAsia="hr-HR"/>
              </w:rPr>
              <w:t>%.</w:t>
            </w:r>
            <w:r w:rsidRPr="002E6FA7">
              <w:rPr>
                <w:rFonts w:ascii="Arial" w:eastAsia="Arial" w:hAnsi="Arial" w:cs="Arial"/>
                <w:color w:val="000000"/>
                <w:sz w:val="20"/>
                <w:szCs w:val="20"/>
                <w:lang w:eastAsia="hr-HR"/>
              </w:rPr>
              <w:br/>
            </w:r>
            <w:r w:rsidRPr="002E6FA7">
              <w:rPr>
                <w:rFonts w:ascii="Arial" w:eastAsia="Arial" w:hAnsi="Arial" w:cs="Arial"/>
                <w:color w:val="000000"/>
                <w:sz w:val="20"/>
                <w:szCs w:val="20"/>
                <w:lang w:eastAsia="hr-HR"/>
              </w:rPr>
              <w:br/>
              <w:t xml:space="preserve">Važećih glasačkih listića bilo je </w:t>
            </w:r>
            <w:r w:rsidRPr="002E6FA7">
              <w:rPr>
                <w:rFonts w:ascii="Arial" w:eastAsia="Arial" w:hAnsi="Arial" w:cs="Arial"/>
                <w:b/>
                <w:color w:val="000000"/>
                <w:sz w:val="20"/>
                <w:szCs w:val="20"/>
                <w:lang w:eastAsia="hr-HR"/>
              </w:rPr>
              <w:t>1.510</w:t>
            </w:r>
            <w:r w:rsidRPr="002E6FA7">
              <w:rPr>
                <w:rFonts w:ascii="Arial" w:eastAsia="Arial" w:hAnsi="Arial" w:cs="Arial"/>
                <w:color w:val="000000"/>
                <w:sz w:val="20"/>
                <w:szCs w:val="20"/>
                <w:lang w:eastAsia="hr-HR"/>
              </w:rPr>
              <w:t xml:space="preserve">, odnosno </w:t>
            </w:r>
            <w:r w:rsidRPr="002E6FA7">
              <w:rPr>
                <w:rFonts w:ascii="Arial" w:eastAsia="Arial" w:hAnsi="Arial" w:cs="Arial"/>
                <w:b/>
                <w:color w:val="000000"/>
                <w:sz w:val="20"/>
                <w:szCs w:val="20"/>
                <w:lang w:eastAsia="hr-HR"/>
              </w:rPr>
              <w:t>93,09</w:t>
            </w:r>
            <w:r w:rsidRPr="002E6FA7">
              <w:rPr>
                <w:rFonts w:ascii="Arial" w:eastAsia="Arial" w:hAnsi="Arial" w:cs="Arial"/>
                <w:color w:val="000000"/>
                <w:sz w:val="20"/>
                <w:szCs w:val="20"/>
                <w:lang w:eastAsia="hr-HR"/>
              </w:rPr>
              <w:t>%.</w:t>
            </w:r>
            <w:r w:rsidRPr="002E6FA7">
              <w:rPr>
                <w:rFonts w:ascii="Arial" w:eastAsia="Arial" w:hAnsi="Arial" w:cs="Arial"/>
                <w:color w:val="000000"/>
                <w:sz w:val="20"/>
                <w:szCs w:val="20"/>
                <w:lang w:eastAsia="hr-HR"/>
              </w:rPr>
              <w:br/>
            </w:r>
            <w:r w:rsidRPr="002E6FA7">
              <w:rPr>
                <w:rFonts w:ascii="Arial" w:eastAsia="Arial" w:hAnsi="Arial" w:cs="Arial"/>
                <w:color w:val="000000"/>
                <w:sz w:val="20"/>
                <w:szCs w:val="20"/>
                <w:lang w:eastAsia="hr-HR"/>
              </w:rPr>
              <w:br/>
              <w:t xml:space="preserve">Nevažećih glasačkih listića bilo je </w:t>
            </w:r>
            <w:r w:rsidRPr="002E6FA7">
              <w:rPr>
                <w:rFonts w:ascii="Arial" w:eastAsia="Arial" w:hAnsi="Arial" w:cs="Arial"/>
                <w:b/>
                <w:color w:val="000000"/>
                <w:sz w:val="20"/>
                <w:szCs w:val="20"/>
                <w:lang w:eastAsia="hr-HR"/>
              </w:rPr>
              <w:t>112</w:t>
            </w:r>
            <w:r w:rsidRPr="002E6FA7">
              <w:rPr>
                <w:rFonts w:ascii="Arial" w:eastAsia="Arial" w:hAnsi="Arial" w:cs="Arial"/>
                <w:color w:val="000000"/>
                <w:sz w:val="20"/>
                <w:szCs w:val="20"/>
                <w:lang w:eastAsia="hr-HR"/>
              </w:rPr>
              <w:t xml:space="preserve">, odnosno </w:t>
            </w:r>
            <w:r w:rsidRPr="002E6FA7">
              <w:rPr>
                <w:rFonts w:ascii="Arial" w:eastAsia="Arial" w:hAnsi="Arial" w:cs="Arial"/>
                <w:b/>
                <w:color w:val="000000"/>
                <w:sz w:val="20"/>
                <w:szCs w:val="20"/>
                <w:lang w:eastAsia="hr-HR"/>
              </w:rPr>
              <w:t>6,91</w:t>
            </w:r>
            <w:r w:rsidRPr="002E6FA7">
              <w:rPr>
                <w:rFonts w:ascii="Arial" w:eastAsia="Arial" w:hAnsi="Arial" w:cs="Arial"/>
                <w:color w:val="000000"/>
                <w:sz w:val="20"/>
                <w:szCs w:val="20"/>
                <w:lang w:eastAsia="hr-HR"/>
              </w:rPr>
              <w:t>%.</w:t>
            </w:r>
          </w:p>
        </w:tc>
        <w:tc>
          <w:tcPr>
            <w:tcW w:w="20" w:type="dxa"/>
          </w:tcPr>
          <w:p w14:paraId="6E4E409B" w14:textId="77777777" w:rsidR="00D340A5" w:rsidRPr="002E6FA7" w:rsidRDefault="00D340A5" w:rsidP="00F55B42">
            <w:pPr>
              <w:rPr>
                <w:rFonts w:ascii="SansSerif" w:eastAsia="SansSerif" w:hAnsi="SansSerif" w:cs="SansSerif"/>
                <w:color w:val="000000"/>
                <w:sz w:val="1"/>
                <w:szCs w:val="20"/>
                <w:lang w:eastAsia="hr-HR"/>
              </w:rPr>
            </w:pPr>
          </w:p>
        </w:tc>
      </w:tr>
      <w:tr w:rsidR="00D340A5" w:rsidRPr="000217C3" w14:paraId="47B4B77D" w14:textId="77777777" w:rsidTr="00F55B42">
        <w:trPr>
          <w:trHeight w:hRule="exact" w:val="1100"/>
        </w:trPr>
        <w:tc>
          <w:tcPr>
            <w:tcW w:w="1" w:type="dxa"/>
          </w:tcPr>
          <w:p w14:paraId="7645B6E7" w14:textId="77777777" w:rsidR="00D340A5" w:rsidRPr="002E6FA7" w:rsidRDefault="00D340A5" w:rsidP="00F55B42">
            <w:pPr>
              <w:rPr>
                <w:rFonts w:ascii="SansSerif" w:eastAsia="SansSerif" w:hAnsi="SansSerif" w:cs="SansSerif"/>
                <w:color w:val="000000"/>
                <w:sz w:val="1"/>
                <w:szCs w:val="20"/>
                <w:lang w:eastAsia="hr-HR"/>
              </w:rPr>
            </w:pPr>
          </w:p>
        </w:tc>
        <w:tc>
          <w:tcPr>
            <w:tcW w:w="360" w:type="dxa"/>
          </w:tcPr>
          <w:p w14:paraId="6B86B78C" w14:textId="77777777" w:rsidR="00D340A5" w:rsidRPr="002E6FA7" w:rsidRDefault="00D340A5" w:rsidP="00F55B42">
            <w:pPr>
              <w:rPr>
                <w:rFonts w:ascii="SansSerif" w:eastAsia="SansSerif" w:hAnsi="SansSerif" w:cs="SansSerif"/>
                <w:color w:val="000000"/>
                <w:sz w:val="1"/>
                <w:szCs w:val="20"/>
                <w:lang w:eastAsia="hr-HR"/>
              </w:rPr>
            </w:pPr>
          </w:p>
        </w:tc>
        <w:tc>
          <w:tcPr>
            <w:tcW w:w="9280" w:type="dxa"/>
            <w:gridSpan w:val="8"/>
            <w:vMerge/>
            <w:tcMar>
              <w:top w:w="0" w:type="dxa"/>
              <w:left w:w="60" w:type="dxa"/>
              <w:bottom w:w="60" w:type="dxa"/>
              <w:right w:w="0" w:type="dxa"/>
            </w:tcMar>
          </w:tcPr>
          <w:p w14:paraId="2A3C6AF9" w14:textId="77777777" w:rsidR="00D340A5" w:rsidRPr="002E6FA7" w:rsidRDefault="00D340A5" w:rsidP="00F55B42">
            <w:pPr>
              <w:rPr>
                <w:rFonts w:ascii="SansSerif" w:eastAsia="SansSerif" w:hAnsi="SansSerif" w:cs="SansSerif"/>
                <w:color w:val="000000"/>
                <w:sz w:val="1"/>
                <w:szCs w:val="20"/>
                <w:lang w:eastAsia="hr-HR"/>
              </w:rPr>
            </w:pPr>
          </w:p>
        </w:tc>
        <w:tc>
          <w:tcPr>
            <w:tcW w:w="20" w:type="dxa"/>
          </w:tcPr>
          <w:p w14:paraId="6AE0A8B2" w14:textId="77777777" w:rsidR="00D340A5" w:rsidRPr="002E6FA7" w:rsidRDefault="00D340A5" w:rsidP="00F55B42">
            <w:pPr>
              <w:rPr>
                <w:rFonts w:ascii="SansSerif" w:eastAsia="SansSerif" w:hAnsi="SansSerif" w:cs="SansSerif"/>
                <w:color w:val="000000"/>
                <w:sz w:val="1"/>
                <w:szCs w:val="20"/>
                <w:lang w:eastAsia="hr-HR"/>
              </w:rPr>
            </w:pPr>
          </w:p>
        </w:tc>
      </w:tr>
      <w:tr w:rsidR="00D340A5" w:rsidRPr="000217C3" w14:paraId="28FD1C01" w14:textId="77777777" w:rsidTr="00F55B42">
        <w:trPr>
          <w:trHeight w:hRule="exact" w:val="200"/>
        </w:trPr>
        <w:tc>
          <w:tcPr>
            <w:tcW w:w="1" w:type="dxa"/>
          </w:tcPr>
          <w:p w14:paraId="7AF015F1" w14:textId="77777777" w:rsidR="00D340A5" w:rsidRPr="002E6FA7" w:rsidRDefault="00D340A5" w:rsidP="00F55B42">
            <w:pPr>
              <w:rPr>
                <w:rFonts w:ascii="SansSerif" w:eastAsia="SansSerif" w:hAnsi="SansSerif" w:cs="SansSerif"/>
                <w:color w:val="000000"/>
                <w:sz w:val="1"/>
                <w:szCs w:val="20"/>
                <w:lang w:eastAsia="hr-HR"/>
              </w:rPr>
            </w:pPr>
          </w:p>
        </w:tc>
        <w:tc>
          <w:tcPr>
            <w:tcW w:w="9640" w:type="dxa"/>
            <w:gridSpan w:val="9"/>
            <w:tcMar>
              <w:top w:w="0" w:type="dxa"/>
              <w:left w:w="0" w:type="dxa"/>
              <w:bottom w:w="0" w:type="dxa"/>
              <w:right w:w="0" w:type="dxa"/>
            </w:tcMar>
          </w:tcPr>
          <w:p w14:paraId="6786AF17" w14:textId="77777777" w:rsidR="00D340A5" w:rsidRPr="002E6FA7" w:rsidRDefault="00D340A5" w:rsidP="00F55B42">
            <w:pPr>
              <w:rPr>
                <w:sz w:val="20"/>
                <w:szCs w:val="20"/>
                <w:lang w:eastAsia="hr-HR"/>
              </w:rPr>
            </w:pPr>
          </w:p>
        </w:tc>
        <w:tc>
          <w:tcPr>
            <w:tcW w:w="20" w:type="dxa"/>
          </w:tcPr>
          <w:p w14:paraId="34F7FEF7" w14:textId="77777777" w:rsidR="00D340A5" w:rsidRPr="002E6FA7" w:rsidRDefault="00D340A5" w:rsidP="00F55B42">
            <w:pPr>
              <w:rPr>
                <w:rFonts w:ascii="SansSerif" w:eastAsia="SansSerif" w:hAnsi="SansSerif" w:cs="SansSerif"/>
                <w:color w:val="000000"/>
                <w:sz w:val="1"/>
                <w:szCs w:val="20"/>
                <w:lang w:eastAsia="hr-HR"/>
              </w:rPr>
            </w:pPr>
          </w:p>
        </w:tc>
      </w:tr>
      <w:tr w:rsidR="00D340A5" w:rsidRPr="000217C3" w14:paraId="64B8B59E" w14:textId="77777777" w:rsidTr="00F55B42">
        <w:trPr>
          <w:trHeight w:hRule="exact" w:val="280"/>
        </w:trPr>
        <w:tc>
          <w:tcPr>
            <w:tcW w:w="1" w:type="dxa"/>
          </w:tcPr>
          <w:p w14:paraId="112816C7" w14:textId="77777777" w:rsidR="00D340A5" w:rsidRPr="002E6FA7" w:rsidRDefault="00D340A5" w:rsidP="00F55B42">
            <w:pPr>
              <w:rPr>
                <w:rFonts w:ascii="SansSerif" w:eastAsia="SansSerif" w:hAnsi="SansSerif" w:cs="SansSerif"/>
                <w:color w:val="000000"/>
                <w:sz w:val="1"/>
                <w:szCs w:val="20"/>
                <w:lang w:eastAsia="hr-HR"/>
              </w:rPr>
            </w:pPr>
          </w:p>
        </w:tc>
        <w:tc>
          <w:tcPr>
            <w:tcW w:w="360" w:type="dxa"/>
            <w:tcMar>
              <w:top w:w="0" w:type="dxa"/>
              <w:left w:w="0" w:type="dxa"/>
              <w:bottom w:w="0" w:type="dxa"/>
              <w:right w:w="0" w:type="dxa"/>
            </w:tcMar>
            <w:vAlign w:val="center"/>
          </w:tcPr>
          <w:p w14:paraId="49FE7D8D" w14:textId="77777777" w:rsidR="00D340A5" w:rsidRPr="002E6FA7" w:rsidRDefault="00D340A5" w:rsidP="00F55B42">
            <w:pPr>
              <w:jc w:val="right"/>
              <w:rPr>
                <w:sz w:val="20"/>
                <w:szCs w:val="20"/>
                <w:lang w:eastAsia="hr-HR"/>
              </w:rPr>
            </w:pPr>
            <w:r w:rsidRPr="002E6FA7">
              <w:rPr>
                <w:rFonts w:ascii="Arial" w:eastAsia="Arial" w:hAnsi="Arial" w:cs="Arial"/>
                <w:color w:val="000000"/>
                <w:sz w:val="20"/>
                <w:szCs w:val="20"/>
                <w:lang w:eastAsia="hr-HR"/>
              </w:rPr>
              <w:t>II.</w:t>
            </w:r>
          </w:p>
        </w:tc>
        <w:tc>
          <w:tcPr>
            <w:tcW w:w="9280" w:type="dxa"/>
            <w:gridSpan w:val="8"/>
            <w:tcMar>
              <w:top w:w="0" w:type="dxa"/>
              <w:left w:w="60" w:type="dxa"/>
              <w:bottom w:w="0" w:type="dxa"/>
              <w:right w:w="0" w:type="dxa"/>
            </w:tcMar>
            <w:vAlign w:val="center"/>
          </w:tcPr>
          <w:p w14:paraId="432358F9" w14:textId="77777777" w:rsidR="00D340A5" w:rsidRPr="002E6FA7" w:rsidRDefault="00D340A5" w:rsidP="00F55B42">
            <w:pPr>
              <w:jc w:val="both"/>
              <w:rPr>
                <w:sz w:val="20"/>
                <w:szCs w:val="20"/>
                <w:lang w:eastAsia="hr-HR"/>
              </w:rPr>
            </w:pPr>
            <w:r w:rsidRPr="002E6FA7">
              <w:rPr>
                <w:rFonts w:ascii="Arial" w:eastAsia="Arial" w:hAnsi="Arial" w:cs="Arial"/>
                <w:color w:val="000000"/>
                <w:sz w:val="20"/>
                <w:szCs w:val="20"/>
                <w:lang w:eastAsia="hr-HR"/>
              </w:rPr>
              <w:t>Pojedine kandidacijske liste dobile su sljedeći broj glasova:</w:t>
            </w:r>
          </w:p>
        </w:tc>
        <w:tc>
          <w:tcPr>
            <w:tcW w:w="20" w:type="dxa"/>
          </w:tcPr>
          <w:p w14:paraId="3E191EA0" w14:textId="77777777" w:rsidR="00D340A5" w:rsidRPr="002E6FA7" w:rsidRDefault="00D340A5" w:rsidP="00F55B42">
            <w:pPr>
              <w:rPr>
                <w:rFonts w:ascii="SansSerif" w:eastAsia="SansSerif" w:hAnsi="SansSerif" w:cs="SansSerif"/>
                <w:color w:val="000000"/>
                <w:sz w:val="1"/>
                <w:szCs w:val="20"/>
                <w:lang w:eastAsia="hr-HR"/>
              </w:rPr>
            </w:pPr>
          </w:p>
        </w:tc>
      </w:tr>
      <w:tr w:rsidR="00D340A5" w:rsidRPr="000217C3" w14:paraId="25E07801" w14:textId="77777777" w:rsidTr="00F55B42">
        <w:trPr>
          <w:trHeight w:hRule="exact" w:val="140"/>
        </w:trPr>
        <w:tc>
          <w:tcPr>
            <w:tcW w:w="1" w:type="dxa"/>
          </w:tcPr>
          <w:p w14:paraId="1D1C51E8" w14:textId="77777777" w:rsidR="00D340A5" w:rsidRPr="002E6FA7" w:rsidRDefault="00D340A5" w:rsidP="00F55B42">
            <w:pPr>
              <w:rPr>
                <w:rFonts w:ascii="SansSerif" w:eastAsia="SansSerif" w:hAnsi="SansSerif" w:cs="SansSerif"/>
                <w:color w:val="000000"/>
                <w:sz w:val="1"/>
                <w:szCs w:val="20"/>
                <w:lang w:eastAsia="hr-HR"/>
              </w:rPr>
            </w:pPr>
          </w:p>
        </w:tc>
        <w:tc>
          <w:tcPr>
            <w:tcW w:w="360" w:type="dxa"/>
          </w:tcPr>
          <w:p w14:paraId="627EED26" w14:textId="77777777" w:rsidR="00D340A5" w:rsidRPr="002E6FA7" w:rsidRDefault="00D340A5" w:rsidP="00F55B42">
            <w:pPr>
              <w:rPr>
                <w:rFonts w:ascii="SansSerif" w:eastAsia="SansSerif" w:hAnsi="SansSerif" w:cs="SansSerif"/>
                <w:color w:val="000000"/>
                <w:sz w:val="1"/>
                <w:szCs w:val="20"/>
                <w:lang w:eastAsia="hr-HR"/>
              </w:rPr>
            </w:pPr>
          </w:p>
        </w:tc>
        <w:tc>
          <w:tcPr>
            <w:tcW w:w="140" w:type="dxa"/>
          </w:tcPr>
          <w:p w14:paraId="3A5CA9AA" w14:textId="77777777" w:rsidR="00D340A5" w:rsidRPr="002E6FA7" w:rsidRDefault="00D340A5" w:rsidP="00F55B42">
            <w:pPr>
              <w:rPr>
                <w:rFonts w:ascii="SansSerif" w:eastAsia="SansSerif" w:hAnsi="SansSerif" w:cs="SansSerif"/>
                <w:color w:val="000000"/>
                <w:sz w:val="1"/>
                <w:szCs w:val="20"/>
                <w:lang w:eastAsia="hr-HR"/>
              </w:rPr>
            </w:pPr>
          </w:p>
        </w:tc>
        <w:tc>
          <w:tcPr>
            <w:tcW w:w="1800" w:type="dxa"/>
          </w:tcPr>
          <w:p w14:paraId="0FE5B6F4" w14:textId="77777777" w:rsidR="00D340A5" w:rsidRPr="002E6FA7" w:rsidRDefault="00D340A5" w:rsidP="00F55B42">
            <w:pPr>
              <w:rPr>
                <w:rFonts w:ascii="SansSerif" w:eastAsia="SansSerif" w:hAnsi="SansSerif" w:cs="SansSerif"/>
                <w:color w:val="000000"/>
                <w:sz w:val="1"/>
                <w:szCs w:val="20"/>
                <w:lang w:eastAsia="hr-HR"/>
              </w:rPr>
            </w:pPr>
          </w:p>
        </w:tc>
        <w:tc>
          <w:tcPr>
            <w:tcW w:w="1020" w:type="dxa"/>
          </w:tcPr>
          <w:p w14:paraId="7AA85A19" w14:textId="77777777" w:rsidR="00D340A5" w:rsidRPr="002E6FA7" w:rsidRDefault="00D340A5" w:rsidP="00F55B42">
            <w:pPr>
              <w:rPr>
                <w:rFonts w:ascii="SansSerif" w:eastAsia="SansSerif" w:hAnsi="SansSerif" w:cs="SansSerif"/>
                <w:color w:val="000000"/>
                <w:sz w:val="1"/>
                <w:szCs w:val="20"/>
                <w:lang w:eastAsia="hr-HR"/>
              </w:rPr>
            </w:pPr>
          </w:p>
        </w:tc>
        <w:tc>
          <w:tcPr>
            <w:tcW w:w="2280" w:type="dxa"/>
          </w:tcPr>
          <w:p w14:paraId="27955869" w14:textId="77777777" w:rsidR="00D340A5" w:rsidRPr="002E6FA7" w:rsidRDefault="00D340A5" w:rsidP="00F55B42">
            <w:pPr>
              <w:rPr>
                <w:rFonts w:ascii="SansSerif" w:eastAsia="SansSerif" w:hAnsi="SansSerif" w:cs="SansSerif"/>
                <w:color w:val="000000"/>
                <w:sz w:val="1"/>
                <w:szCs w:val="20"/>
                <w:lang w:eastAsia="hr-HR"/>
              </w:rPr>
            </w:pPr>
          </w:p>
        </w:tc>
        <w:tc>
          <w:tcPr>
            <w:tcW w:w="1480" w:type="dxa"/>
          </w:tcPr>
          <w:p w14:paraId="276D7A34" w14:textId="77777777" w:rsidR="00D340A5" w:rsidRPr="002E6FA7" w:rsidRDefault="00D340A5" w:rsidP="00F55B42">
            <w:pPr>
              <w:rPr>
                <w:rFonts w:ascii="SansSerif" w:eastAsia="SansSerif" w:hAnsi="SansSerif" w:cs="SansSerif"/>
                <w:color w:val="000000"/>
                <w:sz w:val="1"/>
                <w:szCs w:val="20"/>
                <w:lang w:eastAsia="hr-HR"/>
              </w:rPr>
            </w:pPr>
          </w:p>
        </w:tc>
        <w:tc>
          <w:tcPr>
            <w:tcW w:w="900" w:type="dxa"/>
          </w:tcPr>
          <w:p w14:paraId="2DF5F05D" w14:textId="77777777" w:rsidR="00D340A5" w:rsidRPr="002E6FA7" w:rsidRDefault="00D340A5" w:rsidP="00F55B42">
            <w:pPr>
              <w:rPr>
                <w:rFonts w:ascii="SansSerif" w:eastAsia="SansSerif" w:hAnsi="SansSerif" w:cs="SansSerif"/>
                <w:color w:val="000000"/>
                <w:sz w:val="1"/>
                <w:szCs w:val="20"/>
                <w:lang w:eastAsia="hr-HR"/>
              </w:rPr>
            </w:pPr>
          </w:p>
        </w:tc>
        <w:tc>
          <w:tcPr>
            <w:tcW w:w="800" w:type="dxa"/>
          </w:tcPr>
          <w:p w14:paraId="4F12E099" w14:textId="77777777" w:rsidR="00D340A5" w:rsidRPr="002E6FA7" w:rsidRDefault="00D340A5" w:rsidP="00F55B42">
            <w:pPr>
              <w:rPr>
                <w:rFonts w:ascii="SansSerif" w:eastAsia="SansSerif" w:hAnsi="SansSerif" w:cs="SansSerif"/>
                <w:color w:val="000000"/>
                <w:sz w:val="1"/>
                <w:szCs w:val="20"/>
                <w:lang w:eastAsia="hr-HR"/>
              </w:rPr>
            </w:pPr>
          </w:p>
        </w:tc>
        <w:tc>
          <w:tcPr>
            <w:tcW w:w="860" w:type="dxa"/>
          </w:tcPr>
          <w:p w14:paraId="223F2BFE" w14:textId="77777777" w:rsidR="00D340A5" w:rsidRPr="002E6FA7" w:rsidRDefault="00D340A5" w:rsidP="00F55B42">
            <w:pPr>
              <w:rPr>
                <w:rFonts w:ascii="SansSerif" w:eastAsia="SansSerif" w:hAnsi="SansSerif" w:cs="SansSerif"/>
                <w:color w:val="000000"/>
                <w:sz w:val="1"/>
                <w:szCs w:val="20"/>
                <w:lang w:eastAsia="hr-HR"/>
              </w:rPr>
            </w:pPr>
          </w:p>
        </w:tc>
        <w:tc>
          <w:tcPr>
            <w:tcW w:w="20" w:type="dxa"/>
          </w:tcPr>
          <w:p w14:paraId="6C878404" w14:textId="77777777" w:rsidR="00D340A5" w:rsidRPr="002E6FA7" w:rsidRDefault="00D340A5" w:rsidP="00F55B42">
            <w:pPr>
              <w:rPr>
                <w:rFonts w:ascii="SansSerif" w:eastAsia="SansSerif" w:hAnsi="SansSerif" w:cs="SansSerif"/>
                <w:color w:val="000000"/>
                <w:sz w:val="1"/>
                <w:szCs w:val="20"/>
                <w:lang w:eastAsia="hr-HR"/>
              </w:rPr>
            </w:pPr>
          </w:p>
        </w:tc>
      </w:tr>
      <w:tr w:rsidR="00D340A5" w:rsidRPr="002E6FA7" w14:paraId="6471895A" w14:textId="77777777" w:rsidTr="00F55B42">
        <w:trPr>
          <w:trHeight w:hRule="exact" w:val="280"/>
        </w:trPr>
        <w:tc>
          <w:tcPr>
            <w:tcW w:w="1" w:type="dxa"/>
          </w:tcPr>
          <w:p w14:paraId="2F687D3B" w14:textId="77777777" w:rsidR="00D340A5" w:rsidRPr="002E6FA7" w:rsidRDefault="00D340A5" w:rsidP="00F55B42">
            <w:pPr>
              <w:rPr>
                <w:rFonts w:ascii="SansSerif" w:eastAsia="SansSerif" w:hAnsi="SansSerif" w:cs="SansSerif"/>
                <w:color w:val="000000"/>
                <w:sz w:val="1"/>
                <w:szCs w:val="20"/>
                <w:lang w:eastAsia="hr-HR"/>
              </w:rPr>
            </w:pPr>
            <w:bookmarkStart w:id="5" w:name="_Hlk200629030"/>
          </w:p>
        </w:tc>
        <w:tc>
          <w:tcPr>
            <w:tcW w:w="500" w:type="dxa"/>
            <w:gridSpan w:val="2"/>
            <w:tcMar>
              <w:top w:w="0" w:type="dxa"/>
              <w:left w:w="0" w:type="dxa"/>
              <w:bottom w:w="0" w:type="dxa"/>
              <w:right w:w="20" w:type="dxa"/>
            </w:tcMar>
          </w:tcPr>
          <w:p w14:paraId="5699031E" w14:textId="77777777" w:rsidR="00D340A5" w:rsidRPr="002E6FA7" w:rsidRDefault="00D340A5" w:rsidP="00F55B42">
            <w:pPr>
              <w:jc w:val="right"/>
              <w:rPr>
                <w:sz w:val="20"/>
                <w:szCs w:val="20"/>
                <w:lang w:eastAsia="hr-HR"/>
              </w:rPr>
            </w:pPr>
            <w:r w:rsidRPr="002E6FA7">
              <w:rPr>
                <w:rFonts w:ascii="Arial" w:eastAsia="Arial" w:hAnsi="Arial" w:cs="Arial"/>
                <w:color w:val="000000"/>
                <w:sz w:val="20"/>
                <w:szCs w:val="20"/>
                <w:lang w:eastAsia="hr-HR"/>
              </w:rPr>
              <w:t>1.</w:t>
            </w:r>
          </w:p>
        </w:tc>
        <w:tc>
          <w:tcPr>
            <w:tcW w:w="6580" w:type="dxa"/>
            <w:gridSpan w:val="4"/>
            <w:tcMar>
              <w:top w:w="0" w:type="dxa"/>
              <w:left w:w="40" w:type="dxa"/>
              <w:bottom w:w="0" w:type="dxa"/>
              <w:right w:w="0" w:type="dxa"/>
            </w:tcMar>
          </w:tcPr>
          <w:p w14:paraId="47198910" w14:textId="77777777" w:rsidR="00D340A5" w:rsidRPr="002E6FA7" w:rsidRDefault="00D340A5" w:rsidP="00F55B42">
            <w:pPr>
              <w:rPr>
                <w:sz w:val="20"/>
                <w:szCs w:val="20"/>
                <w:lang w:eastAsia="hr-HR"/>
              </w:rPr>
            </w:pPr>
            <w:r w:rsidRPr="002E6FA7">
              <w:rPr>
                <w:rFonts w:ascii="Arial" w:eastAsia="Arial" w:hAnsi="Arial" w:cs="Arial"/>
                <w:color w:val="000000"/>
                <w:sz w:val="20"/>
                <w:szCs w:val="20"/>
                <w:lang w:eastAsia="hr-HR"/>
              </w:rPr>
              <w:t>HRVATSKA DEMOKRATSKA ZAJEDNICA - HDZ</w:t>
            </w:r>
          </w:p>
        </w:tc>
        <w:tc>
          <w:tcPr>
            <w:tcW w:w="900" w:type="dxa"/>
            <w:tcMar>
              <w:top w:w="0" w:type="dxa"/>
              <w:left w:w="0" w:type="dxa"/>
              <w:bottom w:w="0" w:type="dxa"/>
              <w:right w:w="60" w:type="dxa"/>
            </w:tcMar>
          </w:tcPr>
          <w:p w14:paraId="39AC0B9F" w14:textId="77777777" w:rsidR="00D340A5" w:rsidRPr="002E6FA7" w:rsidRDefault="00D340A5" w:rsidP="00F55B42">
            <w:pPr>
              <w:jc w:val="right"/>
              <w:rPr>
                <w:sz w:val="20"/>
                <w:szCs w:val="20"/>
                <w:lang w:eastAsia="hr-HR"/>
              </w:rPr>
            </w:pPr>
            <w:r w:rsidRPr="002E6FA7">
              <w:rPr>
                <w:rFonts w:ascii="Arial" w:eastAsia="Arial" w:hAnsi="Arial" w:cs="Arial"/>
                <w:color w:val="000000"/>
                <w:sz w:val="20"/>
                <w:szCs w:val="20"/>
                <w:lang w:eastAsia="hr-HR"/>
              </w:rPr>
              <w:t>698</w:t>
            </w:r>
          </w:p>
        </w:tc>
        <w:tc>
          <w:tcPr>
            <w:tcW w:w="800" w:type="dxa"/>
            <w:tcMar>
              <w:top w:w="0" w:type="dxa"/>
              <w:left w:w="80" w:type="dxa"/>
              <w:bottom w:w="0" w:type="dxa"/>
              <w:right w:w="0" w:type="dxa"/>
            </w:tcMar>
          </w:tcPr>
          <w:p w14:paraId="1846A051" w14:textId="77777777" w:rsidR="00D340A5" w:rsidRPr="002E6FA7" w:rsidRDefault="00D340A5" w:rsidP="00F55B42">
            <w:pPr>
              <w:rPr>
                <w:sz w:val="20"/>
                <w:szCs w:val="20"/>
                <w:lang w:eastAsia="hr-HR"/>
              </w:rPr>
            </w:pPr>
            <w:r w:rsidRPr="002E6FA7">
              <w:rPr>
                <w:rFonts w:ascii="Arial" w:eastAsia="Arial" w:hAnsi="Arial" w:cs="Arial"/>
                <w:color w:val="000000"/>
                <w:sz w:val="20"/>
                <w:szCs w:val="20"/>
                <w:lang w:eastAsia="hr-HR"/>
              </w:rPr>
              <w:t>glasova</w:t>
            </w:r>
          </w:p>
        </w:tc>
        <w:tc>
          <w:tcPr>
            <w:tcW w:w="860" w:type="dxa"/>
            <w:tcMar>
              <w:top w:w="0" w:type="dxa"/>
              <w:left w:w="0" w:type="dxa"/>
              <w:bottom w:w="0" w:type="dxa"/>
              <w:right w:w="60" w:type="dxa"/>
            </w:tcMar>
          </w:tcPr>
          <w:p w14:paraId="6880F6D3" w14:textId="77777777" w:rsidR="00D340A5" w:rsidRPr="002E6FA7" w:rsidRDefault="00D340A5" w:rsidP="00F55B42">
            <w:pPr>
              <w:jc w:val="right"/>
              <w:rPr>
                <w:sz w:val="20"/>
                <w:szCs w:val="20"/>
                <w:lang w:eastAsia="hr-HR"/>
              </w:rPr>
            </w:pPr>
            <w:r w:rsidRPr="002E6FA7">
              <w:rPr>
                <w:rFonts w:ascii="Arial" w:eastAsia="Arial" w:hAnsi="Arial" w:cs="Arial"/>
                <w:color w:val="000000"/>
                <w:sz w:val="20"/>
                <w:szCs w:val="20"/>
                <w:lang w:eastAsia="hr-HR"/>
              </w:rPr>
              <w:t>46,22%</w:t>
            </w:r>
          </w:p>
        </w:tc>
        <w:tc>
          <w:tcPr>
            <w:tcW w:w="20" w:type="dxa"/>
          </w:tcPr>
          <w:p w14:paraId="3689EDB8" w14:textId="77777777" w:rsidR="00D340A5" w:rsidRPr="002E6FA7" w:rsidRDefault="00D340A5" w:rsidP="00F55B42">
            <w:pPr>
              <w:rPr>
                <w:rFonts w:ascii="SansSerif" w:eastAsia="SansSerif" w:hAnsi="SansSerif" w:cs="SansSerif"/>
                <w:color w:val="000000"/>
                <w:sz w:val="1"/>
                <w:szCs w:val="20"/>
                <w:lang w:eastAsia="hr-HR"/>
              </w:rPr>
            </w:pPr>
          </w:p>
        </w:tc>
      </w:tr>
      <w:bookmarkEnd w:id="5"/>
      <w:tr w:rsidR="00D340A5" w:rsidRPr="002E6FA7" w14:paraId="67AD6351" w14:textId="77777777" w:rsidTr="00F55B42">
        <w:trPr>
          <w:trHeight w:hRule="exact" w:val="280"/>
        </w:trPr>
        <w:tc>
          <w:tcPr>
            <w:tcW w:w="1" w:type="dxa"/>
          </w:tcPr>
          <w:p w14:paraId="72AF35E8" w14:textId="77777777" w:rsidR="00D340A5" w:rsidRPr="002E6FA7" w:rsidRDefault="00D340A5" w:rsidP="00F55B42">
            <w:pPr>
              <w:rPr>
                <w:rFonts w:ascii="SansSerif" w:eastAsia="SansSerif" w:hAnsi="SansSerif" w:cs="SansSerif"/>
                <w:color w:val="000000"/>
                <w:sz w:val="1"/>
                <w:szCs w:val="20"/>
                <w:lang w:eastAsia="hr-HR"/>
              </w:rPr>
            </w:pPr>
          </w:p>
        </w:tc>
        <w:tc>
          <w:tcPr>
            <w:tcW w:w="360" w:type="dxa"/>
          </w:tcPr>
          <w:p w14:paraId="46B3FAEB" w14:textId="77777777" w:rsidR="00D340A5" w:rsidRPr="002E6FA7" w:rsidRDefault="00D340A5" w:rsidP="00F55B42">
            <w:pPr>
              <w:rPr>
                <w:rFonts w:ascii="SansSerif" w:eastAsia="SansSerif" w:hAnsi="SansSerif" w:cs="SansSerif"/>
                <w:color w:val="000000"/>
                <w:sz w:val="1"/>
                <w:szCs w:val="20"/>
                <w:lang w:eastAsia="hr-HR"/>
              </w:rPr>
            </w:pPr>
          </w:p>
        </w:tc>
        <w:tc>
          <w:tcPr>
            <w:tcW w:w="140" w:type="dxa"/>
          </w:tcPr>
          <w:p w14:paraId="01ADEA1C" w14:textId="77777777" w:rsidR="00D340A5" w:rsidRPr="002E6FA7" w:rsidRDefault="00D340A5" w:rsidP="00F55B42">
            <w:pPr>
              <w:rPr>
                <w:rFonts w:ascii="SansSerif" w:eastAsia="SansSerif" w:hAnsi="SansSerif" w:cs="SansSerif"/>
                <w:color w:val="000000"/>
                <w:sz w:val="1"/>
                <w:szCs w:val="20"/>
                <w:lang w:eastAsia="hr-HR"/>
              </w:rPr>
            </w:pPr>
          </w:p>
        </w:tc>
        <w:tc>
          <w:tcPr>
            <w:tcW w:w="6580" w:type="dxa"/>
            <w:gridSpan w:val="4"/>
            <w:tcMar>
              <w:top w:w="0" w:type="dxa"/>
              <w:left w:w="40" w:type="dxa"/>
              <w:bottom w:w="0" w:type="dxa"/>
              <w:right w:w="0" w:type="dxa"/>
            </w:tcMar>
          </w:tcPr>
          <w:p w14:paraId="07FAD465" w14:textId="77777777" w:rsidR="00D340A5" w:rsidRPr="002E6FA7" w:rsidRDefault="00D340A5" w:rsidP="00F55B42">
            <w:pPr>
              <w:rPr>
                <w:sz w:val="20"/>
                <w:szCs w:val="20"/>
                <w:lang w:eastAsia="hr-HR"/>
              </w:rPr>
            </w:pPr>
            <w:r w:rsidRPr="002E6FA7">
              <w:rPr>
                <w:rFonts w:ascii="Arial" w:eastAsia="Arial" w:hAnsi="Arial" w:cs="Arial"/>
                <w:color w:val="000000"/>
                <w:sz w:val="20"/>
                <w:szCs w:val="20"/>
                <w:lang w:eastAsia="hr-HR"/>
              </w:rPr>
              <w:t>HRVATSKA STRANKA PRAVA DR. ANTE STARČEVIĆ - HSP AS</w:t>
            </w:r>
          </w:p>
        </w:tc>
        <w:tc>
          <w:tcPr>
            <w:tcW w:w="900" w:type="dxa"/>
            <w:tcMar>
              <w:top w:w="0" w:type="dxa"/>
              <w:left w:w="0" w:type="dxa"/>
              <w:bottom w:w="0" w:type="dxa"/>
              <w:right w:w="0" w:type="dxa"/>
            </w:tcMar>
          </w:tcPr>
          <w:p w14:paraId="3CB2DE37" w14:textId="77777777" w:rsidR="00D340A5" w:rsidRPr="002E6FA7" w:rsidRDefault="00D340A5" w:rsidP="00F55B42">
            <w:pPr>
              <w:rPr>
                <w:sz w:val="20"/>
                <w:szCs w:val="20"/>
                <w:lang w:eastAsia="hr-HR"/>
              </w:rPr>
            </w:pPr>
          </w:p>
        </w:tc>
        <w:tc>
          <w:tcPr>
            <w:tcW w:w="800" w:type="dxa"/>
            <w:tcMar>
              <w:top w:w="0" w:type="dxa"/>
              <w:left w:w="0" w:type="dxa"/>
              <w:bottom w:w="0" w:type="dxa"/>
              <w:right w:w="60" w:type="dxa"/>
            </w:tcMar>
          </w:tcPr>
          <w:p w14:paraId="3503C54E" w14:textId="77777777" w:rsidR="00D340A5" w:rsidRPr="002E6FA7" w:rsidRDefault="00D340A5" w:rsidP="00F55B42">
            <w:pPr>
              <w:jc w:val="right"/>
              <w:rPr>
                <w:sz w:val="20"/>
                <w:szCs w:val="20"/>
                <w:lang w:eastAsia="hr-HR"/>
              </w:rPr>
            </w:pPr>
          </w:p>
        </w:tc>
        <w:tc>
          <w:tcPr>
            <w:tcW w:w="860" w:type="dxa"/>
            <w:tcMar>
              <w:top w:w="0" w:type="dxa"/>
              <w:left w:w="0" w:type="dxa"/>
              <w:bottom w:w="0" w:type="dxa"/>
              <w:right w:w="60" w:type="dxa"/>
            </w:tcMar>
          </w:tcPr>
          <w:p w14:paraId="6CB50A04" w14:textId="77777777" w:rsidR="00D340A5" w:rsidRPr="002E6FA7" w:rsidRDefault="00D340A5" w:rsidP="00F55B42">
            <w:pPr>
              <w:rPr>
                <w:sz w:val="20"/>
                <w:szCs w:val="20"/>
                <w:lang w:eastAsia="hr-HR"/>
              </w:rPr>
            </w:pPr>
          </w:p>
        </w:tc>
        <w:tc>
          <w:tcPr>
            <w:tcW w:w="20" w:type="dxa"/>
          </w:tcPr>
          <w:p w14:paraId="784E1CA2" w14:textId="77777777" w:rsidR="00D340A5" w:rsidRPr="002E6FA7" w:rsidRDefault="00D340A5" w:rsidP="00F55B42">
            <w:pPr>
              <w:rPr>
                <w:rFonts w:ascii="SansSerif" w:eastAsia="SansSerif" w:hAnsi="SansSerif" w:cs="SansSerif"/>
                <w:color w:val="000000"/>
                <w:sz w:val="1"/>
                <w:szCs w:val="20"/>
                <w:lang w:eastAsia="hr-HR"/>
              </w:rPr>
            </w:pPr>
          </w:p>
        </w:tc>
      </w:tr>
      <w:tr w:rsidR="00D340A5" w:rsidRPr="002E6FA7" w14:paraId="24EB38C1" w14:textId="77777777" w:rsidTr="00F55B42">
        <w:trPr>
          <w:trHeight w:hRule="exact" w:val="280"/>
        </w:trPr>
        <w:tc>
          <w:tcPr>
            <w:tcW w:w="1" w:type="dxa"/>
          </w:tcPr>
          <w:p w14:paraId="01C80CFF" w14:textId="77777777" w:rsidR="00D340A5" w:rsidRPr="002E6FA7" w:rsidRDefault="00D340A5" w:rsidP="00F55B42">
            <w:pPr>
              <w:rPr>
                <w:rFonts w:ascii="SansSerif" w:eastAsia="SansSerif" w:hAnsi="SansSerif" w:cs="SansSerif"/>
                <w:color w:val="000000"/>
                <w:sz w:val="1"/>
                <w:szCs w:val="20"/>
                <w:lang w:eastAsia="hr-HR"/>
              </w:rPr>
            </w:pPr>
          </w:p>
        </w:tc>
        <w:tc>
          <w:tcPr>
            <w:tcW w:w="360" w:type="dxa"/>
          </w:tcPr>
          <w:p w14:paraId="72A73BB2" w14:textId="77777777" w:rsidR="00D340A5" w:rsidRPr="002E6FA7" w:rsidRDefault="00D340A5" w:rsidP="00F55B42">
            <w:pPr>
              <w:rPr>
                <w:rFonts w:ascii="SansSerif" w:eastAsia="SansSerif" w:hAnsi="SansSerif" w:cs="SansSerif"/>
                <w:color w:val="000000"/>
                <w:sz w:val="1"/>
                <w:szCs w:val="20"/>
                <w:lang w:eastAsia="hr-HR"/>
              </w:rPr>
            </w:pPr>
          </w:p>
        </w:tc>
        <w:tc>
          <w:tcPr>
            <w:tcW w:w="140" w:type="dxa"/>
          </w:tcPr>
          <w:p w14:paraId="14AA0A30" w14:textId="77777777" w:rsidR="00D340A5" w:rsidRPr="002E6FA7" w:rsidRDefault="00D340A5" w:rsidP="00F55B42">
            <w:pPr>
              <w:rPr>
                <w:rFonts w:ascii="SansSerif" w:eastAsia="SansSerif" w:hAnsi="SansSerif" w:cs="SansSerif"/>
                <w:color w:val="000000"/>
                <w:sz w:val="1"/>
                <w:szCs w:val="20"/>
                <w:lang w:eastAsia="hr-HR"/>
              </w:rPr>
            </w:pPr>
          </w:p>
        </w:tc>
        <w:tc>
          <w:tcPr>
            <w:tcW w:w="6580" w:type="dxa"/>
            <w:gridSpan w:val="4"/>
            <w:tcMar>
              <w:top w:w="0" w:type="dxa"/>
              <w:left w:w="40" w:type="dxa"/>
              <w:bottom w:w="0" w:type="dxa"/>
              <w:right w:w="0" w:type="dxa"/>
            </w:tcMar>
          </w:tcPr>
          <w:p w14:paraId="5A559AD8" w14:textId="77777777" w:rsidR="00D340A5" w:rsidRPr="002E6FA7" w:rsidRDefault="00D340A5" w:rsidP="00F55B42">
            <w:pPr>
              <w:rPr>
                <w:sz w:val="20"/>
                <w:szCs w:val="20"/>
                <w:lang w:eastAsia="hr-HR"/>
              </w:rPr>
            </w:pPr>
            <w:r w:rsidRPr="002E6FA7">
              <w:rPr>
                <w:rFonts w:ascii="Arial" w:eastAsia="Arial" w:hAnsi="Arial" w:cs="Arial"/>
                <w:color w:val="000000"/>
                <w:sz w:val="20"/>
                <w:szCs w:val="20"/>
                <w:lang w:eastAsia="hr-HR"/>
              </w:rPr>
              <w:t>DOMOVINSKI POKRET - DP</w:t>
            </w:r>
          </w:p>
        </w:tc>
        <w:tc>
          <w:tcPr>
            <w:tcW w:w="900" w:type="dxa"/>
            <w:tcMar>
              <w:top w:w="0" w:type="dxa"/>
              <w:left w:w="0" w:type="dxa"/>
              <w:bottom w:w="0" w:type="dxa"/>
              <w:right w:w="0" w:type="dxa"/>
            </w:tcMar>
          </w:tcPr>
          <w:p w14:paraId="21222E48" w14:textId="77777777" w:rsidR="00D340A5" w:rsidRPr="002E6FA7" w:rsidRDefault="00D340A5" w:rsidP="00F55B42">
            <w:pPr>
              <w:rPr>
                <w:sz w:val="20"/>
                <w:szCs w:val="20"/>
                <w:lang w:eastAsia="hr-HR"/>
              </w:rPr>
            </w:pPr>
          </w:p>
        </w:tc>
        <w:tc>
          <w:tcPr>
            <w:tcW w:w="800" w:type="dxa"/>
            <w:tcMar>
              <w:top w:w="0" w:type="dxa"/>
              <w:left w:w="0" w:type="dxa"/>
              <w:bottom w:w="0" w:type="dxa"/>
              <w:right w:w="60" w:type="dxa"/>
            </w:tcMar>
          </w:tcPr>
          <w:p w14:paraId="37564385" w14:textId="77777777" w:rsidR="00D340A5" w:rsidRPr="002E6FA7" w:rsidRDefault="00D340A5" w:rsidP="00F55B42">
            <w:pPr>
              <w:jc w:val="right"/>
              <w:rPr>
                <w:sz w:val="20"/>
                <w:szCs w:val="20"/>
                <w:lang w:eastAsia="hr-HR"/>
              </w:rPr>
            </w:pPr>
          </w:p>
        </w:tc>
        <w:tc>
          <w:tcPr>
            <w:tcW w:w="860" w:type="dxa"/>
            <w:tcMar>
              <w:top w:w="0" w:type="dxa"/>
              <w:left w:w="0" w:type="dxa"/>
              <w:bottom w:w="0" w:type="dxa"/>
              <w:right w:w="60" w:type="dxa"/>
            </w:tcMar>
          </w:tcPr>
          <w:p w14:paraId="0369041C" w14:textId="77777777" w:rsidR="00D340A5" w:rsidRPr="002E6FA7" w:rsidRDefault="00D340A5" w:rsidP="00F55B42">
            <w:pPr>
              <w:rPr>
                <w:sz w:val="20"/>
                <w:szCs w:val="20"/>
                <w:lang w:eastAsia="hr-HR"/>
              </w:rPr>
            </w:pPr>
          </w:p>
        </w:tc>
        <w:tc>
          <w:tcPr>
            <w:tcW w:w="20" w:type="dxa"/>
          </w:tcPr>
          <w:p w14:paraId="6ECF61E3" w14:textId="77777777" w:rsidR="00D340A5" w:rsidRPr="002E6FA7" w:rsidRDefault="00D340A5" w:rsidP="00F55B42">
            <w:pPr>
              <w:rPr>
                <w:rFonts w:ascii="SansSerif" w:eastAsia="SansSerif" w:hAnsi="SansSerif" w:cs="SansSerif"/>
                <w:color w:val="000000"/>
                <w:sz w:val="1"/>
                <w:szCs w:val="20"/>
                <w:lang w:eastAsia="hr-HR"/>
              </w:rPr>
            </w:pPr>
          </w:p>
        </w:tc>
      </w:tr>
      <w:tr w:rsidR="00D340A5" w:rsidRPr="000217C3" w14:paraId="1DF76FB7" w14:textId="77777777" w:rsidTr="00F55B42">
        <w:trPr>
          <w:trHeight w:hRule="exact" w:val="280"/>
        </w:trPr>
        <w:tc>
          <w:tcPr>
            <w:tcW w:w="1" w:type="dxa"/>
          </w:tcPr>
          <w:p w14:paraId="6EECFE2E" w14:textId="77777777" w:rsidR="00D340A5" w:rsidRPr="002E6FA7" w:rsidRDefault="00D340A5" w:rsidP="00F55B42">
            <w:pPr>
              <w:rPr>
                <w:rFonts w:ascii="SansSerif" w:eastAsia="SansSerif" w:hAnsi="SansSerif" w:cs="SansSerif"/>
                <w:color w:val="000000"/>
                <w:sz w:val="1"/>
                <w:szCs w:val="20"/>
                <w:lang w:eastAsia="hr-HR"/>
              </w:rPr>
            </w:pPr>
          </w:p>
        </w:tc>
        <w:tc>
          <w:tcPr>
            <w:tcW w:w="360" w:type="dxa"/>
          </w:tcPr>
          <w:p w14:paraId="14E02226" w14:textId="77777777" w:rsidR="00D340A5" w:rsidRPr="002E6FA7" w:rsidRDefault="00D340A5" w:rsidP="00F55B42">
            <w:pPr>
              <w:rPr>
                <w:rFonts w:ascii="SansSerif" w:eastAsia="SansSerif" w:hAnsi="SansSerif" w:cs="SansSerif"/>
                <w:color w:val="000000"/>
                <w:sz w:val="1"/>
                <w:szCs w:val="20"/>
                <w:lang w:eastAsia="hr-HR"/>
              </w:rPr>
            </w:pPr>
          </w:p>
        </w:tc>
        <w:tc>
          <w:tcPr>
            <w:tcW w:w="140" w:type="dxa"/>
          </w:tcPr>
          <w:p w14:paraId="758AD3F5" w14:textId="77777777" w:rsidR="00D340A5" w:rsidRPr="002E6FA7" w:rsidRDefault="00D340A5" w:rsidP="00F55B42">
            <w:pPr>
              <w:rPr>
                <w:rFonts w:ascii="SansSerif" w:eastAsia="SansSerif" w:hAnsi="SansSerif" w:cs="SansSerif"/>
                <w:color w:val="000000"/>
                <w:sz w:val="1"/>
                <w:szCs w:val="20"/>
                <w:lang w:eastAsia="hr-HR"/>
              </w:rPr>
            </w:pPr>
          </w:p>
        </w:tc>
        <w:tc>
          <w:tcPr>
            <w:tcW w:w="9140" w:type="dxa"/>
            <w:gridSpan w:val="7"/>
            <w:tcMar>
              <w:top w:w="0" w:type="dxa"/>
              <w:left w:w="40" w:type="dxa"/>
              <w:bottom w:w="0" w:type="dxa"/>
              <w:right w:w="0" w:type="dxa"/>
            </w:tcMar>
            <w:vAlign w:val="center"/>
          </w:tcPr>
          <w:p w14:paraId="69F25B22" w14:textId="77777777" w:rsidR="00D340A5" w:rsidRPr="002E6FA7" w:rsidRDefault="00D340A5" w:rsidP="00F55B42">
            <w:pPr>
              <w:rPr>
                <w:sz w:val="20"/>
                <w:szCs w:val="20"/>
                <w:lang w:eastAsia="hr-HR"/>
              </w:rPr>
            </w:pPr>
            <w:r w:rsidRPr="002E6FA7">
              <w:rPr>
                <w:rFonts w:ascii="Arial" w:eastAsia="Arial" w:hAnsi="Arial" w:cs="Arial"/>
                <w:color w:val="000000"/>
                <w:sz w:val="20"/>
                <w:szCs w:val="20"/>
                <w:lang w:eastAsia="hr-HR"/>
              </w:rPr>
              <w:t>DAJANA ŠUŠNJA JASENKO - nositeljica kandidacijske liste</w:t>
            </w:r>
          </w:p>
        </w:tc>
        <w:tc>
          <w:tcPr>
            <w:tcW w:w="20" w:type="dxa"/>
          </w:tcPr>
          <w:p w14:paraId="119F0E62" w14:textId="77777777" w:rsidR="00D340A5" w:rsidRPr="002E6FA7" w:rsidRDefault="00D340A5" w:rsidP="00F55B42">
            <w:pPr>
              <w:rPr>
                <w:rFonts w:ascii="SansSerif" w:eastAsia="SansSerif" w:hAnsi="SansSerif" w:cs="SansSerif"/>
                <w:color w:val="000000"/>
                <w:sz w:val="1"/>
                <w:szCs w:val="20"/>
                <w:lang w:eastAsia="hr-HR"/>
              </w:rPr>
            </w:pPr>
          </w:p>
        </w:tc>
      </w:tr>
      <w:tr w:rsidR="00D340A5" w:rsidRPr="000217C3" w14:paraId="12578D32" w14:textId="77777777" w:rsidTr="00F55B42">
        <w:trPr>
          <w:trHeight w:hRule="exact" w:val="140"/>
        </w:trPr>
        <w:tc>
          <w:tcPr>
            <w:tcW w:w="1" w:type="dxa"/>
          </w:tcPr>
          <w:p w14:paraId="3885761B" w14:textId="77777777" w:rsidR="00D340A5" w:rsidRPr="002E6FA7" w:rsidRDefault="00D340A5" w:rsidP="00F55B42">
            <w:pPr>
              <w:rPr>
                <w:rFonts w:ascii="SansSerif" w:eastAsia="SansSerif" w:hAnsi="SansSerif" w:cs="SansSerif"/>
                <w:color w:val="000000"/>
                <w:sz w:val="1"/>
                <w:szCs w:val="20"/>
                <w:lang w:eastAsia="hr-HR"/>
              </w:rPr>
            </w:pPr>
          </w:p>
        </w:tc>
        <w:tc>
          <w:tcPr>
            <w:tcW w:w="360" w:type="dxa"/>
          </w:tcPr>
          <w:p w14:paraId="7310AD3E" w14:textId="77777777" w:rsidR="00D340A5" w:rsidRPr="002E6FA7" w:rsidRDefault="00D340A5" w:rsidP="00F55B42">
            <w:pPr>
              <w:rPr>
                <w:rFonts w:ascii="SansSerif" w:eastAsia="SansSerif" w:hAnsi="SansSerif" w:cs="SansSerif"/>
                <w:color w:val="000000"/>
                <w:sz w:val="1"/>
                <w:szCs w:val="20"/>
                <w:lang w:eastAsia="hr-HR"/>
              </w:rPr>
            </w:pPr>
          </w:p>
        </w:tc>
        <w:tc>
          <w:tcPr>
            <w:tcW w:w="140" w:type="dxa"/>
          </w:tcPr>
          <w:p w14:paraId="61D30FA5" w14:textId="77777777" w:rsidR="00D340A5" w:rsidRPr="002E6FA7" w:rsidRDefault="00D340A5" w:rsidP="00F55B42">
            <w:pPr>
              <w:rPr>
                <w:rFonts w:ascii="SansSerif" w:eastAsia="SansSerif" w:hAnsi="SansSerif" w:cs="SansSerif"/>
                <w:color w:val="000000"/>
                <w:sz w:val="1"/>
                <w:szCs w:val="20"/>
                <w:lang w:eastAsia="hr-HR"/>
              </w:rPr>
            </w:pPr>
          </w:p>
        </w:tc>
        <w:tc>
          <w:tcPr>
            <w:tcW w:w="1800" w:type="dxa"/>
          </w:tcPr>
          <w:p w14:paraId="790C0AF9" w14:textId="77777777" w:rsidR="00D340A5" w:rsidRPr="002E6FA7" w:rsidRDefault="00D340A5" w:rsidP="00F55B42">
            <w:pPr>
              <w:rPr>
                <w:rFonts w:ascii="SansSerif" w:eastAsia="SansSerif" w:hAnsi="SansSerif" w:cs="SansSerif"/>
                <w:color w:val="000000"/>
                <w:sz w:val="1"/>
                <w:szCs w:val="20"/>
                <w:lang w:eastAsia="hr-HR"/>
              </w:rPr>
            </w:pPr>
          </w:p>
        </w:tc>
        <w:tc>
          <w:tcPr>
            <w:tcW w:w="1020" w:type="dxa"/>
          </w:tcPr>
          <w:p w14:paraId="5E0DF116" w14:textId="77777777" w:rsidR="00D340A5" w:rsidRPr="002E6FA7" w:rsidRDefault="00D340A5" w:rsidP="00F55B42">
            <w:pPr>
              <w:rPr>
                <w:rFonts w:ascii="SansSerif" w:eastAsia="SansSerif" w:hAnsi="SansSerif" w:cs="SansSerif"/>
                <w:color w:val="000000"/>
                <w:sz w:val="1"/>
                <w:szCs w:val="20"/>
                <w:lang w:eastAsia="hr-HR"/>
              </w:rPr>
            </w:pPr>
          </w:p>
        </w:tc>
        <w:tc>
          <w:tcPr>
            <w:tcW w:w="2280" w:type="dxa"/>
          </w:tcPr>
          <w:p w14:paraId="57E6B1EE" w14:textId="77777777" w:rsidR="00D340A5" w:rsidRPr="002E6FA7" w:rsidRDefault="00D340A5" w:rsidP="00F55B42">
            <w:pPr>
              <w:rPr>
                <w:rFonts w:ascii="SansSerif" w:eastAsia="SansSerif" w:hAnsi="SansSerif" w:cs="SansSerif"/>
                <w:color w:val="000000"/>
                <w:sz w:val="1"/>
                <w:szCs w:val="20"/>
                <w:lang w:eastAsia="hr-HR"/>
              </w:rPr>
            </w:pPr>
          </w:p>
        </w:tc>
        <w:tc>
          <w:tcPr>
            <w:tcW w:w="1480" w:type="dxa"/>
          </w:tcPr>
          <w:p w14:paraId="4844E89A" w14:textId="77777777" w:rsidR="00D340A5" w:rsidRPr="002E6FA7" w:rsidRDefault="00D340A5" w:rsidP="00F55B42">
            <w:pPr>
              <w:rPr>
                <w:rFonts w:ascii="SansSerif" w:eastAsia="SansSerif" w:hAnsi="SansSerif" w:cs="SansSerif"/>
                <w:color w:val="000000"/>
                <w:sz w:val="1"/>
                <w:szCs w:val="20"/>
                <w:lang w:eastAsia="hr-HR"/>
              </w:rPr>
            </w:pPr>
          </w:p>
        </w:tc>
        <w:tc>
          <w:tcPr>
            <w:tcW w:w="900" w:type="dxa"/>
          </w:tcPr>
          <w:p w14:paraId="169C406D" w14:textId="77777777" w:rsidR="00D340A5" w:rsidRPr="002E6FA7" w:rsidRDefault="00D340A5" w:rsidP="00F55B42">
            <w:pPr>
              <w:rPr>
                <w:rFonts w:ascii="SansSerif" w:eastAsia="SansSerif" w:hAnsi="SansSerif" w:cs="SansSerif"/>
                <w:color w:val="000000"/>
                <w:sz w:val="1"/>
                <w:szCs w:val="20"/>
                <w:lang w:eastAsia="hr-HR"/>
              </w:rPr>
            </w:pPr>
          </w:p>
        </w:tc>
        <w:tc>
          <w:tcPr>
            <w:tcW w:w="800" w:type="dxa"/>
          </w:tcPr>
          <w:p w14:paraId="03605F55" w14:textId="77777777" w:rsidR="00D340A5" w:rsidRPr="002E6FA7" w:rsidRDefault="00D340A5" w:rsidP="00F55B42">
            <w:pPr>
              <w:rPr>
                <w:rFonts w:ascii="SansSerif" w:eastAsia="SansSerif" w:hAnsi="SansSerif" w:cs="SansSerif"/>
                <w:color w:val="000000"/>
                <w:sz w:val="1"/>
                <w:szCs w:val="20"/>
                <w:lang w:eastAsia="hr-HR"/>
              </w:rPr>
            </w:pPr>
          </w:p>
        </w:tc>
        <w:tc>
          <w:tcPr>
            <w:tcW w:w="860" w:type="dxa"/>
          </w:tcPr>
          <w:p w14:paraId="2335E92B" w14:textId="77777777" w:rsidR="00D340A5" w:rsidRPr="002E6FA7" w:rsidRDefault="00D340A5" w:rsidP="00F55B42">
            <w:pPr>
              <w:rPr>
                <w:rFonts w:ascii="SansSerif" w:eastAsia="SansSerif" w:hAnsi="SansSerif" w:cs="SansSerif"/>
                <w:color w:val="000000"/>
                <w:sz w:val="1"/>
                <w:szCs w:val="20"/>
                <w:lang w:eastAsia="hr-HR"/>
              </w:rPr>
            </w:pPr>
          </w:p>
        </w:tc>
        <w:tc>
          <w:tcPr>
            <w:tcW w:w="20" w:type="dxa"/>
          </w:tcPr>
          <w:p w14:paraId="663ECD51" w14:textId="77777777" w:rsidR="00D340A5" w:rsidRPr="002E6FA7" w:rsidRDefault="00D340A5" w:rsidP="00F55B42">
            <w:pPr>
              <w:rPr>
                <w:rFonts w:ascii="SansSerif" w:eastAsia="SansSerif" w:hAnsi="SansSerif" w:cs="SansSerif"/>
                <w:color w:val="000000"/>
                <w:sz w:val="1"/>
                <w:szCs w:val="20"/>
                <w:lang w:eastAsia="hr-HR"/>
              </w:rPr>
            </w:pPr>
          </w:p>
        </w:tc>
      </w:tr>
      <w:tr w:rsidR="00D340A5" w:rsidRPr="002E6FA7" w14:paraId="3D3BFF8A" w14:textId="77777777" w:rsidTr="00F55B42">
        <w:trPr>
          <w:trHeight w:hRule="exact" w:val="280"/>
        </w:trPr>
        <w:tc>
          <w:tcPr>
            <w:tcW w:w="1" w:type="dxa"/>
          </w:tcPr>
          <w:p w14:paraId="43D078CD" w14:textId="77777777" w:rsidR="00D340A5" w:rsidRPr="002E6FA7" w:rsidRDefault="00D340A5" w:rsidP="00F55B42">
            <w:pPr>
              <w:rPr>
                <w:rFonts w:ascii="SansSerif" w:eastAsia="SansSerif" w:hAnsi="SansSerif" w:cs="SansSerif"/>
                <w:color w:val="000000"/>
                <w:sz w:val="1"/>
                <w:szCs w:val="20"/>
                <w:lang w:eastAsia="hr-HR"/>
              </w:rPr>
            </w:pPr>
          </w:p>
        </w:tc>
        <w:tc>
          <w:tcPr>
            <w:tcW w:w="500" w:type="dxa"/>
            <w:gridSpan w:val="2"/>
            <w:tcMar>
              <w:top w:w="0" w:type="dxa"/>
              <w:left w:w="0" w:type="dxa"/>
              <w:bottom w:w="0" w:type="dxa"/>
              <w:right w:w="20" w:type="dxa"/>
            </w:tcMar>
          </w:tcPr>
          <w:p w14:paraId="2FB72ECF" w14:textId="77777777" w:rsidR="00D340A5" w:rsidRPr="002E6FA7" w:rsidRDefault="00D340A5" w:rsidP="00F55B42">
            <w:pPr>
              <w:jc w:val="right"/>
              <w:rPr>
                <w:sz w:val="20"/>
                <w:szCs w:val="20"/>
                <w:lang w:eastAsia="hr-HR"/>
              </w:rPr>
            </w:pPr>
            <w:r w:rsidRPr="002E6FA7">
              <w:rPr>
                <w:rFonts w:ascii="Arial" w:eastAsia="Arial" w:hAnsi="Arial" w:cs="Arial"/>
                <w:color w:val="000000"/>
                <w:sz w:val="20"/>
                <w:szCs w:val="20"/>
                <w:lang w:eastAsia="hr-HR"/>
              </w:rPr>
              <w:t>2.</w:t>
            </w:r>
          </w:p>
        </w:tc>
        <w:tc>
          <w:tcPr>
            <w:tcW w:w="6580" w:type="dxa"/>
            <w:gridSpan w:val="4"/>
            <w:tcMar>
              <w:top w:w="0" w:type="dxa"/>
              <w:left w:w="40" w:type="dxa"/>
              <w:bottom w:w="0" w:type="dxa"/>
              <w:right w:w="0" w:type="dxa"/>
            </w:tcMar>
          </w:tcPr>
          <w:p w14:paraId="218B88FA" w14:textId="77777777" w:rsidR="00D340A5" w:rsidRPr="002E6FA7" w:rsidRDefault="00D340A5" w:rsidP="00F55B42">
            <w:pPr>
              <w:rPr>
                <w:sz w:val="20"/>
                <w:szCs w:val="20"/>
                <w:lang w:eastAsia="hr-HR"/>
              </w:rPr>
            </w:pPr>
            <w:r w:rsidRPr="002E6FA7">
              <w:rPr>
                <w:rFonts w:ascii="Arial" w:eastAsia="Arial" w:hAnsi="Arial" w:cs="Arial"/>
                <w:color w:val="000000"/>
                <w:sz w:val="20"/>
                <w:szCs w:val="20"/>
                <w:lang w:eastAsia="hr-HR"/>
              </w:rPr>
              <w:t>SAMOSTALNA DEMOKRATSKA SRPSKA STRANKA - SDSS</w:t>
            </w:r>
          </w:p>
        </w:tc>
        <w:tc>
          <w:tcPr>
            <w:tcW w:w="900" w:type="dxa"/>
            <w:tcMar>
              <w:top w:w="0" w:type="dxa"/>
              <w:left w:w="0" w:type="dxa"/>
              <w:bottom w:w="0" w:type="dxa"/>
              <w:right w:w="60" w:type="dxa"/>
            </w:tcMar>
          </w:tcPr>
          <w:p w14:paraId="0112A721" w14:textId="77777777" w:rsidR="00D340A5" w:rsidRPr="002E6FA7" w:rsidRDefault="00D340A5" w:rsidP="00F55B42">
            <w:pPr>
              <w:jc w:val="right"/>
              <w:rPr>
                <w:sz w:val="20"/>
                <w:szCs w:val="20"/>
                <w:lang w:eastAsia="hr-HR"/>
              </w:rPr>
            </w:pPr>
            <w:r w:rsidRPr="002E6FA7">
              <w:rPr>
                <w:rFonts w:ascii="Arial" w:eastAsia="Arial" w:hAnsi="Arial" w:cs="Arial"/>
                <w:color w:val="000000"/>
                <w:sz w:val="20"/>
                <w:szCs w:val="20"/>
                <w:lang w:eastAsia="hr-HR"/>
              </w:rPr>
              <w:t>461</w:t>
            </w:r>
          </w:p>
        </w:tc>
        <w:tc>
          <w:tcPr>
            <w:tcW w:w="800" w:type="dxa"/>
            <w:tcMar>
              <w:top w:w="0" w:type="dxa"/>
              <w:left w:w="80" w:type="dxa"/>
              <w:bottom w:w="0" w:type="dxa"/>
              <w:right w:w="0" w:type="dxa"/>
            </w:tcMar>
          </w:tcPr>
          <w:p w14:paraId="43A25B54" w14:textId="77777777" w:rsidR="00D340A5" w:rsidRPr="002E6FA7" w:rsidRDefault="00D340A5" w:rsidP="00F55B42">
            <w:pPr>
              <w:rPr>
                <w:sz w:val="20"/>
                <w:szCs w:val="20"/>
                <w:lang w:eastAsia="hr-HR"/>
              </w:rPr>
            </w:pPr>
            <w:r w:rsidRPr="002E6FA7">
              <w:rPr>
                <w:rFonts w:ascii="Arial" w:eastAsia="Arial" w:hAnsi="Arial" w:cs="Arial"/>
                <w:color w:val="000000"/>
                <w:sz w:val="20"/>
                <w:szCs w:val="20"/>
                <w:lang w:eastAsia="hr-HR"/>
              </w:rPr>
              <w:t>glas</w:t>
            </w:r>
          </w:p>
        </w:tc>
        <w:tc>
          <w:tcPr>
            <w:tcW w:w="860" w:type="dxa"/>
            <w:tcMar>
              <w:top w:w="0" w:type="dxa"/>
              <w:left w:w="0" w:type="dxa"/>
              <w:bottom w:w="0" w:type="dxa"/>
              <w:right w:w="60" w:type="dxa"/>
            </w:tcMar>
          </w:tcPr>
          <w:p w14:paraId="46968427" w14:textId="77777777" w:rsidR="00D340A5" w:rsidRPr="002E6FA7" w:rsidRDefault="00D340A5" w:rsidP="00F55B42">
            <w:pPr>
              <w:jc w:val="right"/>
              <w:rPr>
                <w:sz w:val="20"/>
                <w:szCs w:val="20"/>
                <w:lang w:eastAsia="hr-HR"/>
              </w:rPr>
            </w:pPr>
            <w:r w:rsidRPr="002E6FA7">
              <w:rPr>
                <w:rFonts w:ascii="Arial" w:eastAsia="Arial" w:hAnsi="Arial" w:cs="Arial"/>
                <w:color w:val="000000"/>
                <w:sz w:val="20"/>
                <w:szCs w:val="20"/>
                <w:lang w:eastAsia="hr-HR"/>
              </w:rPr>
              <w:t>30,52%</w:t>
            </w:r>
          </w:p>
        </w:tc>
        <w:tc>
          <w:tcPr>
            <w:tcW w:w="20" w:type="dxa"/>
          </w:tcPr>
          <w:p w14:paraId="17589AEC" w14:textId="77777777" w:rsidR="00D340A5" w:rsidRPr="002E6FA7" w:rsidRDefault="00D340A5" w:rsidP="00F55B42">
            <w:pPr>
              <w:rPr>
                <w:rFonts w:ascii="SansSerif" w:eastAsia="SansSerif" w:hAnsi="SansSerif" w:cs="SansSerif"/>
                <w:color w:val="000000"/>
                <w:sz w:val="1"/>
                <w:szCs w:val="20"/>
                <w:lang w:eastAsia="hr-HR"/>
              </w:rPr>
            </w:pPr>
          </w:p>
        </w:tc>
      </w:tr>
      <w:tr w:rsidR="00D340A5" w:rsidRPr="002E6FA7" w14:paraId="7855817C" w14:textId="77777777" w:rsidTr="00F55B42">
        <w:trPr>
          <w:trHeight w:hRule="exact" w:val="280"/>
        </w:trPr>
        <w:tc>
          <w:tcPr>
            <w:tcW w:w="1" w:type="dxa"/>
          </w:tcPr>
          <w:p w14:paraId="41C726A0" w14:textId="77777777" w:rsidR="00D340A5" w:rsidRPr="002E6FA7" w:rsidRDefault="00D340A5" w:rsidP="00F55B42">
            <w:pPr>
              <w:rPr>
                <w:rFonts w:ascii="SansSerif" w:eastAsia="SansSerif" w:hAnsi="SansSerif" w:cs="SansSerif"/>
                <w:color w:val="000000"/>
                <w:sz w:val="1"/>
                <w:szCs w:val="20"/>
                <w:lang w:eastAsia="hr-HR"/>
              </w:rPr>
            </w:pPr>
          </w:p>
        </w:tc>
        <w:tc>
          <w:tcPr>
            <w:tcW w:w="360" w:type="dxa"/>
          </w:tcPr>
          <w:p w14:paraId="1021ABA2" w14:textId="77777777" w:rsidR="00D340A5" w:rsidRPr="002E6FA7" w:rsidRDefault="00D340A5" w:rsidP="00F55B42">
            <w:pPr>
              <w:rPr>
                <w:rFonts w:ascii="SansSerif" w:eastAsia="SansSerif" w:hAnsi="SansSerif" w:cs="SansSerif"/>
                <w:color w:val="000000"/>
                <w:sz w:val="1"/>
                <w:szCs w:val="20"/>
                <w:lang w:eastAsia="hr-HR"/>
              </w:rPr>
            </w:pPr>
          </w:p>
        </w:tc>
        <w:tc>
          <w:tcPr>
            <w:tcW w:w="140" w:type="dxa"/>
          </w:tcPr>
          <w:p w14:paraId="76C221B7" w14:textId="77777777" w:rsidR="00D340A5" w:rsidRPr="002E6FA7" w:rsidRDefault="00D340A5" w:rsidP="00F55B42">
            <w:pPr>
              <w:rPr>
                <w:rFonts w:ascii="SansSerif" w:eastAsia="SansSerif" w:hAnsi="SansSerif" w:cs="SansSerif"/>
                <w:color w:val="000000"/>
                <w:sz w:val="1"/>
                <w:szCs w:val="20"/>
                <w:lang w:eastAsia="hr-HR"/>
              </w:rPr>
            </w:pPr>
          </w:p>
        </w:tc>
        <w:tc>
          <w:tcPr>
            <w:tcW w:w="6580" w:type="dxa"/>
            <w:gridSpan w:val="4"/>
            <w:tcMar>
              <w:top w:w="0" w:type="dxa"/>
              <w:left w:w="40" w:type="dxa"/>
              <w:bottom w:w="0" w:type="dxa"/>
              <w:right w:w="0" w:type="dxa"/>
            </w:tcMar>
          </w:tcPr>
          <w:p w14:paraId="10946EB5" w14:textId="77777777" w:rsidR="00D340A5" w:rsidRPr="002E6FA7" w:rsidRDefault="00D340A5" w:rsidP="00F55B42">
            <w:pPr>
              <w:rPr>
                <w:sz w:val="20"/>
                <w:szCs w:val="20"/>
                <w:lang w:eastAsia="hr-HR"/>
              </w:rPr>
            </w:pPr>
            <w:r w:rsidRPr="002E6FA7">
              <w:rPr>
                <w:rFonts w:ascii="Arial" w:eastAsia="Arial" w:hAnsi="Arial" w:cs="Arial"/>
                <w:color w:val="000000"/>
                <w:sz w:val="20"/>
                <w:szCs w:val="20"/>
                <w:lang w:eastAsia="hr-HR"/>
              </w:rPr>
              <w:t>DEMOKRATSKI SAVEZ SRBA - DSS</w:t>
            </w:r>
          </w:p>
        </w:tc>
        <w:tc>
          <w:tcPr>
            <w:tcW w:w="900" w:type="dxa"/>
            <w:tcMar>
              <w:top w:w="0" w:type="dxa"/>
              <w:left w:w="0" w:type="dxa"/>
              <w:bottom w:w="0" w:type="dxa"/>
              <w:right w:w="0" w:type="dxa"/>
            </w:tcMar>
          </w:tcPr>
          <w:p w14:paraId="2967C7BC" w14:textId="77777777" w:rsidR="00D340A5" w:rsidRPr="002E6FA7" w:rsidRDefault="00D340A5" w:rsidP="00F55B42">
            <w:pPr>
              <w:rPr>
                <w:sz w:val="20"/>
                <w:szCs w:val="20"/>
                <w:lang w:eastAsia="hr-HR"/>
              </w:rPr>
            </w:pPr>
          </w:p>
        </w:tc>
        <w:tc>
          <w:tcPr>
            <w:tcW w:w="800" w:type="dxa"/>
            <w:tcMar>
              <w:top w:w="0" w:type="dxa"/>
              <w:left w:w="0" w:type="dxa"/>
              <w:bottom w:w="0" w:type="dxa"/>
              <w:right w:w="60" w:type="dxa"/>
            </w:tcMar>
          </w:tcPr>
          <w:p w14:paraId="0D6630B2" w14:textId="77777777" w:rsidR="00D340A5" w:rsidRPr="002E6FA7" w:rsidRDefault="00D340A5" w:rsidP="00F55B42">
            <w:pPr>
              <w:jc w:val="right"/>
              <w:rPr>
                <w:sz w:val="20"/>
                <w:szCs w:val="20"/>
                <w:lang w:eastAsia="hr-HR"/>
              </w:rPr>
            </w:pPr>
          </w:p>
        </w:tc>
        <w:tc>
          <w:tcPr>
            <w:tcW w:w="860" w:type="dxa"/>
            <w:tcMar>
              <w:top w:w="0" w:type="dxa"/>
              <w:left w:w="0" w:type="dxa"/>
              <w:bottom w:w="0" w:type="dxa"/>
              <w:right w:w="60" w:type="dxa"/>
            </w:tcMar>
          </w:tcPr>
          <w:p w14:paraId="2466D563" w14:textId="77777777" w:rsidR="00D340A5" w:rsidRPr="002E6FA7" w:rsidRDefault="00D340A5" w:rsidP="00F55B42">
            <w:pPr>
              <w:rPr>
                <w:sz w:val="20"/>
                <w:szCs w:val="20"/>
                <w:lang w:eastAsia="hr-HR"/>
              </w:rPr>
            </w:pPr>
          </w:p>
        </w:tc>
        <w:tc>
          <w:tcPr>
            <w:tcW w:w="20" w:type="dxa"/>
          </w:tcPr>
          <w:p w14:paraId="1814FDB3" w14:textId="77777777" w:rsidR="00D340A5" w:rsidRPr="002E6FA7" w:rsidRDefault="00D340A5" w:rsidP="00F55B42">
            <w:pPr>
              <w:rPr>
                <w:rFonts w:ascii="SansSerif" w:eastAsia="SansSerif" w:hAnsi="SansSerif" w:cs="SansSerif"/>
                <w:color w:val="000000"/>
                <w:sz w:val="1"/>
                <w:szCs w:val="20"/>
                <w:lang w:eastAsia="hr-HR"/>
              </w:rPr>
            </w:pPr>
          </w:p>
        </w:tc>
      </w:tr>
      <w:tr w:rsidR="00D340A5" w:rsidRPr="002E6FA7" w14:paraId="242DC12A" w14:textId="77777777" w:rsidTr="00F55B42">
        <w:trPr>
          <w:trHeight w:hRule="exact" w:val="280"/>
        </w:trPr>
        <w:tc>
          <w:tcPr>
            <w:tcW w:w="1" w:type="dxa"/>
          </w:tcPr>
          <w:p w14:paraId="03555A80" w14:textId="77777777" w:rsidR="00D340A5" w:rsidRPr="002E6FA7" w:rsidRDefault="00D340A5" w:rsidP="00F55B42">
            <w:pPr>
              <w:rPr>
                <w:rFonts w:ascii="SansSerif" w:eastAsia="SansSerif" w:hAnsi="SansSerif" w:cs="SansSerif"/>
                <w:color w:val="000000"/>
                <w:sz w:val="1"/>
                <w:szCs w:val="20"/>
                <w:lang w:eastAsia="hr-HR"/>
              </w:rPr>
            </w:pPr>
          </w:p>
        </w:tc>
        <w:tc>
          <w:tcPr>
            <w:tcW w:w="360" w:type="dxa"/>
          </w:tcPr>
          <w:p w14:paraId="7C7D9C11" w14:textId="77777777" w:rsidR="00D340A5" w:rsidRPr="002E6FA7" w:rsidRDefault="00D340A5" w:rsidP="00F55B42">
            <w:pPr>
              <w:rPr>
                <w:rFonts w:ascii="SansSerif" w:eastAsia="SansSerif" w:hAnsi="SansSerif" w:cs="SansSerif"/>
                <w:color w:val="000000"/>
                <w:sz w:val="1"/>
                <w:szCs w:val="20"/>
                <w:lang w:eastAsia="hr-HR"/>
              </w:rPr>
            </w:pPr>
          </w:p>
        </w:tc>
        <w:tc>
          <w:tcPr>
            <w:tcW w:w="140" w:type="dxa"/>
          </w:tcPr>
          <w:p w14:paraId="79D92186" w14:textId="77777777" w:rsidR="00D340A5" w:rsidRPr="002E6FA7" w:rsidRDefault="00D340A5" w:rsidP="00F55B42">
            <w:pPr>
              <w:rPr>
                <w:rFonts w:ascii="SansSerif" w:eastAsia="SansSerif" w:hAnsi="SansSerif" w:cs="SansSerif"/>
                <w:color w:val="000000"/>
                <w:sz w:val="1"/>
                <w:szCs w:val="20"/>
                <w:lang w:eastAsia="hr-HR"/>
              </w:rPr>
            </w:pPr>
          </w:p>
        </w:tc>
        <w:tc>
          <w:tcPr>
            <w:tcW w:w="6580" w:type="dxa"/>
            <w:gridSpan w:val="4"/>
            <w:tcMar>
              <w:top w:w="0" w:type="dxa"/>
              <w:left w:w="40" w:type="dxa"/>
              <w:bottom w:w="0" w:type="dxa"/>
              <w:right w:w="0" w:type="dxa"/>
            </w:tcMar>
          </w:tcPr>
          <w:p w14:paraId="19E8116F" w14:textId="77777777" w:rsidR="00D340A5" w:rsidRPr="002E6FA7" w:rsidRDefault="00D340A5" w:rsidP="00F55B42">
            <w:pPr>
              <w:rPr>
                <w:sz w:val="20"/>
                <w:szCs w:val="20"/>
                <w:lang w:eastAsia="hr-HR"/>
              </w:rPr>
            </w:pPr>
            <w:r w:rsidRPr="002E6FA7">
              <w:rPr>
                <w:rFonts w:ascii="Arial" w:eastAsia="Arial" w:hAnsi="Arial" w:cs="Arial"/>
                <w:color w:val="000000"/>
                <w:sz w:val="20"/>
                <w:szCs w:val="20"/>
                <w:lang w:eastAsia="hr-HR"/>
              </w:rPr>
              <w:t>NARODNA STRANKA - REFORMISTI - REFORMISTI</w:t>
            </w:r>
          </w:p>
        </w:tc>
        <w:tc>
          <w:tcPr>
            <w:tcW w:w="900" w:type="dxa"/>
            <w:tcMar>
              <w:top w:w="0" w:type="dxa"/>
              <w:left w:w="0" w:type="dxa"/>
              <w:bottom w:w="0" w:type="dxa"/>
              <w:right w:w="0" w:type="dxa"/>
            </w:tcMar>
          </w:tcPr>
          <w:p w14:paraId="76F19D9F" w14:textId="77777777" w:rsidR="00D340A5" w:rsidRPr="002E6FA7" w:rsidRDefault="00D340A5" w:rsidP="00F55B42">
            <w:pPr>
              <w:rPr>
                <w:sz w:val="20"/>
                <w:szCs w:val="20"/>
                <w:lang w:eastAsia="hr-HR"/>
              </w:rPr>
            </w:pPr>
          </w:p>
        </w:tc>
        <w:tc>
          <w:tcPr>
            <w:tcW w:w="800" w:type="dxa"/>
            <w:tcMar>
              <w:top w:w="0" w:type="dxa"/>
              <w:left w:w="0" w:type="dxa"/>
              <w:bottom w:w="0" w:type="dxa"/>
              <w:right w:w="60" w:type="dxa"/>
            </w:tcMar>
          </w:tcPr>
          <w:p w14:paraId="2E38D5D9" w14:textId="77777777" w:rsidR="00D340A5" w:rsidRPr="002E6FA7" w:rsidRDefault="00D340A5" w:rsidP="00F55B42">
            <w:pPr>
              <w:jc w:val="right"/>
              <w:rPr>
                <w:sz w:val="20"/>
                <w:szCs w:val="20"/>
                <w:lang w:eastAsia="hr-HR"/>
              </w:rPr>
            </w:pPr>
          </w:p>
        </w:tc>
        <w:tc>
          <w:tcPr>
            <w:tcW w:w="860" w:type="dxa"/>
            <w:tcMar>
              <w:top w:w="0" w:type="dxa"/>
              <w:left w:w="0" w:type="dxa"/>
              <w:bottom w:w="0" w:type="dxa"/>
              <w:right w:w="60" w:type="dxa"/>
            </w:tcMar>
          </w:tcPr>
          <w:p w14:paraId="5570ADB0" w14:textId="77777777" w:rsidR="00D340A5" w:rsidRPr="002E6FA7" w:rsidRDefault="00D340A5" w:rsidP="00F55B42">
            <w:pPr>
              <w:rPr>
                <w:sz w:val="20"/>
                <w:szCs w:val="20"/>
                <w:lang w:eastAsia="hr-HR"/>
              </w:rPr>
            </w:pPr>
          </w:p>
        </w:tc>
        <w:tc>
          <w:tcPr>
            <w:tcW w:w="20" w:type="dxa"/>
          </w:tcPr>
          <w:p w14:paraId="5EC41A31" w14:textId="77777777" w:rsidR="00D340A5" w:rsidRPr="002E6FA7" w:rsidRDefault="00D340A5" w:rsidP="00F55B42">
            <w:pPr>
              <w:rPr>
                <w:rFonts w:ascii="SansSerif" w:eastAsia="SansSerif" w:hAnsi="SansSerif" w:cs="SansSerif"/>
                <w:color w:val="000000"/>
                <w:sz w:val="1"/>
                <w:szCs w:val="20"/>
                <w:lang w:eastAsia="hr-HR"/>
              </w:rPr>
            </w:pPr>
          </w:p>
        </w:tc>
      </w:tr>
      <w:tr w:rsidR="00D340A5" w:rsidRPr="000217C3" w14:paraId="47EDD3E6" w14:textId="77777777" w:rsidTr="00F55B42">
        <w:trPr>
          <w:trHeight w:hRule="exact" w:val="280"/>
        </w:trPr>
        <w:tc>
          <w:tcPr>
            <w:tcW w:w="1" w:type="dxa"/>
          </w:tcPr>
          <w:p w14:paraId="0A58294D" w14:textId="77777777" w:rsidR="00D340A5" w:rsidRPr="002E6FA7" w:rsidRDefault="00D340A5" w:rsidP="00F55B42">
            <w:pPr>
              <w:rPr>
                <w:rFonts w:ascii="SansSerif" w:eastAsia="SansSerif" w:hAnsi="SansSerif" w:cs="SansSerif"/>
                <w:color w:val="000000"/>
                <w:sz w:val="1"/>
                <w:szCs w:val="20"/>
                <w:lang w:eastAsia="hr-HR"/>
              </w:rPr>
            </w:pPr>
          </w:p>
        </w:tc>
        <w:tc>
          <w:tcPr>
            <w:tcW w:w="360" w:type="dxa"/>
          </w:tcPr>
          <w:p w14:paraId="7335158F" w14:textId="77777777" w:rsidR="00D340A5" w:rsidRPr="002E6FA7" w:rsidRDefault="00D340A5" w:rsidP="00F55B42">
            <w:pPr>
              <w:rPr>
                <w:rFonts w:ascii="SansSerif" w:eastAsia="SansSerif" w:hAnsi="SansSerif" w:cs="SansSerif"/>
                <w:color w:val="000000"/>
                <w:sz w:val="1"/>
                <w:szCs w:val="20"/>
                <w:lang w:eastAsia="hr-HR"/>
              </w:rPr>
            </w:pPr>
          </w:p>
        </w:tc>
        <w:tc>
          <w:tcPr>
            <w:tcW w:w="140" w:type="dxa"/>
          </w:tcPr>
          <w:p w14:paraId="5688FDB1" w14:textId="77777777" w:rsidR="00D340A5" w:rsidRPr="002E6FA7" w:rsidRDefault="00D340A5" w:rsidP="00F55B42">
            <w:pPr>
              <w:rPr>
                <w:rFonts w:ascii="SansSerif" w:eastAsia="SansSerif" w:hAnsi="SansSerif" w:cs="SansSerif"/>
                <w:color w:val="000000"/>
                <w:sz w:val="1"/>
                <w:szCs w:val="20"/>
                <w:lang w:eastAsia="hr-HR"/>
              </w:rPr>
            </w:pPr>
          </w:p>
        </w:tc>
        <w:tc>
          <w:tcPr>
            <w:tcW w:w="9140" w:type="dxa"/>
            <w:gridSpan w:val="7"/>
            <w:tcMar>
              <w:top w:w="0" w:type="dxa"/>
              <w:left w:w="40" w:type="dxa"/>
              <w:bottom w:w="0" w:type="dxa"/>
              <w:right w:w="0" w:type="dxa"/>
            </w:tcMar>
            <w:vAlign w:val="center"/>
          </w:tcPr>
          <w:p w14:paraId="60795B1F" w14:textId="77777777" w:rsidR="00D340A5" w:rsidRPr="002E6FA7" w:rsidRDefault="00D340A5" w:rsidP="00F55B42">
            <w:pPr>
              <w:rPr>
                <w:sz w:val="20"/>
                <w:szCs w:val="20"/>
                <w:lang w:eastAsia="hr-HR"/>
              </w:rPr>
            </w:pPr>
            <w:r w:rsidRPr="002E6FA7">
              <w:rPr>
                <w:rFonts w:ascii="Arial" w:eastAsia="Arial" w:hAnsi="Arial" w:cs="Arial"/>
                <w:color w:val="000000"/>
                <w:sz w:val="20"/>
                <w:szCs w:val="20"/>
                <w:lang w:eastAsia="hr-HR"/>
              </w:rPr>
              <w:t>NEBOJŠA RAĐENOVIĆ - nositelj kandidacijske liste</w:t>
            </w:r>
          </w:p>
        </w:tc>
        <w:tc>
          <w:tcPr>
            <w:tcW w:w="20" w:type="dxa"/>
          </w:tcPr>
          <w:p w14:paraId="2AA99CB7" w14:textId="77777777" w:rsidR="00D340A5" w:rsidRPr="002E6FA7" w:rsidRDefault="00D340A5" w:rsidP="00F55B42">
            <w:pPr>
              <w:rPr>
                <w:rFonts w:ascii="SansSerif" w:eastAsia="SansSerif" w:hAnsi="SansSerif" w:cs="SansSerif"/>
                <w:color w:val="000000"/>
                <w:sz w:val="1"/>
                <w:szCs w:val="20"/>
                <w:lang w:eastAsia="hr-HR"/>
              </w:rPr>
            </w:pPr>
          </w:p>
        </w:tc>
      </w:tr>
      <w:tr w:rsidR="00D340A5" w:rsidRPr="000217C3" w14:paraId="37972480" w14:textId="77777777" w:rsidTr="00F55B42">
        <w:trPr>
          <w:trHeight w:hRule="exact" w:val="140"/>
        </w:trPr>
        <w:tc>
          <w:tcPr>
            <w:tcW w:w="1" w:type="dxa"/>
          </w:tcPr>
          <w:p w14:paraId="09E6F9F9" w14:textId="77777777" w:rsidR="00D340A5" w:rsidRPr="002E6FA7" w:rsidRDefault="00D340A5" w:rsidP="00F55B42">
            <w:pPr>
              <w:rPr>
                <w:rFonts w:ascii="SansSerif" w:eastAsia="SansSerif" w:hAnsi="SansSerif" w:cs="SansSerif"/>
                <w:color w:val="000000"/>
                <w:sz w:val="1"/>
                <w:szCs w:val="20"/>
                <w:lang w:eastAsia="hr-HR"/>
              </w:rPr>
            </w:pPr>
          </w:p>
        </w:tc>
        <w:tc>
          <w:tcPr>
            <w:tcW w:w="360" w:type="dxa"/>
          </w:tcPr>
          <w:p w14:paraId="7D1069A5" w14:textId="77777777" w:rsidR="00D340A5" w:rsidRPr="002E6FA7" w:rsidRDefault="00D340A5" w:rsidP="00F55B42">
            <w:pPr>
              <w:rPr>
                <w:rFonts w:ascii="SansSerif" w:eastAsia="SansSerif" w:hAnsi="SansSerif" w:cs="SansSerif"/>
                <w:color w:val="000000"/>
                <w:sz w:val="1"/>
                <w:szCs w:val="20"/>
                <w:lang w:eastAsia="hr-HR"/>
              </w:rPr>
            </w:pPr>
          </w:p>
        </w:tc>
        <w:tc>
          <w:tcPr>
            <w:tcW w:w="140" w:type="dxa"/>
          </w:tcPr>
          <w:p w14:paraId="79B1D4E0" w14:textId="77777777" w:rsidR="00D340A5" w:rsidRPr="002E6FA7" w:rsidRDefault="00D340A5" w:rsidP="00F55B42">
            <w:pPr>
              <w:rPr>
                <w:rFonts w:ascii="SansSerif" w:eastAsia="SansSerif" w:hAnsi="SansSerif" w:cs="SansSerif"/>
                <w:color w:val="000000"/>
                <w:sz w:val="1"/>
                <w:szCs w:val="20"/>
                <w:lang w:eastAsia="hr-HR"/>
              </w:rPr>
            </w:pPr>
          </w:p>
        </w:tc>
        <w:tc>
          <w:tcPr>
            <w:tcW w:w="1800" w:type="dxa"/>
          </w:tcPr>
          <w:p w14:paraId="364091FB" w14:textId="77777777" w:rsidR="00D340A5" w:rsidRPr="002E6FA7" w:rsidRDefault="00D340A5" w:rsidP="00F55B42">
            <w:pPr>
              <w:rPr>
                <w:rFonts w:ascii="SansSerif" w:eastAsia="SansSerif" w:hAnsi="SansSerif" w:cs="SansSerif"/>
                <w:color w:val="000000"/>
                <w:sz w:val="1"/>
                <w:szCs w:val="20"/>
                <w:lang w:eastAsia="hr-HR"/>
              </w:rPr>
            </w:pPr>
          </w:p>
        </w:tc>
        <w:tc>
          <w:tcPr>
            <w:tcW w:w="1020" w:type="dxa"/>
          </w:tcPr>
          <w:p w14:paraId="662D26B8" w14:textId="77777777" w:rsidR="00D340A5" w:rsidRPr="002E6FA7" w:rsidRDefault="00D340A5" w:rsidP="00F55B42">
            <w:pPr>
              <w:rPr>
                <w:rFonts w:ascii="SansSerif" w:eastAsia="SansSerif" w:hAnsi="SansSerif" w:cs="SansSerif"/>
                <w:color w:val="000000"/>
                <w:sz w:val="1"/>
                <w:szCs w:val="20"/>
                <w:lang w:eastAsia="hr-HR"/>
              </w:rPr>
            </w:pPr>
          </w:p>
        </w:tc>
        <w:tc>
          <w:tcPr>
            <w:tcW w:w="2280" w:type="dxa"/>
          </w:tcPr>
          <w:p w14:paraId="6D334732" w14:textId="77777777" w:rsidR="00D340A5" w:rsidRPr="002E6FA7" w:rsidRDefault="00D340A5" w:rsidP="00F55B42">
            <w:pPr>
              <w:rPr>
                <w:rFonts w:ascii="SansSerif" w:eastAsia="SansSerif" w:hAnsi="SansSerif" w:cs="SansSerif"/>
                <w:color w:val="000000"/>
                <w:sz w:val="1"/>
                <w:szCs w:val="20"/>
                <w:lang w:eastAsia="hr-HR"/>
              </w:rPr>
            </w:pPr>
          </w:p>
        </w:tc>
        <w:tc>
          <w:tcPr>
            <w:tcW w:w="1480" w:type="dxa"/>
          </w:tcPr>
          <w:p w14:paraId="633F27A6" w14:textId="77777777" w:rsidR="00D340A5" w:rsidRPr="002E6FA7" w:rsidRDefault="00D340A5" w:rsidP="00F55B42">
            <w:pPr>
              <w:rPr>
                <w:rFonts w:ascii="SansSerif" w:eastAsia="SansSerif" w:hAnsi="SansSerif" w:cs="SansSerif"/>
                <w:color w:val="000000"/>
                <w:sz w:val="1"/>
                <w:szCs w:val="20"/>
                <w:lang w:eastAsia="hr-HR"/>
              </w:rPr>
            </w:pPr>
          </w:p>
        </w:tc>
        <w:tc>
          <w:tcPr>
            <w:tcW w:w="900" w:type="dxa"/>
          </w:tcPr>
          <w:p w14:paraId="08E0E718" w14:textId="77777777" w:rsidR="00D340A5" w:rsidRPr="002E6FA7" w:rsidRDefault="00D340A5" w:rsidP="00F55B42">
            <w:pPr>
              <w:rPr>
                <w:rFonts w:ascii="SansSerif" w:eastAsia="SansSerif" w:hAnsi="SansSerif" w:cs="SansSerif"/>
                <w:color w:val="000000"/>
                <w:sz w:val="1"/>
                <w:szCs w:val="20"/>
                <w:lang w:eastAsia="hr-HR"/>
              </w:rPr>
            </w:pPr>
          </w:p>
        </w:tc>
        <w:tc>
          <w:tcPr>
            <w:tcW w:w="800" w:type="dxa"/>
          </w:tcPr>
          <w:p w14:paraId="370E4AC0" w14:textId="77777777" w:rsidR="00D340A5" w:rsidRPr="002E6FA7" w:rsidRDefault="00D340A5" w:rsidP="00F55B42">
            <w:pPr>
              <w:rPr>
                <w:rFonts w:ascii="SansSerif" w:eastAsia="SansSerif" w:hAnsi="SansSerif" w:cs="SansSerif"/>
                <w:color w:val="000000"/>
                <w:sz w:val="1"/>
                <w:szCs w:val="20"/>
                <w:lang w:eastAsia="hr-HR"/>
              </w:rPr>
            </w:pPr>
          </w:p>
        </w:tc>
        <w:tc>
          <w:tcPr>
            <w:tcW w:w="860" w:type="dxa"/>
          </w:tcPr>
          <w:p w14:paraId="3A568915" w14:textId="77777777" w:rsidR="00D340A5" w:rsidRPr="002E6FA7" w:rsidRDefault="00D340A5" w:rsidP="00F55B42">
            <w:pPr>
              <w:rPr>
                <w:rFonts w:ascii="SansSerif" w:eastAsia="SansSerif" w:hAnsi="SansSerif" w:cs="SansSerif"/>
                <w:color w:val="000000"/>
                <w:sz w:val="1"/>
                <w:szCs w:val="20"/>
                <w:lang w:eastAsia="hr-HR"/>
              </w:rPr>
            </w:pPr>
          </w:p>
        </w:tc>
        <w:tc>
          <w:tcPr>
            <w:tcW w:w="20" w:type="dxa"/>
          </w:tcPr>
          <w:p w14:paraId="24D5C299" w14:textId="77777777" w:rsidR="00D340A5" w:rsidRPr="002E6FA7" w:rsidRDefault="00D340A5" w:rsidP="00F55B42">
            <w:pPr>
              <w:rPr>
                <w:rFonts w:ascii="SansSerif" w:eastAsia="SansSerif" w:hAnsi="SansSerif" w:cs="SansSerif"/>
                <w:color w:val="000000"/>
                <w:sz w:val="1"/>
                <w:szCs w:val="20"/>
                <w:lang w:eastAsia="hr-HR"/>
              </w:rPr>
            </w:pPr>
          </w:p>
        </w:tc>
      </w:tr>
      <w:tr w:rsidR="00D340A5" w:rsidRPr="002E6FA7" w14:paraId="19D78B89" w14:textId="77777777" w:rsidTr="00F55B42">
        <w:trPr>
          <w:trHeight w:hRule="exact" w:val="280"/>
        </w:trPr>
        <w:tc>
          <w:tcPr>
            <w:tcW w:w="1" w:type="dxa"/>
          </w:tcPr>
          <w:p w14:paraId="3C600FD4" w14:textId="77777777" w:rsidR="00D340A5" w:rsidRPr="002E6FA7" w:rsidRDefault="00D340A5" w:rsidP="00F55B42">
            <w:pPr>
              <w:rPr>
                <w:rFonts w:ascii="SansSerif" w:eastAsia="SansSerif" w:hAnsi="SansSerif" w:cs="SansSerif"/>
                <w:color w:val="000000"/>
                <w:sz w:val="1"/>
                <w:szCs w:val="20"/>
                <w:lang w:eastAsia="hr-HR"/>
              </w:rPr>
            </w:pPr>
          </w:p>
        </w:tc>
        <w:tc>
          <w:tcPr>
            <w:tcW w:w="500" w:type="dxa"/>
            <w:gridSpan w:val="2"/>
            <w:tcMar>
              <w:top w:w="0" w:type="dxa"/>
              <w:left w:w="0" w:type="dxa"/>
              <w:bottom w:w="0" w:type="dxa"/>
              <w:right w:w="20" w:type="dxa"/>
            </w:tcMar>
          </w:tcPr>
          <w:p w14:paraId="4C4BFCE0" w14:textId="77777777" w:rsidR="00D340A5" w:rsidRPr="002E6FA7" w:rsidRDefault="00D340A5" w:rsidP="00F55B42">
            <w:pPr>
              <w:jc w:val="right"/>
              <w:rPr>
                <w:sz w:val="20"/>
                <w:szCs w:val="20"/>
                <w:lang w:eastAsia="hr-HR"/>
              </w:rPr>
            </w:pPr>
            <w:r w:rsidRPr="002E6FA7">
              <w:rPr>
                <w:rFonts w:ascii="Arial" w:eastAsia="Arial" w:hAnsi="Arial" w:cs="Arial"/>
                <w:color w:val="000000"/>
                <w:sz w:val="20"/>
                <w:szCs w:val="20"/>
                <w:lang w:eastAsia="hr-HR"/>
              </w:rPr>
              <w:t>3.</w:t>
            </w:r>
          </w:p>
        </w:tc>
        <w:tc>
          <w:tcPr>
            <w:tcW w:w="6580" w:type="dxa"/>
            <w:gridSpan w:val="4"/>
            <w:tcMar>
              <w:top w:w="0" w:type="dxa"/>
              <w:left w:w="40" w:type="dxa"/>
              <w:bottom w:w="0" w:type="dxa"/>
              <w:right w:w="0" w:type="dxa"/>
            </w:tcMar>
          </w:tcPr>
          <w:p w14:paraId="1A30F472" w14:textId="77777777" w:rsidR="00D340A5" w:rsidRPr="002E6FA7" w:rsidRDefault="00D340A5" w:rsidP="00F55B42">
            <w:pPr>
              <w:rPr>
                <w:sz w:val="20"/>
                <w:szCs w:val="20"/>
                <w:lang w:eastAsia="hr-HR"/>
              </w:rPr>
            </w:pPr>
            <w:r w:rsidRPr="002E6FA7">
              <w:rPr>
                <w:rFonts w:ascii="Arial" w:eastAsia="Arial" w:hAnsi="Arial" w:cs="Arial"/>
                <w:color w:val="000000"/>
                <w:sz w:val="20"/>
                <w:szCs w:val="20"/>
                <w:lang w:eastAsia="hr-HR"/>
              </w:rPr>
              <w:t>KANDIDACIJSKA LISTA GRUPE BIRAČA</w:t>
            </w:r>
          </w:p>
        </w:tc>
        <w:tc>
          <w:tcPr>
            <w:tcW w:w="900" w:type="dxa"/>
            <w:tcMar>
              <w:top w:w="0" w:type="dxa"/>
              <w:left w:w="0" w:type="dxa"/>
              <w:bottom w:w="0" w:type="dxa"/>
              <w:right w:w="60" w:type="dxa"/>
            </w:tcMar>
          </w:tcPr>
          <w:p w14:paraId="631E6F70" w14:textId="77777777" w:rsidR="00D340A5" w:rsidRPr="002E6FA7" w:rsidRDefault="00D340A5" w:rsidP="00F55B42">
            <w:pPr>
              <w:jc w:val="right"/>
              <w:rPr>
                <w:sz w:val="20"/>
                <w:szCs w:val="20"/>
                <w:lang w:eastAsia="hr-HR"/>
              </w:rPr>
            </w:pPr>
            <w:r w:rsidRPr="002E6FA7">
              <w:rPr>
                <w:rFonts w:ascii="Arial" w:eastAsia="Arial" w:hAnsi="Arial" w:cs="Arial"/>
                <w:color w:val="000000"/>
                <w:sz w:val="20"/>
                <w:szCs w:val="20"/>
                <w:lang w:eastAsia="hr-HR"/>
              </w:rPr>
              <w:t>175</w:t>
            </w:r>
          </w:p>
        </w:tc>
        <w:tc>
          <w:tcPr>
            <w:tcW w:w="800" w:type="dxa"/>
            <w:tcMar>
              <w:top w:w="0" w:type="dxa"/>
              <w:left w:w="80" w:type="dxa"/>
              <w:bottom w:w="0" w:type="dxa"/>
              <w:right w:w="0" w:type="dxa"/>
            </w:tcMar>
          </w:tcPr>
          <w:p w14:paraId="21A5F41B" w14:textId="77777777" w:rsidR="00D340A5" w:rsidRPr="002E6FA7" w:rsidRDefault="00D340A5" w:rsidP="00F55B42">
            <w:pPr>
              <w:rPr>
                <w:sz w:val="20"/>
                <w:szCs w:val="20"/>
                <w:lang w:eastAsia="hr-HR"/>
              </w:rPr>
            </w:pPr>
            <w:r w:rsidRPr="002E6FA7">
              <w:rPr>
                <w:rFonts w:ascii="Arial" w:eastAsia="Arial" w:hAnsi="Arial" w:cs="Arial"/>
                <w:color w:val="000000"/>
                <w:sz w:val="20"/>
                <w:szCs w:val="20"/>
                <w:lang w:eastAsia="hr-HR"/>
              </w:rPr>
              <w:t>glasova</w:t>
            </w:r>
          </w:p>
        </w:tc>
        <w:tc>
          <w:tcPr>
            <w:tcW w:w="860" w:type="dxa"/>
            <w:tcMar>
              <w:top w:w="0" w:type="dxa"/>
              <w:left w:w="0" w:type="dxa"/>
              <w:bottom w:w="0" w:type="dxa"/>
              <w:right w:w="60" w:type="dxa"/>
            </w:tcMar>
          </w:tcPr>
          <w:p w14:paraId="7692702B" w14:textId="77777777" w:rsidR="00D340A5" w:rsidRPr="002E6FA7" w:rsidRDefault="00D340A5" w:rsidP="00F55B42">
            <w:pPr>
              <w:jc w:val="right"/>
              <w:rPr>
                <w:sz w:val="20"/>
                <w:szCs w:val="20"/>
                <w:lang w:eastAsia="hr-HR"/>
              </w:rPr>
            </w:pPr>
            <w:r w:rsidRPr="002E6FA7">
              <w:rPr>
                <w:rFonts w:ascii="Arial" w:eastAsia="Arial" w:hAnsi="Arial" w:cs="Arial"/>
                <w:color w:val="000000"/>
                <w:sz w:val="20"/>
                <w:szCs w:val="20"/>
                <w:lang w:eastAsia="hr-HR"/>
              </w:rPr>
              <w:t>11,58%</w:t>
            </w:r>
          </w:p>
        </w:tc>
        <w:tc>
          <w:tcPr>
            <w:tcW w:w="20" w:type="dxa"/>
          </w:tcPr>
          <w:p w14:paraId="6AE622F2" w14:textId="77777777" w:rsidR="00D340A5" w:rsidRPr="002E6FA7" w:rsidRDefault="00D340A5" w:rsidP="00F55B42">
            <w:pPr>
              <w:rPr>
                <w:rFonts w:ascii="SansSerif" w:eastAsia="SansSerif" w:hAnsi="SansSerif" w:cs="SansSerif"/>
                <w:color w:val="000000"/>
                <w:sz w:val="1"/>
                <w:szCs w:val="20"/>
                <w:lang w:eastAsia="hr-HR"/>
              </w:rPr>
            </w:pPr>
          </w:p>
        </w:tc>
      </w:tr>
      <w:tr w:rsidR="00D340A5" w:rsidRPr="002E6FA7" w14:paraId="02D49630" w14:textId="77777777" w:rsidTr="00F55B42">
        <w:trPr>
          <w:trHeight w:hRule="exact" w:val="280"/>
        </w:trPr>
        <w:tc>
          <w:tcPr>
            <w:tcW w:w="1" w:type="dxa"/>
          </w:tcPr>
          <w:p w14:paraId="7D10D6B7" w14:textId="77777777" w:rsidR="00D340A5" w:rsidRPr="002E6FA7" w:rsidRDefault="00D340A5" w:rsidP="00F55B42">
            <w:pPr>
              <w:rPr>
                <w:rFonts w:ascii="SansSerif" w:eastAsia="SansSerif" w:hAnsi="SansSerif" w:cs="SansSerif"/>
                <w:color w:val="000000"/>
                <w:sz w:val="1"/>
                <w:szCs w:val="20"/>
                <w:lang w:eastAsia="hr-HR"/>
              </w:rPr>
            </w:pPr>
          </w:p>
        </w:tc>
        <w:tc>
          <w:tcPr>
            <w:tcW w:w="360" w:type="dxa"/>
          </w:tcPr>
          <w:p w14:paraId="0A0A236B" w14:textId="77777777" w:rsidR="00D340A5" w:rsidRPr="002E6FA7" w:rsidRDefault="00D340A5" w:rsidP="00F55B42">
            <w:pPr>
              <w:rPr>
                <w:rFonts w:ascii="SansSerif" w:eastAsia="SansSerif" w:hAnsi="SansSerif" w:cs="SansSerif"/>
                <w:color w:val="000000"/>
                <w:sz w:val="1"/>
                <w:szCs w:val="20"/>
                <w:lang w:eastAsia="hr-HR"/>
              </w:rPr>
            </w:pPr>
          </w:p>
        </w:tc>
        <w:tc>
          <w:tcPr>
            <w:tcW w:w="140" w:type="dxa"/>
          </w:tcPr>
          <w:p w14:paraId="41FD79F1" w14:textId="77777777" w:rsidR="00D340A5" w:rsidRPr="002E6FA7" w:rsidRDefault="00D340A5" w:rsidP="00F55B42">
            <w:pPr>
              <w:rPr>
                <w:rFonts w:ascii="SansSerif" w:eastAsia="SansSerif" w:hAnsi="SansSerif" w:cs="SansSerif"/>
                <w:color w:val="000000"/>
                <w:sz w:val="1"/>
                <w:szCs w:val="20"/>
                <w:lang w:eastAsia="hr-HR"/>
              </w:rPr>
            </w:pPr>
          </w:p>
        </w:tc>
        <w:tc>
          <w:tcPr>
            <w:tcW w:w="9140" w:type="dxa"/>
            <w:gridSpan w:val="7"/>
            <w:tcMar>
              <w:top w:w="0" w:type="dxa"/>
              <w:left w:w="40" w:type="dxa"/>
              <w:bottom w:w="0" w:type="dxa"/>
              <w:right w:w="0" w:type="dxa"/>
            </w:tcMar>
            <w:vAlign w:val="center"/>
          </w:tcPr>
          <w:p w14:paraId="343BE3A0" w14:textId="77777777" w:rsidR="00D340A5" w:rsidRPr="002E6FA7" w:rsidRDefault="00D340A5" w:rsidP="00F55B42">
            <w:pPr>
              <w:rPr>
                <w:sz w:val="20"/>
                <w:szCs w:val="20"/>
                <w:lang w:eastAsia="hr-HR"/>
              </w:rPr>
            </w:pPr>
            <w:r w:rsidRPr="002E6FA7">
              <w:rPr>
                <w:rFonts w:ascii="Arial" w:eastAsia="Arial" w:hAnsi="Arial" w:cs="Arial"/>
                <w:color w:val="000000"/>
                <w:sz w:val="20"/>
                <w:szCs w:val="20"/>
                <w:lang w:eastAsia="hr-HR"/>
              </w:rPr>
              <w:t>RADE DUBAJIĆ - nositelj kandidacijske liste</w:t>
            </w:r>
          </w:p>
        </w:tc>
        <w:tc>
          <w:tcPr>
            <w:tcW w:w="20" w:type="dxa"/>
          </w:tcPr>
          <w:p w14:paraId="78983921" w14:textId="77777777" w:rsidR="00D340A5" w:rsidRPr="002E6FA7" w:rsidRDefault="00D340A5" w:rsidP="00F55B42">
            <w:pPr>
              <w:rPr>
                <w:rFonts w:ascii="SansSerif" w:eastAsia="SansSerif" w:hAnsi="SansSerif" w:cs="SansSerif"/>
                <w:color w:val="000000"/>
                <w:sz w:val="1"/>
                <w:szCs w:val="20"/>
                <w:lang w:eastAsia="hr-HR"/>
              </w:rPr>
            </w:pPr>
          </w:p>
        </w:tc>
      </w:tr>
      <w:tr w:rsidR="00D340A5" w:rsidRPr="002E6FA7" w14:paraId="09C0A6CA" w14:textId="77777777" w:rsidTr="00F55B42">
        <w:trPr>
          <w:trHeight w:hRule="exact" w:val="140"/>
        </w:trPr>
        <w:tc>
          <w:tcPr>
            <w:tcW w:w="1" w:type="dxa"/>
          </w:tcPr>
          <w:p w14:paraId="309251D5" w14:textId="77777777" w:rsidR="00D340A5" w:rsidRPr="002E6FA7" w:rsidRDefault="00D340A5" w:rsidP="00F55B42">
            <w:pPr>
              <w:rPr>
                <w:rFonts w:ascii="SansSerif" w:eastAsia="SansSerif" w:hAnsi="SansSerif" w:cs="SansSerif"/>
                <w:color w:val="000000"/>
                <w:sz w:val="1"/>
                <w:szCs w:val="20"/>
                <w:lang w:eastAsia="hr-HR"/>
              </w:rPr>
            </w:pPr>
          </w:p>
        </w:tc>
        <w:tc>
          <w:tcPr>
            <w:tcW w:w="360" w:type="dxa"/>
          </w:tcPr>
          <w:p w14:paraId="785A1A2A" w14:textId="77777777" w:rsidR="00D340A5" w:rsidRPr="002E6FA7" w:rsidRDefault="00D340A5" w:rsidP="00F55B42">
            <w:pPr>
              <w:rPr>
                <w:rFonts w:ascii="SansSerif" w:eastAsia="SansSerif" w:hAnsi="SansSerif" w:cs="SansSerif"/>
                <w:color w:val="000000"/>
                <w:sz w:val="1"/>
                <w:szCs w:val="20"/>
                <w:lang w:eastAsia="hr-HR"/>
              </w:rPr>
            </w:pPr>
          </w:p>
        </w:tc>
        <w:tc>
          <w:tcPr>
            <w:tcW w:w="140" w:type="dxa"/>
          </w:tcPr>
          <w:p w14:paraId="33AAC089" w14:textId="77777777" w:rsidR="00D340A5" w:rsidRPr="002E6FA7" w:rsidRDefault="00D340A5" w:rsidP="00F55B42">
            <w:pPr>
              <w:rPr>
                <w:rFonts w:ascii="SansSerif" w:eastAsia="SansSerif" w:hAnsi="SansSerif" w:cs="SansSerif"/>
                <w:color w:val="000000"/>
                <w:sz w:val="1"/>
                <w:szCs w:val="20"/>
                <w:lang w:eastAsia="hr-HR"/>
              </w:rPr>
            </w:pPr>
          </w:p>
        </w:tc>
        <w:tc>
          <w:tcPr>
            <w:tcW w:w="1800" w:type="dxa"/>
          </w:tcPr>
          <w:p w14:paraId="38A9043D" w14:textId="77777777" w:rsidR="00D340A5" w:rsidRPr="002E6FA7" w:rsidRDefault="00D340A5" w:rsidP="00F55B42">
            <w:pPr>
              <w:rPr>
                <w:rFonts w:ascii="SansSerif" w:eastAsia="SansSerif" w:hAnsi="SansSerif" w:cs="SansSerif"/>
                <w:color w:val="000000"/>
                <w:sz w:val="1"/>
                <w:szCs w:val="20"/>
                <w:lang w:eastAsia="hr-HR"/>
              </w:rPr>
            </w:pPr>
          </w:p>
        </w:tc>
        <w:tc>
          <w:tcPr>
            <w:tcW w:w="1020" w:type="dxa"/>
          </w:tcPr>
          <w:p w14:paraId="4714620A" w14:textId="77777777" w:rsidR="00D340A5" w:rsidRPr="002E6FA7" w:rsidRDefault="00D340A5" w:rsidP="00F55B42">
            <w:pPr>
              <w:rPr>
                <w:rFonts w:ascii="SansSerif" w:eastAsia="SansSerif" w:hAnsi="SansSerif" w:cs="SansSerif"/>
                <w:color w:val="000000"/>
                <w:sz w:val="1"/>
                <w:szCs w:val="20"/>
                <w:lang w:eastAsia="hr-HR"/>
              </w:rPr>
            </w:pPr>
          </w:p>
        </w:tc>
        <w:tc>
          <w:tcPr>
            <w:tcW w:w="2280" w:type="dxa"/>
          </w:tcPr>
          <w:p w14:paraId="7401F737" w14:textId="77777777" w:rsidR="00D340A5" w:rsidRPr="002E6FA7" w:rsidRDefault="00D340A5" w:rsidP="00F55B42">
            <w:pPr>
              <w:rPr>
                <w:rFonts w:ascii="SansSerif" w:eastAsia="SansSerif" w:hAnsi="SansSerif" w:cs="SansSerif"/>
                <w:color w:val="000000"/>
                <w:sz w:val="1"/>
                <w:szCs w:val="20"/>
                <w:lang w:eastAsia="hr-HR"/>
              </w:rPr>
            </w:pPr>
          </w:p>
        </w:tc>
        <w:tc>
          <w:tcPr>
            <w:tcW w:w="1480" w:type="dxa"/>
          </w:tcPr>
          <w:p w14:paraId="0A75F42B" w14:textId="77777777" w:rsidR="00D340A5" w:rsidRPr="002E6FA7" w:rsidRDefault="00D340A5" w:rsidP="00F55B42">
            <w:pPr>
              <w:rPr>
                <w:rFonts w:ascii="SansSerif" w:eastAsia="SansSerif" w:hAnsi="SansSerif" w:cs="SansSerif"/>
                <w:color w:val="000000"/>
                <w:sz w:val="1"/>
                <w:szCs w:val="20"/>
                <w:lang w:eastAsia="hr-HR"/>
              </w:rPr>
            </w:pPr>
          </w:p>
        </w:tc>
        <w:tc>
          <w:tcPr>
            <w:tcW w:w="900" w:type="dxa"/>
          </w:tcPr>
          <w:p w14:paraId="6A24BA69" w14:textId="77777777" w:rsidR="00D340A5" w:rsidRPr="002E6FA7" w:rsidRDefault="00D340A5" w:rsidP="00F55B42">
            <w:pPr>
              <w:rPr>
                <w:rFonts w:ascii="SansSerif" w:eastAsia="SansSerif" w:hAnsi="SansSerif" w:cs="SansSerif"/>
                <w:color w:val="000000"/>
                <w:sz w:val="1"/>
                <w:szCs w:val="20"/>
                <w:lang w:eastAsia="hr-HR"/>
              </w:rPr>
            </w:pPr>
          </w:p>
        </w:tc>
        <w:tc>
          <w:tcPr>
            <w:tcW w:w="800" w:type="dxa"/>
          </w:tcPr>
          <w:p w14:paraId="1E102F1B" w14:textId="77777777" w:rsidR="00D340A5" w:rsidRPr="002E6FA7" w:rsidRDefault="00D340A5" w:rsidP="00F55B42">
            <w:pPr>
              <w:rPr>
                <w:rFonts w:ascii="SansSerif" w:eastAsia="SansSerif" w:hAnsi="SansSerif" w:cs="SansSerif"/>
                <w:color w:val="000000"/>
                <w:sz w:val="1"/>
                <w:szCs w:val="20"/>
                <w:lang w:eastAsia="hr-HR"/>
              </w:rPr>
            </w:pPr>
          </w:p>
        </w:tc>
        <w:tc>
          <w:tcPr>
            <w:tcW w:w="860" w:type="dxa"/>
          </w:tcPr>
          <w:p w14:paraId="6DEBD3EE" w14:textId="77777777" w:rsidR="00D340A5" w:rsidRPr="002E6FA7" w:rsidRDefault="00D340A5" w:rsidP="00F55B42">
            <w:pPr>
              <w:rPr>
                <w:rFonts w:ascii="SansSerif" w:eastAsia="SansSerif" w:hAnsi="SansSerif" w:cs="SansSerif"/>
                <w:color w:val="000000"/>
                <w:sz w:val="1"/>
                <w:szCs w:val="20"/>
                <w:lang w:eastAsia="hr-HR"/>
              </w:rPr>
            </w:pPr>
          </w:p>
        </w:tc>
        <w:tc>
          <w:tcPr>
            <w:tcW w:w="20" w:type="dxa"/>
          </w:tcPr>
          <w:p w14:paraId="0B2E495A" w14:textId="77777777" w:rsidR="00D340A5" w:rsidRPr="002E6FA7" w:rsidRDefault="00D340A5" w:rsidP="00F55B42">
            <w:pPr>
              <w:rPr>
                <w:rFonts w:ascii="SansSerif" w:eastAsia="SansSerif" w:hAnsi="SansSerif" w:cs="SansSerif"/>
                <w:color w:val="000000"/>
                <w:sz w:val="1"/>
                <w:szCs w:val="20"/>
                <w:lang w:eastAsia="hr-HR"/>
              </w:rPr>
            </w:pPr>
          </w:p>
        </w:tc>
      </w:tr>
      <w:tr w:rsidR="00D340A5" w:rsidRPr="002E6FA7" w14:paraId="3A7B2449" w14:textId="77777777" w:rsidTr="00F55B42">
        <w:trPr>
          <w:trHeight w:hRule="exact" w:val="280"/>
        </w:trPr>
        <w:tc>
          <w:tcPr>
            <w:tcW w:w="1" w:type="dxa"/>
          </w:tcPr>
          <w:p w14:paraId="3ECB437D" w14:textId="77777777" w:rsidR="00D340A5" w:rsidRPr="002E6FA7" w:rsidRDefault="00D340A5" w:rsidP="00F55B42">
            <w:pPr>
              <w:rPr>
                <w:rFonts w:ascii="SansSerif" w:eastAsia="SansSerif" w:hAnsi="SansSerif" w:cs="SansSerif"/>
                <w:color w:val="000000"/>
                <w:sz w:val="1"/>
                <w:szCs w:val="20"/>
                <w:lang w:eastAsia="hr-HR"/>
              </w:rPr>
            </w:pPr>
          </w:p>
        </w:tc>
        <w:tc>
          <w:tcPr>
            <w:tcW w:w="500" w:type="dxa"/>
            <w:gridSpan w:val="2"/>
            <w:tcMar>
              <w:top w:w="0" w:type="dxa"/>
              <w:left w:w="0" w:type="dxa"/>
              <w:bottom w:w="0" w:type="dxa"/>
              <w:right w:w="20" w:type="dxa"/>
            </w:tcMar>
          </w:tcPr>
          <w:p w14:paraId="16E8DD6B" w14:textId="77777777" w:rsidR="00D340A5" w:rsidRPr="002E6FA7" w:rsidRDefault="00D340A5" w:rsidP="00F55B42">
            <w:pPr>
              <w:jc w:val="right"/>
              <w:rPr>
                <w:sz w:val="20"/>
                <w:szCs w:val="20"/>
                <w:lang w:eastAsia="hr-HR"/>
              </w:rPr>
            </w:pPr>
            <w:r w:rsidRPr="002E6FA7">
              <w:rPr>
                <w:rFonts w:ascii="Arial" w:eastAsia="Arial" w:hAnsi="Arial" w:cs="Arial"/>
                <w:color w:val="000000"/>
                <w:sz w:val="20"/>
                <w:szCs w:val="20"/>
                <w:lang w:eastAsia="hr-HR"/>
              </w:rPr>
              <w:t>4.</w:t>
            </w:r>
          </w:p>
        </w:tc>
        <w:tc>
          <w:tcPr>
            <w:tcW w:w="6580" w:type="dxa"/>
            <w:gridSpan w:val="4"/>
            <w:tcMar>
              <w:top w:w="0" w:type="dxa"/>
              <w:left w:w="40" w:type="dxa"/>
              <w:bottom w:w="0" w:type="dxa"/>
              <w:right w:w="0" w:type="dxa"/>
            </w:tcMar>
          </w:tcPr>
          <w:p w14:paraId="7E82FE86" w14:textId="77777777" w:rsidR="00D340A5" w:rsidRPr="002E6FA7" w:rsidRDefault="00D340A5" w:rsidP="00F55B42">
            <w:pPr>
              <w:rPr>
                <w:sz w:val="20"/>
                <w:szCs w:val="20"/>
                <w:lang w:eastAsia="hr-HR"/>
              </w:rPr>
            </w:pPr>
            <w:r w:rsidRPr="002E6FA7">
              <w:rPr>
                <w:rFonts w:ascii="Arial" w:eastAsia="Arial" w:hAnsi="Arial" w:cs="Arial"/>
                <w:color w:val="000000"/>
                <w:sz w:val="20"/>
                <w:szCs w:val="20"/>
                <w:lang w:eastAsia="hr-HR"/>
              </w:rPr>
              <w:t>KANDIDACIJSKA LISTA GRUPE BIRAČA</w:t>
            </w:r>
          </w:p>
        </w:tc>
        <w:tc>
          <w:tcPr>
            <w:tcW w:w="900" w:type="dxa"/>
            <w:tcMar>
              <w:top w:w="0" w:type="dxa"/>
              <w:left w:w="0" w:type="dxa"/>
              <w:bottom w:w="0" w:type="dxa"/>
              <w:right w:w="60" w:type="dxa"/>
            </w:tcMar>
          </w:tcPr>
          <w:p w14:paraId="026B64C7" w14:textId="77777777" w:rsidR="00D340A5" w:rsidRPr="002E6FA7" w:rsidRDefault="00D340A5" w:rsidP="00F55B42">
            <w:pPr>
              <w:jc w:val="right"/>
              <w:rPr>
                <w:sz w:val="20"/>
                <w:szCs w:val="20"/>
                <w:lang w:eastAsia="hr-HR"/>
              </w:rPr>
            </w:pPr>
            <w:r w:rsidRPr="002E6FA7">
              <w:rPr>
                <w:rFonts w:ascii="Arial" w:eastAsia="Arial" w:hAnsi="Arial" w:cs="Arial"/>
                <w:color w:val="000000"/>
                <w:sz w:val="20"/>
                <w:szCs w:val="20"/>
                <w:lang w:eastAsia="hr-HR"/>
              </w:rPr>
              <w:t>108</w:t>
            </w:r>
          </w:p>
        </w:tc>
        <w:tc>
          <w:tcPr>
            <w:tcW w:w="800" w:type="dxa"/>
            <w:tcMar>
              <w:top w:w="0" w:type="dxa"/>
              <w:left w:w="80" w:type="dxa"/>
              <w:bottom w:w="0" w:type="dxa"/>
              <w:right w:w="0" w:type="dxa"/>
            </w:tcMar>
          </w:tcPr>
          <w:p w14:paraId="6D05D0C6" w14:textId="77777777" w:rsidR="00D340A5" w:rsidRPr="002E6FA7" w:rsidRDefault="00D340A5" w:rsidP="00F55B42">
            <w:pPr>
              <w:rPr>
                <w:sz w:val="20"/>
                <w:szCs w:val="20"/>
                <w:lang w:eastAsia="hr-HR"/>
              </w:rPr>
            </w:pPr>
            <w:r w:rsidRPr="002E6FA7">
              <w:rPr>
                <w:rFonts w:ascii="Arial" w:eastAsia="Arial" w:hAnsi="Arial" w:cs="Arial"/>
                <w:color w:val="000000"/>
                <w:sz w:val="20"/>
                <w:szCs w:val="20"/>
                <w:lang w:eastAsia="hr-HR"/>
              </w:rPr>
              <w:t>glasova</w:t>
            </w:r>
          </w:p>
        </w:tc>
        <w:tc>
          <w:tcPr>
            <w:tcW w:w="860" w:type="dxa"/>
            <w:tcMar>
              <w:top w:w="0" w:type="dxa"/>
              <w:left w:w="0" w:type="dxa"/>
              <w:bottom w:w="0" w:type="dxa"/>
              <w:right w:w="60" w:type="dxa"/>
            </w:tcMar>
          </w:tcPr>
          <w:p w14:paraId="13273BC3" w14:textId="77777777" w:rsidR="00D340A5" w:rsidRPr="002E6FA7" w:rsidRDefault="00D340A5" w:rsidP="00F55B42">
            <w:pPr>
              <w:jc w:val="right"/>
              <w:rPr>
                <w:sz w:val="20"/>
                <w:szCs w:val="20"/>
                <w:lang w:eastAsia="hr-HR"/>
              </w:rPr>
            </w:pPr>
            <w:r w:rsidRPr="002E6FA7">
              <w:rPr>
                <w:rFonts w:ascii="Arial" w:eastAsia="Arial" w:hAnsi="Arial" w:cs="Arial"/>
                <w:color w:val="000000"/>
                <w:sz w:val="20"/>
                <w:szCs w:val="20"/>
                <w:lang w:eastAsia="hr-HR"/>
              </w:rPr>
              <w:t>7,15%</w:t>
            </w:r>
          </w:p>
        </w:tc>
        <w:tc>
          <w:tcPr>
            <w:tcW w:w="20" w:type="dxa"/>
          </w:tcPr>
          <w:p w14:paraId="632C6DBF" w14:textId="77777777" w:rsidR="00D340A5" w:rsidRPr="002E6FA7" w:rsidRDefault="00D340A5" w:rsidP="00F55B42">
            <w:pPr>
              <w:rPr>
                <w:rFonts w:ascii="SansSerif" w:eastAsia="SansSerif" w:hAnsi="SansSerif" w:cs="SansSerif"/>
                <w:color w:val="000000"/>
                <w:sz w:val="1"/>
                <w:szCs w:val="20"/>
                <w:lang w:eastAsia="hr-HR"/>
              </w:rPr>
            </w:pPr>
          </w:p>
        </w:tc>
      </w:tr>
      <w:tr w:rsidR="00D340A5" w:rsidRPr="002E6FA7" w14:paraId="6F51D535" w14:textId="77777777" w:rsidTr="00F55B42">
        <w:trPr>
          <w:trHeight w:hRule="exact" w:val="280"/>
        </w:trPr>
        <w:tc>
          <w:tcPr>
            <w:tcW w:w="1" w:type="dxa"/>
          </w:tcPr>
          <w:p w14:paraId="212BCD94" w14:textId="77777777" w:rsidR="00D340A5" w:rsidRPr="002E6FA7" w:rsidRDefault="00D340A5" w:rsidP="00F55B42">
            <w:pPr>
              <w:rPr>
                <w:rFonts w:ascii="SansSerif" w:eastAsia="SansSerif" w:hAnsi="SansSerif" w:cs="SansSerif"/>
                <w:color w:val="000000"/>
                <w:sz w:val="1"/>
                <w:szCs w:val="20"/>
                <w:lang w:eastAsia="hr-HR"/>
              </w:rPr>
            </w:pPr>
          </w:p>
        </w:tc>
        <w:tc>
          <w:tcPr>
            <w:tcW w:w="360" w:type="dxa"/>
          </w:tcPr>
          <w:p w14:paraId="287A5E11" w14:textId="77777777" w:rsidR="00D340A5" w:rsidRPr="002E6FA7" w:rsidRDefault="00D340A5" w:rsidP="00F55B42">
            <w:pPr>
              <w:rPr>
                <w:rFonts w:ascii="SansSerif" w:eastAsia="SansSerif" w:hAnsi="SansSerif" w:cs="SansSerif"/>
                <w:color w:val="000000"/>
                <w:sz w:val="1"/>
                <w:szCs w:val="20"/>
                <w:lang w:eastAsia="hr-HR"/>
              </w:rPr>
            </w:pPr>
          </w:p>
        </w:tc>
        <w:tc>
          <w:tcPr>
            <w:tcW w:w="140" w:type="dxa"/>
          </w:tcPr>
          <w:p w14:paraId="79776799" w14:textId="77777777" w:rsidR="00D340A5" w:rsidRPr="002E6FA7" w:rsidRDefault="00D340A5" w:rsidP="00F55B42">
            <w:pPr>
              <w:rPr>
                <w:rFonts w:ascii="SansSerif" w:eastAsia="SansSerif" w:hAnsi="SansSerif" w:cs="SansSerif"/>
                <w:color w:val="000000"/>
                <w:sz w:val="1"/>
                <w:szCs w:val="20"/>
                <w:lang w:eastAsia="hr-HR"/>
              </w:rPr>
            </w:pPr>
          </w:p>
        </w:tc>
        <w:tc>
          <w:tcPr>
            <w:tcW w:w="9140" w:type="dxa"/>
            <w:gridSpan w:val="7"/>
            <w:tcMar>
              <w:top w:w="0" w:type="dxa"/>
              <w:left w:w="40" w:type="dxa"/>
              <w:bottom w:w="0" w:type="dxa"/>
              <w:right w:w="0" w:type="dxa"/>
            </w:tcMar>
            <w:vAlign w:val="center"/>
          </w:tcPr>
          <w:p w14:paraId="74CE45F9" w14:textId="77777777" w:rsidR="00D340A5" w:rsidRPr="002E6FA7" w:rsidRDefault="00D340A5" w:rsidP="00F55B42">
            <w:pPr>
              <w:rPr>
                <w:sz w:val="20"/>
                <w:szCs w:val="20"/>
                <w:lang w:eastAsia="hr-HR"/>
              </w:rPr>
            </w:pPr>
            <w:r w:rsidRPr="002E6FA7">
              <w:rPr>
                <w:rFonts w:ascii="Arial" w:eastAsia="Arial" w:hAnsi="Arial" w:cs="Arial"/>
                <w:color w:val="000000"/>
                <w:sz w:val="20"/>
                <w:szCs w:val="20"/>
                <w:lang w:eastAsia="hr-HR"/>
              </w:rPr>
              <w:t>KRISTIAN MILIČIĆ - nositelj kandidacijske liste</w:t>
            </w:r>
          </w:p>
        </w:tc>
        <w:tc>
          <w:tcPr>
            <w:tcW w:w="20" w:type="dxa"/>
          </w:tcPr>
          <w:p w14:paraId="285F6927" w14:textId="77777777" w:rsidR="00D340A5" w:rsidRPr="002E6FA7" w:rsidRDefault="00D340A5" w:rsidP="00F55B42">
            <w:pPr>
              <w:rPr>
                <w:rFonts w:ascii="SansSerif" w:eastAsia="SansSerif" w:hAnsi="SansSerif" w:cs="SansSerif"/>
                <w:color w:val="000000"/>
                <w:sz w:val="1"/>
                <w:szCs w:val="20"/>
                <w:lang w:eastAsia="hr-HR"/>
              </w:rPr>
            </w:pPr>
          </w:p>
        </w:tc>
      </w:tr>
      <w:tr w:rsidR="00D340A5" w:rsidRPr="002E6FA7" w14:paraId="2F782A3D" w14:textId="77777777" w:rsidTr="00F55B42">
        <w:trPr>
          <w:trHeight w:hRule="exact" w:val="140"/>
        </w:trPr>
        <w:tc>
          <w:tcPr>
            <w:tcW w:w="1" w:type="dxa"/>
          </w:tcPr>
          <w:p w14:paraId="316D3C81" w14:textId="77777777" w:rsidR="00D340A5" w:rsidRPr="002E6FA7" w:rsidRDefault="00D340A5" w:rsidP="00F55B42">
            <w:pPr>
              <w:rPr>
                <w:rFonts w:ascii="SansSerif" w:eastAsia="SansSerif" w:hAnsi="SansSerif" w:cs="SansSerif"/>
                <w:color w:val="000000"/>
                <w:sz w:val="1"/>
                <w:szCs w:val="20"/>
                <w:lang w:eastAsia="hr-HR"/>
              </w:rPr>
            </w:pPr>
          </w:p>
        </w:tc>
        <w:tc>
          <w:tcPr>
            <w:tcW w:w="360" w:type="dxa"/>
          </w:tcPr>
          <w:p w14:paraId="46B6EA38" w14:textId="77777777" w:rsidR="00D340A5" w:rsidRPr="002E6FA7" w:rsidRDefault="00D340A5" w:rsidP="00F55B42">
            <w:pPr>
              <w:rPr>
                <w:rFonts w:ascii="SansSerif" w:eastAsia="SansSerif" w:hAnsi="SansSerif" w:cs="SansSerif"/>
                <w:color w:val="000000"/>
                <w:sz w:val="1"/>
                <w:szCs w:val="20"/>
                <w:lang w:eastAsia="hr-HR"/>
              </w:rPr>
            </w:pPr>
          </w:p>
        </w:tc>
        <w:tc>
          <w:tcPr>
            <w:tcW w:w="140" w:type="dxa"/>
          </w:tcPr>
          <w:p w14:paraId="72443983" w14:textId="77777777" w:rsidR="00D340A5" w:rsidRPr="002E6FA7" w:rsidRDefault="00D340A5" w:rsidP="00F55B42">
            <w:pPr>
              <w:rPr>
                <w:rFonts w:ascii="SansSerif" w:eastAsia="SansSerif" w:hAnsi="SansSerif" w:cs="SansSerif"/>
                <w:color w:val="000000"/>
                <w:sz w:val="1"/>
                <w:szCs w:val="20"/>
                <w:lang w:eastAsia="hr-HR"/>
              </w:rPr>
            </w:pPr>
          </w:p>
        </w:tc>
        <w:tc>
          <w:tcPr>
            <w:tcW w:w="1800" w:type="dxa"/>
          </w:tcPr>
          <w:p w14:paraId="3E5F4842" w14:textId="77777777" w:rsidR="00D340A5" w:rsidRPr="002E6FA7" w:rsidRDefault="00D340A5" w:rsidP="00F55B42">
            <w:pPr>
              <w:rPr>
                <w:rFonts w:ascii="SansSerif" w:eastAsia="SansSerif" w:hAnsi="SansSerif" w:cs="SansSerif"/>
                <w:color w:val="000000"/>
                <w:sz w:val="1"/>
                <w:szCs w:val="20"/>
                <w:lang w:eastAsia="hr-HR"/>
              </w:rPr>
            </w:pPr>
          </w:p>
        </w:tc>
        <w:tc>
          <w:tcPr>
            <w:tcW w:w="1020" w:type="dxa"/>
          </w:tcPr>
          <w:p w14:paraId="6863D494" w14:textId="77777777" w:rsidR="00D340A5" w:rsidRPr="002E6FA7" w:rsidRDefault="00D340A5" w:rsidP="00F55B42">
            <w:pPr>
              <w:rPr>
                <w:rFonts w:ascii="SansSerif" w:eastAsia="SansSerif" w:hAnsi="SansSerif" w:cs="SansSerif"/>
                <w:color w:val="000000"/>
                <w:sz w:val="1"/>
                <w:szCs w:val="20"/>
                <w:lang w:eastAsia="hr-HR"/>
              </w:rPr>
            </w:pPr>
          </w:p>
        </w:tc>
        <w:tc>
          <w:tcPr>
            <w:tcW w:w="2280" w:type="dxa"/>
          </w:tcPr>
          <w:p w14:paraId="58DF3257" w14:textId="77777777" w:rsidR="00D340A5" w:rsidRPr="002E6FA7" w:rsidRDefault="00D340A5" w:rsidP="00F55B42">
            <w:pPr>
              <w:rPr>
                <w:rFonts w:ascii="SansSerif" w:eastAsia="SansSerif" w:hAnsi="SansSerif" w:cs="SansSerif"/>
                <w:color w:val="000000"/>
                <w:sz w:val="1"/>
                <w:szCs w:val="20"/>
                <w:lang w:eastAsia="hr-HR"/>
              </w:rPr>
            </w:pPr>
          </w:p>
        </w:tc>
        <w:tc>
          <w:tcPr>
            <w:tcW w:w="1480" w:type="dxa"/>
          </w:tcPr>
          <w:p w14:paraId="059B281F" w14:textId="77777777" w:rsidR="00D340A5" w:rsidRPr="002E6FA7" w:rsidRDefault="00D340A5" w:rsidP="00F55B42">
            <w:pPr>
              <w:rPr>
                <w:rFonts w:ascii="SansSerif" w:eastAsia="SansSerif" w:hAnsi="SansSerif" w:cs="SansSerif"/>
                <w:color w:val="000000"/>
                <w:sz w:val="1"/>
                <w:szCs w:val="20"/>
                <w:lang w:eastAsia="hr-HR"/>
              </w:rPr>
            </w:pPr>
          </w:p>
        </w:tc>
        <w:tc>
          <w:tcPr>
            <w:tcW w:w="900" w:type="dxa"/>
          </w:tcPr>
          <w:p w14:paraId="2C5EF20C" w14:textId="77777777" w:rsidR="00D340A5" w:rsidRPr="002E6FA7" w:rsidRDefault="00D340A5" w:rsidP="00F55B42">
            <w:pPr>
              <w:rPr>
                <w:rFonts w:ascii="SansSerif" w:eastAsia="SansSerif" w:hAnsi="SansSerif" w:cs="SansSerif"/>
                <w:color w:val="000000"/>
                <w:sz w:val="1"/>
                <w:szCs w:val="20"/>
                <w:lang w:eastAsia="hr-HR"/>
              </w:rPr>
            </w:pPr>
          </w:p>
        </w:tc>
        <w:tc>
          <w:tcPr>
            <w:tcW w:w="800" w:type="dxa"/>
          </w:tcPr>
          <w:p w14:paraId="51788675" w14:textId="77777777" w:rsidR="00D340A5" w:rsidRPr="002E6FA7" w:rsidRDefault="00D340A5" w:rsidP="00F55B42">
            <w:pPr>
              <w:rPr>
                <w:rFonts w:ascii="SansSerif" w:eastAsia="SansSerif" w:hAnsi="SansSerif" w:cs="SansSerif"/>
                <w:color w:val="000000"/>
                <w:sz w:val="1"/>
                <w:szCs w:val="20"/>
                <w:lang w:eastAsia="hr-HR"/>
              </w:rPr>
            </w:pPr>
          </w:p>
        </w:tc>
        <w:tc>
          <w:tcPr>
            <w:tcW w:w="860" w:type="dxa"/>
          </w:tcPr>
          <w:p w14:paraId="17CB1704" w14:textId="77777777" w:rsidR="00D340A5" w:rsidRPr="002E6FA7" w:rsidRDefault="00D340A5" w:rsidP="00F55B42">
            <w:pPr>
              <w:rPr>
                <w:rFonts w:ascii="SansSerif" w:eastAsia="SansSerif" w:hAnsi="SansSerif" w:cs="SansSerif"/>
                <w:color w:val="000000"/>
                <w:sz w:val="1"/>
                <w:szCs w:val="20"/>
                <w:lang w:eastAsia="hr-HR"/>
              </w:rPr>
            </w:pPr>
          </w:p>
        </w:tc>
        <w:tc>
          <w:tcPr>
            <w:tcW w:w="20" w:type="dxa"/>
          </w:tcPr>
          <w:p w14:paraId="653EA621" w14:textId="77777777" w:rsidR="00D340A5" w:rsidRPr="002E6FA7" w:rsidRDefault="00D340A5" w:rsidP="00F55B42">
            <w:pPr>
              <w:rPr>
                <w:rFonts w:ascii="SansSerif" w:eastAsia="SansSerif" w:hAnsi="SansSerif" w:cs="SansSerif"/>
                <w:color w:val="000000"/>
                <w:sz w:val="1"/>
                <w:szCs w:val="20"/>
                <w:lang w:eastAsia="hr-HR"/>
              </w:rPr>
            </w:pPr>
          </w:p>
        </w:tc>
      </w:tr>
      <w:tr w:rsidR="00D340A5" w:rsidRPr="002E6FA7" w14:paraId="1C8A787B" w14:textId="77777777" w:rsidTr="00F55B42">
        <w:trPr>
          <w:trHeight w:hRule="exact" w:val="280"/>
        </w:trPr>
        <w:tc>
          <w:tcPr>
            <w:tcW w:w="1" w:type="dxa"/>
          </w:tcPr>
          <w:p w14:paraId="2FF92F5E" w14:textId="77777777" w:rsidR="00D340A5" w:rsidRPr="002E6FA7" w:rsidRDefault="00D340A5" w:rsidP="00F55B42">
            <w:pPr>
              <w:rPr>
                <w:rFonts w:ascii="SansSerif" w:eastAsia="SansSerif" w:hAnsi="SansSerif" w:cs="SansSerif"/>
                <w:color w:val="000000"/>
                <w:sz w:val="1"/>
                <w:szCs w:val="20"/>
                <w:lang w:eastAsia="hr-HR"/>
              </w:rPr>
            </w:pPr>
          </w:p>
        </w:tc>
        <w:tc>
          <w:tcPr>
            <w:tcW w:w="500" w:type="dxa"/>
            <w:gridSpan w:val="2"/>
            <w:tcMar>
              <w:top w:w="0" w:type="dxa"/>
              <w:left w:w="0" w:type="dxa"/>
              <w:bottom w:w="0" w:type="dxa"/>
              <w:right w:w="20" w:type="dxa"/>
            </w:tcMar>
          </w:tcPr>
          <w:p w14:paraId="059AEE63" w14:textId="77777777" w:rsidR="00D340A5" w:rsidRPr="002E6FA7" w:rsidRDefault="00D340A5" w:rsidP="00F55B42">
            <w:pPr>
              <w:jc w:val="right"/>
              <w:rPr>
                <w:sz w:val="20"/>
                <w:szCs w:val="20"/>
                <w:lang w:eastAsia="hr-HR"/>
              </w:rPr>
            </w:pPr>
            <w:r w:rsidRPr="002E6FA7">
              <w:rPr>
                <w:rFonts w:ascii="Arial" w:eastAsia="Arial" w:hAnsi="Arial" w:cs="Arial"/>
                <w:color w:val="000000"/>
                <w:sz w:val="20"/>
                <w:szCs w:val="20"/>
                <w:lang w:eastAsia="hr-HR"/>
              </w:rPr>
              <w:t>5.</w:t>
            </w:r>
          </w:p>
        </w:tc>
        <w:tc>
          <w:tcPr>
            <w:tcW w:w="6580" w:type="dxa"/>
            <w:gridSpan w:val="4"/>
            <w:tcMar>
              <w:top w:w="0" w:type="dxa"/>
              <w:left w:w="40" w:type="dxa"/>
              <w:bottom w:w="0" w:type="dxa"/>
              <w:right w:w="0" w:type="dxa"/>
            </w:tcMar>
          </w:tcPr>
          <w:p w14:paraId="23B7F926" w14:textId="77777777" w:rsidR="00D340A5" w:rsidRPr="002E6FA7" w:rsidRDefault="00D340A5" w:rsidP="00F55B42">
            <w:pPr>
              <w:rPr>
                <w:sz w:val="20"/>
                <w:szCs w:val="20"/>
                <w:lang w:eastAsia="hr-HR"/>
              </w:rPr>
            </w:pPr>
            <w:r w:rsidRPr="002E6FA7">
              <w:rPr>
                <w:rFonts w:ascii="Arial" w:eastAsia="Arial" w:hAnsi="Arial" w:cs="Arial"/>
                <w:color w:val="000000"/>
                <w:sz w:val="20"/>
                <w:szCs w:val="20"/>
                <w:lang w:eastAsia="hr-HR"/>
              </w:rPr>
              <w:t>SOCIJALDEMOKRATSKA PARTIJA HRVATSKE - SDP</w:t>
            </w:r>
          </w:p>
        </w:tc>
        <w:tc>
          <w:tcPr>
            <w:tcW w:w="900" w:type="dxa"/>
            <w:tcMar>
              <w:top w:w="0" w:type="dxa"/>
              <w:left w:w="0" w:type="dxa"/>
              <w:bottom w:w="0" w:type="dxa"/>
              <w:right w:w="60" w:type="dxa"/>
            </w:tcMar>
          </w:tcPr>
          <w:p w14:paraId="63DDEE96" w14:textId="77777777" w:rsidR="00D340A5" w:rsidRPr="002E6FA7" w:rsidRDefault="00D340A5" w:rsidP="00F55B42">
            <w:pPr>
              <w:jc w:val="right"/>
              <w:rPr>
                <w:sz w:val="20"/>
                <w:szCs w:val="20"/>
                <w:lang w:eastAsia="hr-HR"/>
              </w:rPr>
            </w:pPr>
            <w:r w:rsidRPr="002E6FA7">
              <w:rPr>
                <w:rFonts w:ascii="Arial" w:eastAsia="Arial" w:hAnsi="Arial" w:cs="Arial"/>
                <w:color w:val="000000"/>
                <w:sz w:val="20"/>
                <w:szCs w:val="20"/>
                <w:lang w:eastAsia="hr-HR"/>
              </w:rPr>
              <w:t>68</w:t>
            </w:r>
          </w:p>
        </w:tc>
        <w:tc>
          <w:tcPr>
            <w:tcW w:w="800" w:type="dxa"/>
            <w:tcMar>
              <w:top w:w="0" w:type="dxa"/>
              <w:left w:w="80" w:type="dxa"/>
              <w:bottom w:w="0" w:type="dxa"/>
              <w:right w:w="0" w:type="dxa"/>
            </w:tcMar>
          </w:tcPr>
          <w:p w14:paraId="5416CAC8" w14:textId="77777777" w:rsidR="00D340A5" w:rsidRPr="002E6FA7" w:rsidRDefault="00D340A5" w:rsidP="00F55B42">
            <w:pPr>
              <w:rPr>
                <w:sz w:val="20"/>
                <w:szCs w:val="20"/>
                <w:lang w:eastAsia="hr-HR"/>
              </w:rPr>
            </w:pPr>
            <w:r w:rsidRPr="002E6FA7">
              <w:rPr>
                <w:rFonts w:ascii="Arial" w:eastAsia="Arial" w:hAnsi="Arial" w:cs="Arial"/>
                <w:color w:val="000000"/>
                <w:sz w:val="20"/>
                <w:szCs w:val="20"/>
                <w:lang w:eastAsia="hr-HR"/>
              </w:rPr>
              <w:t>glasova</w:t>
            </w:r>
          </w:p>
        </w:tc>
        <w:tc>
          <w:tcPr>
            <w:tcW w:w="860" w:type="dxa"/>
            <w:tcMar>
              <w:top w:w="0" w:type="dxa"/>
              <w:left w:w="0" w:type="dxa"/>
              <w:bottom w:w="0" w:type="dxa"/>
              <w:right w:w="60" w:type="dxa"/>
            </w:tcMar>
          </w:tcPr>
          <w:p w14:paraId="096E2FC7" w14:textId="77777777" w:rsidR="00D340A5" w:rsidRPr="002E6FA7" w:rsidRDefault="00D340A5" w:rsidP="00F55B42">
            <w:pPr>
              <w:jc w:val="right"/>
              <w:rPr>
                <w:sz w:val="20"/>
                <w:szCs w:val="20"/>
                <w:lang w:eastAsia="hr-HR"/>
              </w:rPr>
            </w:pPr>
            <w:r w:rsidRPr="002E6FA7">
              <w:rPr>
                <w:rFonts w:ascii="Arial" w:eastAsia="Arial" w:hAnsi="Arial" w:cs="Arial"/>
                <w:color w:val="000000"/>
                <w:sz w:val="20"/>
                <w:szCs w:val="20"/>
                <w:lang w:eastAsia="hr-HR"/>
              </w:rPr>
              <w:t>4,50%</w:t>
            </w:r>
          </w:p>
        </w:tc>
        <w:tc>
          <w:tcPr>
            <w:tcW w:w="20" w:type="dxa"/>
          </w:tcPr>
          <w:p w14:paraId="632BA5F4" w14:textId="77777777" w:rsidR="00D340A5" w:rsidRPr="002E6FA7" w:rsidRDefault="00D340A5" w:rsidP="00F55B42">
            <w:pPr>
              <w:rPr>
                <w:rFonts w:ascii="SansSerif" w:eastAsia="SansSerif" w:hAnsi="SansSerif" w:cs="SansSerif"/>
                <w:color w:val="000000"/>
                <w:sz w:val="1"/>
                <w:szCs w:val="20"/>
                <w:lang w:eastAsia="hr-HR"/>
              </w:rPr>
            </w:pPr>
          </w:p>
        </w:tc>
      </w:tr>
      <w:tr w:rsidR="00D340A5" w:rsidRPr="000217C3" w14:paraId="7AEF6307" w14:textId="77777777" w:rsidTr="00F55B42">
        <w:trPr>
          <w:trHeight w:hRule="exact" w:val="280"/>
        </w:trPr>
        <w:tc>
          <w:tcPr>
            <w:tcW w:w="1" w:type="dxa"/>
          </w:tcPr>
          <w:p w14:paraId="073CBD4F" w14:textId="77777777" w:rsidR="00D340A5" w:rsidRPr="002E6FA7" w:rsidRDefault="00D340A5" w:rsidP="00F55B42">
            <w:pPr>
              <w:rPr>
                <w:rFonts w:ascii="SansSerif" w:eastAsia="SansSerif" w:hAnsi="SansSerif" w:cs="SansSerif"/>
                <w:color w:val="000000"/>
                <w:sz w:val="1"/>
                <w:szCs w:val="20"/>
                <w:lang w:eastAsia="hr-HR"/>
              </w:rPr>
            </w:pPr>
          </w:p>
        </w:tc>
        <w:tc>
          <w:tcPr>
            <w:tcW w:w="360" w:type="dxa"/>
          </w:tcPr>
          <w:p w14:paraId="40374323" w14:textId="77777777" w:rsidR="00D340A5" w:rsidRPr="002E6FA7" w:rsidRDefault="00D340A5" w:rsidP="00F55B42">
            <w:pPr>
              <w:rPr>
                <w:rFonts w:ascii="SansSerif" w:eastAsia="SansSerif" w:hAnsi="SansSerif" w:cs="SansSerif"/>
                <w:color w:val="000000"/>
                <w:sz w:val="1"/>
                <w:szCs w:val="20"/>
                <w:lang w:eastAsia="hr-HR"/>
              </w:rPr>
            </w:pPr>
          </w:p>
        </w:tc>
        <w:tc>
          <w:tcPr>
            <w:tcW w:w="140" w:type="dxa"/>
          </w:tcPr>
          <w:p w14:paraId="23175B7A" w14:textId="77777777" w:rsidR="00D340A5" w:rsidRPr="002E6FA7" w:rsidRDefault="00D340A5" w:rsidP="00F55B42">
            <w:pPr>
              <w:rPr>
                <w:rFonts w:ascii="SansSerif" w:eastAsia="SansSerif" w:hAnsi="SansSerif" w:cs="SansSerif"/>
                <w:color w:val="000000"/>
                <w:sz w:val="1"/>
                <w:szCs w:val="20"/>
                <w:lang w:eastAsia="hr-HR"/>
              </w:rPr>
            </w:pPr>
          </w:p>
        </w:tc>
        <w:tc>
          <w:tcPr>
            <w:tcW w:w="9140" w:type="dxa"/>
            <w:gridSpan w:val="7"/>
            <w:tcMar>
              <w:top w:w="0" w:type="dxa"/>
              <w:left w:w="40" w:type="dxa"/>
              <w:bottom w:w="0" w:type="dxa"/>
              <w:right w:w="0" w:type="dxa"/>
            </w:tcMar>
            <w:vAlign w:val="center"/>
          </w:tcPr>
          <w:p w14:paraId="521D0EEB" w14:textId="77777777" w:rsidR="00D340A5" w:rsidRPr="002E6FA7" w:rsidRDefault="00D340A5" w:rsidP="00F55B42">
            <w:pPr>
              <w:rPr>
                <w:sz w:val="20"/>
                <w:szCs w:val="20"/>
                <w:lang w:eastAsia="hr-HR"/>
              </w:rPr>
            </w:pPr>
            <w:r w:rsidRPr="002E6FA7">
              <w:rPr>
                <w:rFonts w:ascii="Arial" w:eastAsia="Arial" w:hAnsi="Arial" w:cs="Arial"/>
                <w:color w:val="000000"/>
                <w:sz w:val="20"/>
                <w:szCs w:val="20"/>
                <w:lang w:eastAsia="hr-HR"/>
              </w:rPr>
              <w:t>BOJANA LUKIĆ - nositeljica kandidacijske liste</w:t>
            </w:r>
          </w:p>
        </w:tc>
        <w:tc>
          <w:tcPr>
            <w:tcW w:w="20" w:type="dxa"/>
          </w:tcPr>
          <w:p w14:paraId="3FD21EAB" w14:textId="77777777" w:rsidR="00D340A5" w:rsidRPr="002E6FA7" w:rsidRDefault="00D340A5" w:rsidP="00F55B42">
            <w:pPr>
              <w:rPr>
                <w:rFonts w:ascii="SansSerif" w:eastAsia="SansSerif" w:hAnsi="SansSerif" w:cs="SansSerif"/>
                <w:color w:val="000000"/>
                <w:sz w:val="1"/>
                <w:szCs w:val="20"/>
                <w:lang w:eastAsia="hr-HR"/>
              </w:rPr>
            </w:pPr>
          </w:p>
        </w:tc>
      </w:tr>
    </w:tbl>
    <w:p w14:paraId="4CB70CBC" w14:textId="77777777" w:rsidR="00D340A5" w:rsidRDefault="00D340A5" w:rsidP="00D340A5"/>
    <w:p w14:paraId="2570789E" w14:textId="77777777" w:rsidR="00D340A5" w:rsidRDefault="00D340A5" w:rsidP="00D340A5"/>
    <w:p w14:paraId="66D00396" w14:textId="77777777" w:rsidR="00D340A5" w:rsidRDefault="00D340A5" w:rsidP="00D340A5"/>
    <w:p w14:paraId="5526888D" w14:textId="77777777" w:rsidR="00D340A5" w:rsidRDefault="00D340A5" w:rsidP="00D340A5"/>
    <w:p w14:paraId="42517B1D" w14:textId="77777777" w:rsidR="00D340A5" w:rsidRPr="002E6FA7" w:rsidRDefault="00D340A5" w:rsidP="00D340A5">
      <w:pPr>
        <w:rPr>
          <w:rFonts w:ascii="Arial" w:hAnsi="Arial" w:cs="Arial"/>
          <w:sz w:val="20"/>
          <w:szCs w:val="20"/>
        </w:rPr>
      </w:pPr>
      <w:r w:rsidRPr="002E6FA7">
        <w:rPr>
          <w:rFonts w:ascii="Arial" w:hAnsi="Arial" w:cs="Arial"/>
          <w:sz w:val="20"/>
          <w:szCs w:val="20"/>
        </w:rPr>
        <w:tab/>
        <w:t>III.</w:t>
      </w:r>
      <w:r w:rsidRPr="002E6FA7">
        <w:rPr>
          <w:rFonts w:ascii="Arial" w:hAnsi="Arial" w:cs="Arial"/>
          <w:sz w:val="20"/>
          <w:szCs w:val="20"/>
        </w:rPr>
        <w:tab/>
        <w:t>Kandidacijske liste koje su dobile najmanje 5% važećih glasova birača i koje na osnovi članka 84. stavka 1. Zakona sudjeluju u diobi mjesta u Općinskom vijeću Općine Gračac su:</w:t>
      </w:r>
      <w:r w:rsidRPr="002E6FA7">
        <w:rPr>
          <w:rFonts w:ascii="Arial" w:hAnsi="Arial" w:cs="Arial"/>
          <w:sz w:val="20"/>
          <w:szCs w:val="20"/>
        </w:rPr>
        <w:tab/>
      </w:r>
    </w:p>
    <w:p w14:paraId="4AECE4F8" w14:textId="77777777" w:rsidR="00D340A5" w:rsidRPr="002E6FA7" w:rsidRDefault="00D340A5" w:rsidP="00D340A5">
      <w:pPr>
        <w:rPr>
          <w:rFonts w:ascii="Arial" w:hAnsi="Arial" w:cs="Arial"/>
          <w:sz w:val="20"/>
          <w:szCs w:val="20"/>
        </w:rPr>
      </w:pPr>
      <w:r w:rsidRPr="002E6FA7">
        <w:rPr>
          <w:rFonts w:ascii="Arial" w:hAnsi="Arial" w:cs="Arial"/>
          <w:sz w:val="20"/>
          <w:szCs w:val="20"/>
        </w:rPr>
        <w:tab/>
      </w:r>
      <w:r w:rsidRPr="002E6FA7">
        <w:rPr>
          <w:rFonts w:ascii="Arial" w:hAnsi="Arial" w:cs="Arial"/>
          <w:sz w:val="20"/>
          <w:szCs w:val="20"/>
        </w:rPr>
        <w:tab/>
      </w:r>
      <w:r w:rsidRPr="002E6FA7">
        <w:rPr>
          <w:rFonts w:ascii="Arial" w:hAnsi="Arial" w:cs="Arial"/>
          <w:sz w:val="20"/>
          <w:szCs w:val="20"/>
        </w:rPr>
        <w:tab/>
      </w:r>
    </w:p>
    <w:p w14:paraId="7D18EB56" w14:textId="77777777" w:rsidR="00D340A5" w:rsidRPr="002E6FA7" w:rsidRDefault="00D340A5" w:rsidP="00D340A5">
      <w:pPr>
        <w:rPr>
          <w:rFonts w:ascii="Arial" w:hAnsi="Arial" w:cs="Arial"/>
          <w:sz w:val="20"/>
          <w:szCs w:val="20"/>
        </w:rPr>
      </w:pPr>
      <w:r w:rsidRPr="002E6FA7">
        <w:rPr>
          <w:rFonts w:ascii="Arial" w:hAnsi="Arial" w:cs="Arial"/>
          <w:sz w:val="20"/>
          <w:szCs w:val="20"/>
        </w:rPr>
        <w:tab/>
      </w:r>
      <w:r w:rsidRPr="002E6FA7">
        <w:rPr>
          <w:rFonts w:ascii="Arial" w:hAnsi="Arial" w:cs="Arial"/>
          <w:sz w:val="20"/>
          <w:szCs w:val="20"/>
        </w:rPr>
        <w:tab/>
      </w:r>
    </w:p>
    <w:p w14:paraId="40093C00" w14:textId="77777777" w:rsidR="00D340A5" w:rsidRPr="002E6FA7" w:rsidRDefault="00D340A5" w:rsidP="00D340A5">
      <w:pPr>
        <w:rPr>
          <w:rFonts w:ascii="Arial" w:hAnsi="Arial" w:cs="Arial"/>
          <w:sz w:val="20"/>
          <w:szCs w:val="20"/>
        </w:rPr>
      </w:pPr>
      <w:r w:rsidRPr="002E6FA7">
        <w:rPr>
          <w:rFonts w:ascii="Arial" w:hAnsi="Arial" w:cs="Arial"/>
          <w:sz w:val="20"/>
          <w:szCs w:val="20"/>
        </w:rPr>
        <w:lastRenderedPageBreak/>
        <w:tab/>
        <w:t>1.</w:t>
      </w:r>
      <w:r w:rsidRPr="002E6FA7">
        <w:rPr>
          <w:rFonts w:ascii="Arial" w:hAnsi="Arial" w:cs="Arial"/>
          <w:sz w:val="20"/>
          <w:szCs w:val="20"/>
        </w:rPr>
        <w:tab/>
        <w:t>HRVATSKA DEMOKRATSKA ZAJEDNICA - HDZ</w:t>
      </w:r>
      <w:r w:rsidRPr="002E6FA7">
        <w:rPr>
          <w:rFonts w:ascii="Arial" w:hAnsi="Arial" w:cs="Arial"/>
          <w:sz w:val="20"/>
          <w:szCs w:val="20"/>
        </w:rPr>
        <w:tab/>
      </w:r>
    </w:p>
    <w:p w14:paraId="3D4FAC49" w14:textId="77777777" w:rsidR="00D340A5" w:rsidRPr="002E6FA7" w:rsidRDefault="00D340A5" w:rsidP="00D340A5">
      <w:pPr>
        <w:rPr>
          <w:rFonts w:ascii="Arial" w:hAnsi="Arial" w:cs="Arial"/>
          <w:sz w:val="20"/>
          <w:szCs w:val="20"/>
        </w:rPr>
      </w:pPr>
      <w:r w:rsidRPr="002E6FA7">
        <w:rPr>
          <w:rFonts w:ascii="Arial" w:hAnsi="Arial" w:cs="Arial"/>
          <w:sz w:val="20"/>
          <w:szCs w:val="20"/>
        </w:rPr>
        <w:tab/>
      </w:r>
      <w:r w:rsidRPr="002E6FA7">
        <w:rPr>
          <w:rFonts w:ascii="Arial" w:hAnsi="Arial" w:cs="Arial"/>
          <w:sz w:val="20"/>
          <w:szCs w:val="20"/>
        </w:rPr>
        <w:tab/>
        <w:t>HRVATSKA STRANKA PRAVA DR. ANTE STARČEVIĆ - HSP AS</w:t>
      </w:r>
      <w:r w:rsidRPr="002E6FA7">
        <w:rPr>
          <w:rFonts w:ascii="Arial" w:hAnsi="Arial" w:cs="Arial"/>
          <w:sz w:val="20"/>
          <w:szCs w:val="20"/>
        </w:rPr>
        <w:tab/>
      </w:r>
    </w:p>
    <w:p w14:paraId="34912FA8" w14:textId="77777777" w:rsidR="00D340A5" w:rsidRPr="002E6FA7" w:rsidRDefault="00D340A5" w:rsidP="00D340A5">
      <w:pPr>
        <w:rPr>
          <w:rFonts w:ascii="Arial" w:hAnsi="Arial" w:cs="Arial"/>
          <w:sz w:val="20"/>
          <w:szCs w:val="20"/>
        </w:rPr>
      </w:pPr>
      <w:r w:rsidRPr="002E6FA7">
        <w:rPr>
          <w:rFonts w:ascii="Arial" w:hAnsi="Arial" w:cs="Arial"/>
          <w:sz w:val="20"/>
          <w:szCs w:val="20"/>
        </w:rPr>
        <w:tab/>
      </w:r>
      <w:r w:rsidRPr="002E6FA7">
        <w:rPr>
          <w:rFonts w:ascii="Arial" w:hAnsi="Arial" w:cs="Arial"/>
          <w:sz w:val="20"/>
          <w:szCs w:val="20"/>
        </w:rPr>
        <w:tab/>
        <w:t>DOMOVINSKI POKRET - DP</w:t>
      </w:r>
      <w:r w:rsidRPr="002E6FA7">
        <w:rPr>
          <w:rFonts w:ascii="Arial" w:hAnsi="Arial" w:cs="Arial"/>
          <w:sz w:val="20"/>
          <w:szCs w:val="20"/>
        </w:rPr>
        <w:tab/>
      </w:r>
    </w:p>
    <w:p w14:paraId="40DE1048" w14:textId="77777777" w:rsidR="00D340A5" w:rsidRPr="002E6FA7" w:rsidRDefault="00D340A5" w:rsidP="00D340A5">
      <w:pPr>
        <w:rPr>
          <w:rFonts w:ascii="Arial" w:hAnsi="Arial" w:cs="Arial"/>
          <w:sz w:val="20"/>
          <w:szCs w:val="20"/>
        </w:rPr>
      </w:pPr>
      <w:r w:rsidRPr="002E6FA7">
        <w:rPr>
          <w:rFonts w:ascii="Arial" w:hAnsi="Arial" w:cs="Arial"/>
          <w:sz w:val="20"/>
          <w:szCs w:val="20"/>
        </w:rPr>
        <w:tab/>
      </w:r>
      <w:r w:rsidRPr="002E6FA7">
        <w:rPr>
          <w:rFonts w:ascii="Arial" w:hAnsi="Arial" w:cs="Arial"/>
          <w:sz w:val="20"/>
          <w:szCs w:val="20"/>
        </w:rPr>
        <w:tab/>
        <w:t>DAJANA ŠUŠNJA JASENKO - nositeljica kandidacijske liste</w:t>
      </w:r>
      <w:r w:rsidRPr="002E6FA7">
        <w:rPr>
          <w:rFonts w:ascii="Arial" w:hAnsi="Arial" w:cs="Arial"/>
          <w:sz w:val="20"/>
          <w:szCs w:val="20"/>
        </w:rPr>
        <w:tab/>
      </w:r>
    </w:p>
    <w:p w14:paraId="2223623D" w14:textId="77777777" w:rsidR="00D340A5" w:rsidRPr="002E6FA7" w:rsidRDefault="00D340A5" w:rsidP="00D340A5">
      <w:pPr>
        <w:rPr>
          <w:rFonts w:ascii="Arial" w:hAnsi="Arial" w:cs="Arial"/>
          <w:sz w:val="20"/>
          <w:szCs w:val="20"/>
        </w:rPr>
      </w:pPr>
      <w:r w:rsidRPr="002E6FA7">
        <w:rPr>
          <w:rFonts w:ascii="Arial" w:hAnsi="Arial" w:cs="Arial"/>
          <w:sz w:val="20"/>
          <w:szCs w:val="20"/>
        </w:rPr>
        <w:tab/>
      </w:r>
      <w:r w:rsidRPr="002E6FA7">
        <w:rPr>
          <w:rFonts w:ascii="Arial" w:hAnsi="Arial" w:cs="Arial"/>
          <w:sz w:val="20"/>
          <w:szCs w:val="20"/>
        </w:rPr>
        <w:tab/>
      </w:r>
      <w:r w:rsidRPr="002E6FA7">
        <w:rPr>
          <w:rFonts w:ascii="Arial" w:hAnsi="Arial" w:cs="Arial"/>
          <w:sz w:val="20"/>
          <w:szCs w:val="20"/>
        </w:rPr>
        <w:tab/>
      </w:r>
      <w:r w:rsidRPr="002E6FA7">
        <w:rPr>
          <w:rFonts w:ascii="Arial" w:hAnsi="Arial" w:cs="Arial"/>
          <w:sz w:val="20"/>
          <w:szCs w:val="20"/>
        </w:rPr>
        <w:tab/>
      </w:r>
      <w:r w:rsidRPr="002E6FA7">
        <w:rPr>
          <w:rFonts w:ascii="Arial" w:hAnsi="Arial" w:cs="Arial"/>
          <w:sz w:val="20"/>
          <w:szCs w:val="20"/>
        </w:rPr>
        <w:tab/>
      </w:r>
    </w:p>
    <w:p w14:paraId="427C8DF5" w14:textId="77777777" w:rsidR="00D340A5" w:rsidRPr="002E6FA7" w:rsidRDefault="00D340A5" w:rsidP="00D340A5">
      <w:pPr>
        <w:rPr>
          <w:rFonts w:ascii="Arial" w:hAnsi="Arial" w:cs="Arial"/>
          <w:sz w:val="20"/>
          <w:szCs w:val="20"/>
        </w:rPr>
      </w:pPr>
      <w:r w:rsidRPr="002E6FA7">
        <w:rPr>
          <w:rFonts w:ascii="Arial" w:hAnsi="Arial" w:cs="Arial"/>
          <w:sz w:val="20"/>
          <w:szCs w:val="20"/>
        </w:rPr>
        <w:tab/>
      </w:r>
      <w:r w:rsidRPr="002E6FA7">
        <w:rPr>
          <w:rFonts w:ascii="Arial" w:hAnsi="Arial" w:cs="Arial"/>
          <w:sz w:val="20"/>
          <w:szCs w:val="20"/>
        </w:rPr>
        <w:tab/>
      </w:r>
    </w:p>
    <w:p w14:paraId="3F5EDB00" w14:textId="77777777" w:rsidR="00D340A5" w:rsidRPr="002E6FA7" w:rsidRDefault="00D340A5" w:rsidP="00D340A5">
      <w:pPr>
        <w:rPr>
          <w:rFonts w:ascii="Arial" w:hAnsi="Arial" w:cs="Arial"/>
          <w:sz w:val="20"/>
          <w:szCs w:val="20"/>
        </w:rPr>
      </w:pPr>
      <w:r w:rsidRPr="002E6FA7">
        <w:rPr>
          <w:rFonts w:ascii="Arial" w:hAnsi="Arial" w:cs="Arial"/>
          <w:sz w:val="20"/>
          <w:szCs w:val="20"/>
        </w:rPr>
        <w:tab/>
        <w:t>2.</w:t>
      </w:r>
      <w:r w:rsidRPr="002E6FA7">
        <w:rPr>
          <w:rFonts w:ascii="Arial" w:hAnsi="Arial" w:cs="Arial"/>
          <w:sz w:val="20"/>
          <w:szCs w:val="20"/>
        </w:rPr>
        <w:tab/>
        <w:t>SAMOSTALNA DEMOKRATSKA SRPSKA STRANKA - SDSS</w:t>
      </w:r>
      <w:r w:rsidRPr="002E6FA7">
        <w:rPr>
          <w:rFonts w:ascii="Arial" w:hAnsi="Arial" w:cs="Arial"/>
          <w:sz w:val="20"/>
          <w:szCs w:val="20"/>
        </w:rPr>
        <w:tab/>
      </w:r>
    </w:p>
    <w:p w14:paraId="35047787" w14:textId="77777777" w:rsidR="00D340A5" w:rsidRPr="002E6FA7" w:rsidRDefault="00D340A5" w:rsidP="00D340A5">
      <w:pPr>
        <w:rPr>
          <w:rFonts w:ascii="Arial" w:hAnsi="Arial" w:cs="Arial"/>
          <w:sz w:val="20"/>
          <w:szCs w:val="20"/>
        </w:rPr>
      </w:pPr>
      <w:r w:rsidRPr="002E6FA7">
        <w:rPr>
          <w:rFonts w:ascii="Arial" w:hAnsi="Arial" w:cs="Arial"/>
          <w:sz w:val="20"/>
          <w:szCs w:val="20"/>
        </w:rPr>
        <w:tab/>
      </w:r>
      <w:r w:rsidRPr="002E6FA7">
        <w:rPr>
          <w:rFonts w:ascii="Arial" w:hAnsi="Arial" w:cs="Arial"/>
          <w:sz w:val="20"/>
          <w:szCs w:val="20"/>
        </w:rPr>
        <w:tab/>
        <w:t>DEMOKRATSKI SAVEZ SRBA - DSS</w:t>
      </w:r>
      <w:r w:rsidRPr="002E6FA7">
        <w:rPr>
          <w:rFonts w:ascii="Arial" w:hAnsi="Arial" w:cs="Arial"/>
          <w:sz w:val="20"/>
          <w:szCs w:val="20"/>
        </w:rPr>
        <w:tab/>
      </w:r>
    </w:p>
    <w:p w14:paraId="076A386F" w14:textId="77777777" w:rsidR="00D340A5" w:rsidRPr="002E6FA7" w:rsidRDefault="00D340A5" w:rsidP="00D340A5">
      <w:pPr>
        <w:rPr>
          <w:rFonts w:ascii="Arial" w:hAnsi="Arial" w:cs="Arial"/>
          <w:sz w:val="20"/>
          <w:szCs w:val="20"/>
        </w:rPr>
      </w:pPr>
      <w:r w:rsidRPr="002E6FA7">
        <w:rPr>
          <w:rFonts w:ascii="Arial" w:hAnsi="Arial" w:cs="Arial"/>
          <w:sz w:val="20"/>
          <w:szCs w:val="20"/>
        </w:rPr>
        <w:tab/>
      </w:r>
      <w:r w:rsidRPr="002E6FA7">
        <w:rPr>
          <w:rFonts w:ascii="Arial" w:hAnsi="Arial" w:cs="Arial"/>
          <w:sz w:val="20"/>
          <w:szCs w:val="20"/>
        </w:rPr>
        <w:tab/>
        <w:t>NARODNA STRANKA - REFORMISTI - REFORMISTI</w:t>
      </w:r>
      <w:r w:rsidRPr="002E6FA7">
        <w:rPr>
          <w:rFonts w:ascii="Arial" w:hAnsi="Arial" w:cs="Arial"/>
          <w:sz w:val="20"/>
          <w:szCs w:val="20"/>
        </w:rPr>
        <w:tab/>
      </w:r>
    </w:p>
    <w:p w14:paraId="1103AB41" w14:textId="77777777" w:rsidR="00D340A5" w:rsidRPr="002E6FA7" w:rsidRDefault="00D340A5" w:rsidP="00D340A5">
      <w:pPr>
        <w:rPr>
          <w:rFonts w:ascii="Arial" w:hAnsi="Arial" w:cs="Arial"/>
          <w:sz w:val="20"/>
          <w:szCs w:val="20"/>
        </w:rPr>
      </w:pPr>
      <w:r w:rsidRPr="002E6FA7">
        <w:rPr>
          <w:rFonts w:ascii="Arial" w:hAnsi="Arial" w:cs="Arial"/>
          <w:sz w:val="20"/>
          <w:szCs w:val="20"/>
        </w:rPr>
        <w:tab/>
      </w:r>
      <w:r w:rsidRPr="002E6FA7">
        <w:rPr>
          <w:rFonts w:ascii="Arial" w:hAnsi="Arial" w:cs="Arial"/>
          <w:sz w:val="20"/>
          <w:szCs w:val="20"/>
        </w:rPr>
        <w:tab/>
        <w:t>NEBOJŠA RAĐENOVIĆ - nositelj kandidacijske liste</w:t>
      </w:r>
      <w:r w:rsidRPr="002E6FA7">
        <w:rPr>
          <w:rFonts w:ascii="Arial" w:hAnsi="Arial" w:cs="Arial"/>
          <w:sz w:val="20"/>
          <w:szCs w:val="20"/>
        </w:rPr>
        <w:tab/>
      </w:r>
    </w:p>
    <w:p w14:paraId="54CDA78A" w14:textId="77777777" w:rsidR="00D340A5" w:rsidRPr="002E6FA7" w:rsidRDefault="00D340A5" w:rsidP="00D340A5">
      <w:pPr>
        <w:rPr>
          <w:rFonts w:ascii="Arial" w:hAnsi="Arial" w:cs="Arial"/>
          <w:sz w:val="20"/>
          <w:szCs w:val="20"/>
        </w:rPr>
      </w:pPr>
      <w:r w:rsidRPr="002E6FA7">
        <w:rPr>
          <w:rFonts w:ascii="Arial" w:hAnsi="Arial" w:cs="Arial"/>
          <w:sz w:val="20"/>
          <w:szCs w:val="20"/>
        </w:rPr>
        <w:tab/>
      </w:r>
      <w:r w:rsidRPr="002E6FA7">
        <w:rPr>
          <w:rFonts w:ascii="Arial" w:hAnsi="Arial" w:cs="Arial"/>
          <w:sz w:val="20"/>
          <w:szCs w:val="20"/>
        </w:rPr>
        <w:tab/>
      </w:r>
    </w:p>
    <w:p w14:paraId="70A14B8C" w14:textId="77777777" w:rsidR="00D340A5" w:rsidRPr="002E6FA7" w:rsidRDefault="00D340A5" w:rsidP="00D340A5">
      <w:pPr>
        <w:rPr>
          <w:rFonts w:ascii="Arial" w:hAnsi="Arial" w:cs="Arial"/>
          <w:sz w:val="20"/>
          <w:szCs w:val="20"/>
        </w:rPr>
      </w:pPr>
      <w:r w:rsidRPr="002E6FA7">
        <w:rPr>
          <w:rFonts w:ascii="Arial" w:hAnsi="Arial" w:cs="Arial"/>
          <w:sz w:val="20"/>
          <w:szCs w:val="20"/>
        </w:rPr>
        <w:tab/>
        <w:t>3.</w:t>
      </w:r>
      <w:r w:rsidRPr="002E6FA7">
        <w:rPr>
          <w:rFonts w:ascii="Arial" w:hAnsi="Arial" w:cs="Arial"/>
          <w:sz w:val="20"/>
          <w:szCs w:val="20"/>
        </w:rPr>
        <w:tab/>
        <w:t>KANDIDACIJSKA LISTA GRUPE BIRAČA</w:t>
      </w:r>
      <w:r w:rsidRPr="002E6FA7">
        <w:rPr>
          <w:rFonts w:ascii="Arial" w:hAnsi="Arial" w:cs="Arial"/>
          <w:sz w:val="20"/>
          <w:szCs w:val="20"/>
        </w:rPr>
        <w:tab/>
      </w:r>
    </w:p>
    <w:p w14:paraId="76DC21B5" w14:textId="77777777" w:rsidR="00D340A5" w:rsidRPr="002E6FA7" w:rsidRDefault="00D340A5" w:rsidP="00D340A5">
      <w:pPr>
        <w:rPr>
          <w:rFonts w:ascii="Arial" w:hAnsi="Arial" w:cs="Arial"/>
          <w:sz w:val="20"/>
          <w:szCs w:val="20"/>
        </w:rPr>
      </w:pPr>
      <w:r w:rsidRPr="002E6FA7">
        <w:rPr>
          <w:rFonts w:ascii="Arial" w:hAnsi="Arial" w:cs="Arial"/>
          <w:sz w:val="20"/>
          <w:szCs w:val="20"/>
        </w:rPr>
        <w:tab/>
      </w:r>
      <w:r w:rsidRPr="002E6FA7">
        <w:rPr>
          <w:rFonts w:ascii="Arial" w:hAnsi="Arial" w:cs="Arial"/>
          <w:sz w:val="20"/>
          <w:szCs w:val="20"/>
        </w:rPr>
        <w:tab/>
        <w:t>RADE DUBAJIĆ - nositelj kandidacijske liste</w:t>
      </w:r>
      <w:r w:rsidRPr="002E6FA7">
        <w:rPr>
          <w:rFonts w:ascii="Arial" w:hAnsi="Arial" w:cs="Arial"/>
          <w:sz w:val="20"/>
          <w:szCs w:val="20"/>
        </w:rPr>
        <w:tab/>
      </w:r>
    </w:p>
    <w:p w14:paraId="760613AA" w14:textId="77777777" w:rsidR="00D340A5" w:rsidRPr="002E6FA7" w:rsidRDefault="00D340A5" w:rsidP="00D340A5">
      <w:pPr>
        <w:rPr>
          <w:rFonts w:ascii="Arial" w:hAnsi="Arial" w:cs="Arial"/>
          <w:sz w:val="20"/>
          <w:szCs w:val="20"/>
        </w:rPr>
      </w:pPr>
      <w:r w:rsidRPr="002E6FA7">
        <w:rPr>
          <w:rFonts w:ascii="Arial" w:hAnsi="Arial" w:cs="Arial"/>
          <w:sz w:val="20"/>
          <w:szCs w:val="20"/>
        </w:rPr>
        <w:tab/>
      </w:r>
      <w:r w:rsidRPr="002E6FA7">
        <w:rPr>
          <w:rFonts w:ascii="Arial" w:hAnsi="Arial" w:cs="Arial"/>
          <w:sz w:val="20"/>
          <w:szCs w:val="20"/>
        </w:rPr>
        <w:tab/>
      </w:r>
    </w:p>
    <w:p w14:paraId="622D44C9" w14:textId="77777777" w:rsidR="00D340A5" w:rsidRPr="002E6FA7" w:rsidRDefault="00D340A5" w:rsidP="00D340A5">
      <w:pPr>
        <w:rPr>
          <w:rFonts w:ascii="Arial" w:hAnsi="Arial" w:cs="Arial"/>
          <w:sz w:val="20"/>
          <w:szCs w:val="20"/>
        </w:rPr>
      </w:pPr>
      <w:r w:rsidRPr="002E6FA7">
        <w:rPr>
          <w:rFonts w:ascii="Arial" w:hAnsi="Arial" w:cs="Arial"/>
          <w:sz w:val="20"/>
          <w:szCs w:val="20"/>
        </w:rPr>
        <w:tab/>
        <w:t>4.</w:t>
      </w:r>
      <w:r w:rsidRPr="002E6FA7">
        <w:rPr>
          <w:rFonts w:ascii="Arial" w:hAnsi="Arial" w:cs="Arial"/>
          <w:sz w:val="20"/>
          <w:szCs w:val="20"/>
        </w:rPr>
        <w:tab/>
        <w:t>KANDIDACIJSKA LISTA GRUPE BIRAČA</w:t>
      </w:r>
      <w:r w:rsidRPr="002E6FA7">
        <w:rPr>
          <w:rFonts w:ascii="Arial" w:hAnsi="Arial" w:cs="Arial"/>
          <w:sz w:val="20"/>
          <w:szCs w:val="20"/>
        </w:rPr>
        <w:tab/>
      </w:r>
    </w:p>
    <w:p w14:paraId="7DB4BFBD" w14:textId="77777777" w:rsidR="00D340A5" w:rsidRPr="002E6FA7" w:rsidRDefault="00D340A5" w:rsidP="00D340A5">
      <w:pPr>
        <w:rPr>
          <w:rFonts w:ascii="Arial" w:hAnsi="Arial" w:cs="Arial"/>
          <w:sz w:val="20"/>
          <w:szCs w:val="20"/>
        </w:rPr>
      </w:pPr>
      <w:r w:rsidRPr="002E6FA7">
        <w:rPr>
          <w:rFonts w:ascii="Arial" w:hAnsi="Arial" w:cs="Arial"/>
          <w:sz w:val="20"/>
          <w:szCs w:val="20"/>
        </w:rPr>
        <w:tab/>
      </w:r>
      <w:r w:rsidRPr="002E6FA7">
        <w:rPr>
          <w:rFonts w:ascii="Arial" w:hAnsi="Arial" w:cs="Arial"/>
          <w:sz w:val="20"/>
          <w:szCs w:val="20"/>
        </w:rPr>
        <w:tab/>
        <w:t>KRISTIAN MILIČIĆ - nositelj kandidacijske liste</w:t>
      </w:r>
      <w:r w:rsidRPr="002E6FA7">
        <w:rPr>
          <w:rFonts w:ascii="Arial" w:hAnsi="Arial" w:cs="Arial"/>
          <w:sz w:val="20"/>
          <w:szCs w:val="20"/>
        </w:rPr>
        <w:tab/>
      </w:r>
    </w:p>
    <w:p w14:paraId="1A2CA502" w14:textId="77777777" w:rsidR="00D340A5" w:rsidRPr="00FA6BCE" w:rsidRDefault="00D340A5" w:rsidP="00D340A5">
      <w:r w:rsidRPr="002E6FA7">
        <w:tab/>
      </w:r>
      <w:r w:rsidRPr="002E6FA7">
        <w:tab/>
      </w:r>
    </w:p>
    <w:tbl>
      <w:tblPr>
        <w:tblW w:w="9720" w:type="dxa"/>
        <w:tblInd w:w="10" w:type="dxa"/>
        <w:tblLayout w:type="fixed"/>
        <w:tblCellMar>
          <w:left w:w="10" w:type="dxa"/>
          <w:right w:w="10" w:type="dxa"/>
        </w:tblCellMar>
        <w:tblLook w:val="04A0" w:firstRow="1" w:lastRow="0" w:firstColumn="1" w:lastColumn="0" w:noHBand="0" w:noVBand="1"/>
      </w:tblPr>
      <w:tblGrid>
        <w:gridCol w:w="40"/>
        <w:gridCol w:w="360"/>
        <w:gridCol w:w="140"/>
        <w:gridCol w:w="360"/>
        <w:gridCol w:w="8780"/>
        <w:gridCol w:w="40"/>
      </w:tblGrid>
      <w:tr w:rsidR="00D340A5" w:rsidRPr="000217C3" w14:paraId="12E85F57" w14:textId="77777777" w:rsidTr="00F55B42">
        <w:trPr>
          <w:trHeight w:hRule="exact" w:val="280"/>
        </w:trPr>
        <w:tc>
          <w:tcPr>
            <w:tcW w:w="40" w:type="dxa"/>
          </w:tcPr>
          <w:p w14:paraId="3DC2EE35" w14:textId="77777777" w:rsidR="00D340A5" w:rsidRPr="002E6FA7" w:rsidRDefault="00D340A5" w:rsidP="00F55B42">
            <w:pPr>
              <w:rPr>
                <w:rFonts w:ascii="SansSerif" w:eastAsia="SansSerif" w:hAnsi="SansSerif" w:cs="SansSerif"/>
                <w:color w:val="000000"/>
                <w:sz w:val="1"/>
                <w:szCs w:val="20"/>
                <w:lang w:eastAsia="hr-HR"/>
              </w:rPr>
            </w:pPr>
          </w:p>
        </w:tc>
        <w:tc>
          <w:tcPr>
            <w:tcW w:w="360" w:type="dxa"/>
            <w:tcMar>
              <w:top w:w="0" w:type="dxa"/>
              <w:left w:w="0" w:type="dxa"/>
              <w:bottom w:w="0" w:type="dxa"/>
              <w:right w:w="0" w:type="dxa"/>
            </w:tcMar>
          </w:tcPr>
          <w:p w14:paraId="7A392EBB" w14:textId="77777777" w:rsidR="00D340A5" w:rsidRPr="002E6FA7" w:rsidRDefault="00D340A5" w:rsidP="00F55B42">
            <w:pPr>
              <w:jc w:val="right"/>
              <w:rPr>
                <w:sz w:val="20"/>
                <w:szCs w:val="20"/>
                <w:lang w:eastAsia="hr-HR"/>
              </w:rPr>
            </w:pPr>
            <w:r w:rsidRPr="002E6FA7">
              <w:rPr>
                <w:rFonts w:ascii="Arial" w:eastAsia="Arial" w:hAnsi="Arial" w:cs="Arial"/>
                <w:color w:val="000000"/>
                <w:sz w:val="20"/>
                <w:szCs w:val="20"/>
                <w:lang w:eastAsia="hr-HR"/>
              </w:rPr>
              <w:t>IV.</w:t>
            </w:r>
          </w:p>
        </w:tc>
        <w:tc>
          <w:tcPr>
            <w:tcW w:w="9280" w:type="dxa"/>
            <w:gridSpan w:val="3"/>
            <w:vMerge w:val="restart"/>
            <w:tcMar>
              <w:top w:w="0" w:type="dxa"/>
              <w:left w:w="60" w:type="dxa"/>
              <w:bottom w:w="0" w:type="dxa"/>
              <w:right w:w="0" w:type="dxa"/>
            </w:tcMar>
          </w:tcPr>
          <w:p w14:paraId="7EC2C712" w14:textId="77777777" w:rsidR="00D340A5" w:rsidRPr="002E6FA7" w:rsidRDefault="00D340A5" w:rsidP="00F55B42">
            <w:pPr>
              <w:jc w:val="both"/>
              <w:rPr>
                <w:sz w:val="20"/>
                <w:szCs w:val="20"/>
                <w:lang w:eastAsia="hr-HR"/>
              </w:rPr>
            </w:pPr>
            <w:r w:rsidRPr="002E6FA7">
              <w:rPr>
                <w:rFonts w:ascii="Arial" w:eastAsia="Arial" w:hAnsi="Arial" w:cs="Arial"/>
                <w:color w:val="000000"/>
                <w:sz w:val="20"/>
                <w:szCs w:val="20"/>
                <w:lang w:eastAsia="hr-HR"/>
              </w:rPr>
              <w:t>Na osnovi članaka 84. i 85. Zakona, utvrđuje se da su pojedine kandidacijske liste dobile sljedeći broj mjesta u Općinskom vijeću Općine Gračac:</w:t>
            </w:r>
          </w:p>
        </w:tc>
        <w:tc>
          <w:tcPr>
            <w:tcW w:w="40" w:type="dxa"/>
          </w:tcPr>
          <w:p w14:paraId="115C0995" w14:textId="77777777" w:rsidR="00D340A5" w:rsidRPr="002E6FA7" w:rsidRDefault="00D340A5" w:rsidP="00F55B42">
            <w:pPr>
              <w:rPr>
                <w:rFonts w:ascii="SansSerif" w:eastAsia="SansSerif" w:hAnsi="SansSerif" w:cs="SansSerif"/>
                <w:color w:val="000000"/>
                <w:sz w:val="1"/>
                <w:szCs w:val="20"/>
                <w:lang w:eastAsia="hr-HR"/>
              </w:rPr>
            </w:pPr>
          </w:p>
        </w:tc>
      </w:tr>
      <w:tr w:rsidR="00D340A5" w:rsidRPr="000217C3" w14:paraId="052A7501" w14:textId="77777777" w:rsidTr="00F55B42">
        <w:trPr>
          <w:trHeight w:hRule="exact" w:val="160"/>
        </w:trPr>
        <w:tc>
          <w:tcPr>
            <w:tcW w:w="40" w:type="dxa"/>
          </w:tcPr>
          <w:p w14:paraId="779E47A5" w14:textId="77777777" w:rsidR="00D340A5" w:rsidRPr="002E6FA7" w:rsidRDefault="00D340A5" w:rsidP="00F55B42">
            <w:pPr>
              <w:rPr>
                <w:rFonts w:ascii="SansSerif" w:eastAsia="SansSerif" w:hAnsi="SansSerif" w:cs="SansSerif"/>
                <w:color w:val="000000"/>
                <w:sz w:val="1"/>
                <w:szCs w:val="20"/>
                <w:lang w:eastAsia="hr-HR"/>
              </w:rPr>
            </w:pPr>
          </w:p>
        </w:tc>
        <w:tc>
          <w:tcPr>
            <w:tcW w:w="360" w:type="dxa"/>
          </w:tcPr>
          <w:p w14:paraId="0E2F8A3E" w14:textId="77777777" w:rsidR="00D340A5" w:rsidRPr="002E6FA7" w:rsidRDefault="00D340A5" w:rsidP="00F55B42">
            <w:pPr>
              <w:rPr>
                <w:rFonts w:ascii="SansSerif" w:eastAsia="SansSerif" w:hAnsi="SansSerif" w:cs="SansSerif"/>
                <w:color w:val="000000"/>
                <w:sz w:val="1"/>
                <w:szCs w:val="20"/>
                <w:lang w:eastAsia="hr-HR"/>
              </w:rPr>
            </w:pPr>
          </w:p>
        </w:tc>
        <w:tc>
          <w:tcPr>
            <w:tcW w:w="9280" w:type="dxa"/>
            <w:gridSpan w:val="3"/>
            <w:vMerge/>
            <w:tcMar>
              <w:top w:w="0" w:type="dxa"/>
              <w:left w:w="60" w:type="dxa"/>
              <w:bottom w:w="0" w:type="dxa"/>
              <w:right w:w="0" w:type="dxa"/>
            </w:tcMar>
          </w:tcPr>
          <w:p w14:paraId="50D72565" w14:textId="77777777" w:rsidR="00D340A5" w:rsidRPr="002E6FA7" w:rsidRDefault="00D340A5" w:rsidP="00F55B42">
            <w:pPr>
              <w:rPr>
                <w:rFonts w:ascii="SansSerif" w:eastAsia="SansSerif" w:hAnsi="SansSerif" w:cs="SansSerif"/>
                <w:color w:val="000000"/>
                <w:sz w:val="1"/>
                <w:szCs w:val="20"/>
                <w:lang w:eastAsia="hr-HR"/>
              </w:rPr>
            </w:pPr>
          </w:p>
        </w:tc>
        <w:tc>
          <w:tcPr>
            <w:tcW w:w="40" w:type="dxa"/>
          </w:tcPr>
          <w:p w14:paraId="68C2685C" w14:textId="77777777" w:rsidR="00D340A5" w:rsidRPr="002E6FA7" w:rsidRDefault="00D340A5" w:rsidP="00F55B42">
            <w:pPr>
              <w:rPr>
                <w:rFonts w:ascii="SansSerif" w:eastAsia="SansSerif" w:hAnsi="SansSerif" w:cs="SansSerif"/>
                <w:color w:val="000000"/>
                <w:sz w:val="1"/>
                <w:szCs w:val="20"/>
                <w:lang w:eastAsia="hr-HR"/>
              </w:rPr>
            </w:pPr>
          </w:p>
        </w:tc>
      </w:tr>
      <w:tr w:rsidR="00D340A5" w:rsidRPr="002E6FA7" w14:paraId="7ADE6FDE" w14:textId="77777777" w:rsidTr="00F55B42">
        <w:trPr>
          <w:trHeight w:hRule="exact" w:val="280"/>
        </w:trPr>
        <w:tc>
          <w:tcPr>
            <w:tcW w:w="40" w:type="dxa"/>
          </w:tcPr>
          <w:p w14:paraId="48D76A33" w14:textId="77777777" w:rsidR="00D340A5" w:rsidRPr="002E6FA7" w:rsidRDefault="00D340A5" w:rsidP="00F55B42">
            <w:pPr>
              <w:pStyle w:val="EMPTYCELLSTYLE"/>
              <w:rPr>
                <w:rFonts w:asciiTheme="minorBidi" w:hAnsiTheme="minorBidi" w:cstheme="minorBidi"/>
                <w:sz w:val="20"/>
              </w:rPr>
            </w:pPr>
          </w:p>
        </w:tc>
        <w:tc>
          <w:tcPr>
            <w:tcW w:w="500" w:type="dxa"/>
            <w:gridSpan w:val="2"/>
            <w:tcMar>
              <w:top w:w="0" w:type="dxa"/>
              <w:left w:w="0" w:type="dxa"/>
              <w:bottom w:w="0" w:type="dxa"/>
              <w:right w:w="20" w:type="dxa"/>
            </w:tcMar>
          </w:tcPr>
          <w:p w14:paraId="0B120145" w14:textId="77777777" w:rsidR="00D340A5" w:rsidRPr="002E6FA7" w:rsidRDefault="00D340A5" w:rsidP="00F55B42">
            <w:pPr>
              <w:jc w:val="right"/>
              <w:rPr>
                <w:rFonts w:asciiTheme="minorBidi" w:hAnsiTheme="minorBidi" w:cstheme="minorBidi"/>
                <w:sz w:val="20"/>
                <w:szCs w:val="20"/>
              </w:rPr>
            </w:pPr>
            <w:r w:rsidRPr="002E6FA7">
              <w:rPr>
                <w:rFonts w:asciiTheme="minorBidi" w:eastAsia="Arial" w:hAnsiTheme="minorBidi" w:cstheme="minorBidi"/>
                <w:b/>
                <w:color w:val="000000"/>
                <w:sz w:val="20"/>
                <w:szCs w:val="20"/>
              </w:rPr>
              <w:t>1.</w:t>
            </w:r>
          </w:p>
        </w:tc>
        <w:tc>
          <w:tcPr>
            <w:tcW w:w="9140" w:type="dxa"/>
            <w:gridSpan w:val="2"/>
            <w:tcMar>
              <w:top w:w="0" w:type="dxa"/>
              <w:left w:w="40" w:type="dxa"/>
              <w:bottom w:w="0" w:type="dxa"/>
              <w:right w:w="0" w:type="dxa"/>
            </w:tcMar>
          </w:tcPr>
          <w:p w14:paraId="4CC76645" w14:textId="77777777" w:rsidR="00D340A5" w:rsidRPr="002E6FA7" w:rsidRDefault="00D340A5" w:rsidP="00F55B42">
            <w:pPr>
              <w:rPr>
                <w:rFonts w:asciiTheme="minorBidi" w:hAnsiTheme="minorBidi" w:cstheme="minorBidi"/>
                <w:sz w:val="20"/>
                <w:szCs w:val="20"/>
              </w:rPr>
            </w:pPr>
            <w:r w:rsidRPr="002E6FA7">
              <w:rPr>
                <w:rFonts w:asciiTheme="minorBidi" w:eastAsia="Arial" w:hAnsiTheme="minorBidi" w:cstheme="minorBidi"/>
                <w:b/>
                <w:color w:val="000000"/>
                <w:sz w:val="20"/>
                <w:szCs w:val="20"/>
              </w:rPr>
              <w:t>HRVATSKA DEMOKRATSKA ZAJEDNICA - HDZ</w:t>
            </w:r>
          </w:p>
        </w:tc>
        <w:tc>
          <w:tcPr>
            <w:tcW w:w="40" w:type="dxa"/>
          </w:tcPr>
          <w:p w14:paraId="18AB335F" w14:textId="77777777" w:rsidR="00D340A5" w:rsidRPr="002E6FA7" w:rsidRDefault="00D340A5" w:rsidP="00F55B42">
            <w:pPr>
              <w:pStyle w:val="EMPTYCELLSTYLE"/>
              <w:rPr>
                <w:rFonts w:asciiTheme="minorBidi" w:hAnsiTheme="minorBidi" w:cstheme="minorBidi"/>
                <w:sz w:val="20"/>
              </w:rPr>
            </w:pPr>
          </w:p>
        </w:tc>
      </w:tr>
      <w:tr w:rsidR="00D340A5" w:rsidRPr="002E6FA7" w14:paraId="3398BFA7" w14:textId="77777777" w:rsidTr="00F55B42">
        <w:trPr>
          <w:trHeight w:hRule="exact" w:val="280"/>
        </w:trPr>
        <w:tc>
          <w:tcPr>
            <w:tcW w:w="40" w:type="dxa"/>
          </w:tcPr>
          <w:p w14:paraId="427685DE" w14:textId="77777777" w:rsidR="00D340A5" w:rsidRPr="002E6FA7" w:rsidRDefault="00D340A5" w:rsidP="00F55B42">
            <w:pPr>
              <w:pStyle w:val="EMPTYCELLSTYLE"/>
              <w:rPr>
                <w:rFonts w:asciiTheme="minorBidi" w:hAnsiTheme="minorBidi" w:cstheme="minorBidi"/>
                <w:sz w:val="20"/>
              </w:rPr>
            </w:pPr>
          </w:p>
        </w:tc>
        <w:tc>
          <w:tcPr>
            <w:tcW w:w="360" w:type="dxa"/>
          </w:tcPr>
          <w:p w14:paraId="57FA76FB" w14:textId="77777777" w:rsidR="00D340A5" w:rsidRPr="002E6FA7" w:rsidRDefault="00D340A5" w:rsidP="00F55B42">
            <w:pPr>
              <w:pStyle w:val="EMPTYCELLSTYLE"/>
              <w:rPr>
                <w:rFonts w:asciiTheme="minorBidi" w:hAnsiTheme="minorBidi" w:cstheme="minorBidi"/>
                <w:sz w:val="20"/>
              </w:rPr>
            </w:pPr>
          </w:p>
        </w:tc>
        <w:tc>
          <w:tcPr>
            <w:tcW w:w="140" w:type="dxa"/>
          </w:tcPr>
          <w:p w14:paraId="3EB35326" w14:textId="77777777" w:rsidR="00D340A5" w:rsidRPr="002E6FA7" w:rsidRDefault="00D340A5" w:rsidP="00F55B42">
            <w:pPr>
              <w:pStyle w:val="EMPTYCELLSTYLE"/>
              <w:rPr>
                <w:rFonts w:asciiTheme="minorBidi" w:hAnsiTheme="minorBidi" w:cstheme="minorBidi"/>
                <w:sz w:val="20"/>
              </w:rPr>
            </w:pPr>
          </w:p>
        </w:tc>
        <w:tc>
          <w:tcPr>
            <w:tcW w:w="9140" w:type="dxa"/>
            <w:gridSpan w:val="2"/>
            <w:tcMar>
              <w:top w:w="0" w:type="dxa"/>
              <w:left w:w="40" w:type="dxa"/>
              <w:bottom w:w="0" w:type="dxa"/>
              <w:right w:w="0" w:type="dxa"/>
            </w:tcMar>
          </w:tcPr>
          <w:p w14:paraId="0089BC17" w14:textId="77777777" w:rsidR="00D340A5" w:rsidRPr="002E6FA7" w:rsidRDefault="00D340A5" w:rsidP="00F55B42">
            <w:pPr>
              <w:rPr>
                <w:rFonts w:asciiTheme="minorBidi" w:hAnsiTheme="minorBidi" w:cstheme="minorBidi"/>
                <w:sz w:val="20"/>
                <w:szCs w:val="20"/>
              </w:rPr>
            </w:pPr>
            <w:r w:rsidRPr="002E6FA7">
              <w:rPr>
                <w:rFonts w:asciiTheme="minorBidi" w:eastAsia="Arial" w:hAnsiTheme="minorBidi" w:cstheme="minorBidi"/>
                <w:b/>
                <w:color w:val="000000"/>
                <w:sz w:val="20"/>
                <w:szCs w:val="20"/>
              </w:rPr>
              <w:t>HRVATSKA STRANKA PRAVA DR. ANTE STARČEVIĆ - HSP AS</w:t>
            </w:r>
          </w:p>
        </w:tc>
        <w:tc>
          <w:tcPr>
            <w:tcW w:w="40" w:type="dxa"/>
          </w:tcPr>
          <w:p w14:paraId="3F016552" w14:textId="77777777" w:rsidR="00D340A5" w:rsidRPr="002E6FA7" w:rsidRDefault="00D340A5" w:rsidP="00F55B42">
            <w:pPr>
              <w:pStyle w:val="EMPTYCELLSTYLE"/>
              <w:rPr>
                <w:rFonts w:asciiTheme="minorBidi" w:hAnsiTheme="minorBidi" w:cstheme="minorBidi"/>
                <w:sz w:val="20"/>
              </w:rPr>
            </w:pPr>
          </w:p>
        </w:tc>
      </w:tr>
      <w:tr w:rsidR="00D340A5" w:rsidRPr="002E6FA7" w14:paraId="4C936D7B" w14:textId="77777777" w:rsidTr="00F55B42">
        <w:trPr>
          <w:trHeight w:hRule="exact" w:val="280"/>
        </w:trPr>
        <w:tc>
          <w:tcPr>
            <w:tcW w:w="40" w:type="dxa"/>
          </w:tcPr>
          <w:p w14:paraId="05FD25D7" w14:textId="77777777" w:rsidR="00D340A5" w:rsidRPr="002E6FA7" w:rsidRDefault="00D340A5" w:rsidP="00F55B42">
            <w:pPr>
              <w:pStyle w:val="EMPTYCELLSTYLE"/>
              <w:rPr>
                <w:rFonts w:asciiTheme="minorBidi" w:hAnsiTheme="minorBidi" w:cstheme="minorBidi"/>
                <w:sz w:val="20"/>
              </w:rPr>
            </w:pPr>
          </w:p>
        </w:tc>
        <w:tc>
          <w:tcPr>
            <w:tcW w:w="360" w:type="dxa"/>
          </w:tcPr>
          <w:p w14:paraId="5BA1571C" w14:textId="77777777" w:rsidR="00D340A5" w:rsidRPr="002E6FA7" w:rsidRDefault="00D340A5" w:rsidP="00F55B42">
            <w:pPr>
              <w:pStyle w:val="EMPTYCELLSTYLE"/>
              <w:rPr>
                <w:rFonts w:asciiTheme="minorBidi" w:hAnsiTheme="minorBidi" w:cstheme="minorBidi"/>
                <w:sz w:val="20"/>
              </w:rPr>
            </w:pPr>
          </w:p>
        </w:tc>
        <w:tc>
          <w:tcPr>
            <w:tcW w:w="140" w:type="dxa"/>
          </w:tcPr>
          <w:p w14:paraId="5797BB3E" w14:textId="77777777" w:rsidR="00D340A5" w:rsidRPr="002E6FA7" w:rsidRDefault="00D340A5" w:rsidP="00F55B42">
            <w:pPr>
              <w:pStyle w:val="EMPTYCELLSTYLE"/>
              <w:rPr>
                <w:rFonts w:asciiTheme="minorBidi" w:hAnsiTheme="minorBidi" w:cstheme="minorBidi"/>
                <w:sz w:val="20"/>
              </w:rPr>
            </w:pPr>
          </w:p>
        </w:tc>
        <w:tc>
          <w:tcPr>
            <w:tcW w:w="9140" w:type="dxa"/>
            <w:gridSpan w:val="2"/>
            <w:tcMar>
              <w:top w:w="0" w:type="dxa"/>
              <w:left w:w="40" w:type="dxa"/>
              <w:bottom w:w="0" w:type="dxa"/>
              <w:right w:w="0" w:type="dxa"/>
            </w:tcMar>
          </w:tcPr>
          <w:p w14:paraId="72F70CD7" w14:textId="77777777" w:rsidR="00D340A5" w:rsidRPr="002E6FA7" w:rsidRDefault="00D340A5" w:rsidP="00F55B42">
            <w:pPr>
              <w:rPr>
                <w:rFonts w:asciiTheme="minorBidi" w:hAnsiTheme="minorBidi" w:cstheme="minorBidi"/>
                <w:sz w:val="20"/>
                <w:szCs w:val="20"/>
              </w:rPr>
            </w:pPr>
            <w:r w:rsidRPr="002E6FA7">
              <w:rPr>
                <w:rFonts w:asciiTheme="minorBidi" w:eastAsia="Arial" w:hAnsiTheme="minorBidi" w:cstheme="minorBidi"/>
                <w:b/>
                <w:color w:val="000000"/>
                <w:sz w:val="20"/>
                <w:szCs w:val="20"/>
              </w:rPr>
              <w:t>DOMOVINSKI POKRET - DP</w:t>
            </w:r>
          </w:p>
        </w:tc>
        <w:tc>
          <w:tcPr>
            <w:tcW w:w="40" w:type="dxa"/>
          </w:tcPr>
          <w:p w14:paraId="0AB493B6" w14:textId="77777777" w:rsidR="00D340A5" w:rsidRPr="002E6FA7" w:rsidRDefault="00D340A5" w:rsidP="00F55B42">
            <w:pPr>
              <w:pStyle w:val="EMPTYCELLSTYLE"/>
              <w:rPr>
                <w:rFonts w:asciiTheme="minorBidi" w:hAnsiTheme="minorBidi" w:cstheme="minorBidi"/>
                <w:sz w:val="20"/>
              </w:rPr>
            </w:pPr>
          </w:p>
        </w:tc>
      </w:tr>
      <w:tr w:rsidR="00D340A5" w:rsidRPr="000217C3" w14:paraId="659EF186" w14:textId="77777777" w:rsidTr="00F55B42">
        <w:trPr>
          <w:trHeight w:hRule="exact" w:val="320"/>
        </w:trPr>
        <w:tc>
          <w:tcPr>
            <w:tcW w:w="40" w:type="dxa"/>
          </w:tcPr>
          <w:p w14:paraId="4EDBE2A5" w14:textId="77777777" w:rsidR="00D340A5" w:rsidRPr="002E6FA7" w:rsidRDefault="00D340A5" w:rsidP="00F55B42">
            <w:pPr>
              <w:pStyle w:val="EMPTYCELLSTYLE"/>
              <w:rPr>
                <w:rFonts w:asciiTheme="minorBidi" w:hAnsiTheme="minorBidi" w:cstheme="minorBidi"/>
                <w:sz w:val="20"/>
              </w:rPr>
            </w:pPr>
          </w:p>
        </w:tc>
        <w:tc>
          <w:tcPr>
            <w:tcW w:w="360" w:type="dxa"/>
          </w:tcPr>
          <w:p w14:paraId="6492C169" w14:textId="77777777" w:rsidR="00D340A5" w:rsidRPr="002E6FA7" w:rsidRDefault="00D340A5" w:rsidP="00F55B42">
            <w:pPr>
              <w:pStyle w:val="EMPTYCELLSTYLE"/>
              <w:rPr>
                <w:rFonts w:asciiTheme="minorBidi" w:hAnsiTheme="minorBidi" w:cstheme="minorBidi"/>
                <w:sz w:val="20"/>
              </w:rPr>
            </w:pPr>
          </w:p>
        </w:tc>
        <w:tc>
          <w:tcPr>
            <w:tcW w:w="140" w:type="dxa"/>
          </w:tcPr>
          <w:p w14:paraId="6D12C171" w14:textId="77777777" w:rsidR="00D340A5" w:rsidRPr="002E6FA7" w:rsidRDefault="00D340A5" w:rsidP="00F55B42">
            <w:pPr>
              <w:pStyle w:val="EMPTYCELLSTYLE"/>
              <w:rPr>
                <w:rFonts w:asciiTheme="minorBidi" w:hAnsiTheme="minorBidi" w:cstheme="minorBidi"/>
                <w:sz w:val="20"/>
              </w:rPr>
            </w:pPr>
          </w:p>
        </w:tc>
        <w:tc>
          <w:tcPr>
            <w:tcW w:w="9140" w:type="dxa"/>
            <w:gridSpan w:val="2"/>
            <w:tcMar>
              <w:top w:w="0" w:type="dxa"/>
              <w:left w:w="40" w:type="dxa"/>
              <w:bottom w:w="0" w:type="dxa"/>
              <w:right w:w="0" w:type="dxa"/>
            </w:tcMar>
            <w:vAlign w:val="center"/>
          </w:tcPr>
          <w:p w14:paraId="03940643" w14:textId="77777777" w:rsidR="00D340A5" w:rsidRPr="002E6FA7" w:rsidRDefault="00D340A5" w:rsidP="00F55B42">
            <w:pPr>
              <w:rPr>
                <w:rFonts w:asciiTheme="minorBidi" w:hAnsiTheme="minorBidi" w:cstheme="minorBidi"/>
                <w:sz w:val="20"/>
                <w:szCs w:val="20"/>
                <w:lang w:val="pl-PL"/>
              </w:rPr>
            </w:pPr>
            <w:r w:rsidRPr="002E6FA7">
              <w:rPr>
                <w:rFonts w:asciiTheme="minorBidi" w:eastAsia="Arial" w:hAnsiTheme="minorBidi" w:cstheme="minorBidi"/>
                <w:color w:val="000000"/>
                <w:sz w:val="20"/>
                <w:szCs w:val="20"/>
                <w:lang w:val="pl-PL"/>
              </w:rPr>
              <w:t>DAJANA ŠUŠNJA JASENKO - nositeljica kandidacijske liste</w:t>
            </w:r>
          </w:p>
        </w:tc>
        <w:tc>
          <w:tcPr>
            <w:tcW w:w="40" w:type="dxa"/>
          </w:tcPr>
          <w:p w14:paraId="60C0F5B4" w14:textId="77777777" w:rsidR="00D340A5" w:rsidRPr="002E6FA7" w:rsidRDefault="00D340A5" w:rsidP="00F55B42">
            <w:pPr>
              <w:pStyle w:val="EMPTYCELLSTYLE"/>
              <w:rPr>
                <w:rFonts w:asciiTheme="minorBidi" w:hAnsiTheme="minorBidi" w:cstheme="minorBidi"/>
                <w:sz w:val="20"/>
              </w:rPr>
            </w:pPr>
          </w:p>
        </w:tc>
      </w:tr>
      <w:tr w:rsidR="00D340A5" w:rsidRPr="000217C3" w14:paraId="681E2E66" w14:textId="77777777" w:rsidTr="00F55B42">
        <w:trPr>
          <w:trHeight w:hRule="exact" w:val="320"/>
        </w:trPr>
        <w:tc>
          <w:tcPr>
            <w:tcW w:w="40" w:type="dxa"/>
          </w:tcPr>
          <w:p w14:paraId="1DA49A8B" w14:textId="77777777" w:rsidR="00D340A5" w:rsidRPr="002E6FA7" w:rsidRDefault="00D340A5" w:rsidP="00F55B42">
            <w:pPr>
              <w:pStyle w:val="EMPTYCELLSTYLE"/>
              <w:rPr>
                <w:rFonts w:asciiTheme="minorBidi" w:hAnsiTheme="minorBidi" w:cstheme="minorBidi"/>
                <w:sz w:val="20"/>
              </w:rPr>
            </w:pPr>
          </w:p>
        </w:tc>
        <w:tc>
          <w:tcPr>
            <w:tcW w:w="360" w:type="dxa"/>
          </w:tcPr>
          <w:p w14:paraId="4EC97972" w14:textId="77777777" w:rsidR="00D340A5" w:rsidRPr="002E6FA7" w:rsidRDefault="00D340A5" w:rsidP="00F55B42">
            <w:pPr>
              <w:pStyle w:val="EMPTYCELLSTYLE"/>
              <w:rPr>
                <w:rFonts w:asciiTheme="minorBidi" w:hAnsiTheme="minorBidi" w:cstheme="minorBidi"/>
                <w:sz w:val="20"/>
              </w:rPr>
            </w:pPr>
          </w:p>
        </w:tc>
        <w:tc>
          <w:tcPr>
            <w:tcW w:w="140" w:type="dxa"/>
          </w:tcPr>
          <w:p w14:paraId="2244F809" w14:textId="77777777" w:rsidR="00D340A5" w:rsidRPr="002E6FA7" w:rsidRDefault="00D340A5" w:rsidP="00F55B42">
            <w:pPr>
              <w:pStyle w:val="EMPTYCELLSTYLE"/>
              <w:rPr>
                <w:rFonts w:asciiTheme="minorBidi" w:hAnsiTheme="minorBidi" w:cstheme="minorBidi"/>
                <w:sz w:val="20"/>
              </w:rPr>
            </w:pPr>
          </w:p>
        </w:tc>
        <w:tc>
          <w:tcPr>
            <w:tcW w:w="9140" w:type="dxa"/>
            <w:gridSpan w:val="2"/>
            <w:tcMar>
              <w:top w:w="0" w:type="dxa"/>
              <w:left w:w="40" w:type="dxa"/>
              <w:bottom w:w="0" w:type="dxa"/>
              <w:right w:w="0" w:type="dxa"/>
            </w:tcMar>
            <w:vAlign w:val="center"/>
          </w:tcPr>
          <w:p w14:paraId="4AEC4125" w14:textId="77777777" w:rsidR="00D340A5" w:rsidRPr="002E6FA7" w:rsidRDefault="00D340A5" w:rsidP="00F55B42">
            <w:pPr>
              <w:rPr>
                <w:rFonts w:asciiTheme="minorBidi" w:hAnsiTheme="minorBidi" w:cstheme="minorBidi"/>
                <w:sz w:val="20"/>
                <w:szCs w:val="20"/>
                <w:lang w:val="pl-PL"/>
              </w:rPr>
            </w:pPr>
            <w:r w:rsidRPr="002E6FA7">
              <w:rPr>
                <w:rFonts w:asciiTheme="minorBidi" w:eastAsia="Arial" w:hAnsiTheme="minorBidi" w:cstheme="minorBidi"/>
                <w:color w:val="000000"/>
                <w:sz w:val="20"/>
                <w:szCs w:val="20"/>
                <w:lang w:val="pl-PL"/>
              </w:rPr>
              <w:t xml:space="preserve">dobila je </w:t>
            </w:r>
            <w:r w:rsidRPr="002E6FA7">
              <w:rPr>
                <w:rFonts w:asciiTheme="minorBidi" w:eastAsia="Arial" w:hAnsiTheme="minorBidi" w:cstheme="minorBidi"/>
                <w:b/>
                <w:color w:val="000000"/>
                <w:sz w:val="20"/>
                <w:szCs w:val="20"/>
                <w:lang w:val="pl-PL"/>
              </w:rPr>
              <w:t>7</w:t>
            </w:r>
            <w:r w:rsidRPr="002E6FA7">
              <w:rPr>
                <w:rFonts w:asciiTheme="minorBidi" w:eastAsia="Arial" w:hAnsiTheme="minorBidi" w:cstheme="minorBidi"/>
                <w:color w:val="000000"/>
                <w:sz w:val="20"/>
                <w:szCs w:val="20"/>
                <w:lang w:val="pl-PL"/>
              </w:rPr>
              <w:t xml:space="preserve">  mjesta te su s ove kandidacijske liste izabrani:</w:t>
            </w:r>
          </w:p>
        </w:tc>
        <w:tc>
          <w:tcPr>
            <w:tcW w:w="40" w:type="dxa"/>
          </w:tcPr>
          <w:p w14:paraId="648BF40B" w14:textId="77777777" w:rsidR="00D340A5" w:rsidRPr="002E6FA7" w:rsidRDefault="00D340A5" w:rsidP="00F55B42">
            <w:pPr>
              <w:pStyle w:val="EMPTYCELLSTYLE"/>
              <w:rPr>
                <w:rFonts w:asciiTheme="minorBidi" w:hAnsiTheme="minorBidi" w:cstheme="minorBidi"/>
                <w:sz w:val="20"/>
              </w:rPr>
            </w:pPr>
          </w:p>
        </w:tc>
      </w:tr>
      <w:tr w:rsidR="00D340A5" w:rsidRPr="002E6FA7" w14:paraId="3D66B665" w14:textId="77777777" w:rsidTr="00F55B42">
        <w:trPr>
          <w:trHeight w:hRule="exact" w:val="280"/>
        </w:trPr>
        <w:tc>
          <w:tcPr>
            <w:tcW w:w="40" w:type="dxa"/>
          </w:tcPr>
          <w:p w14:paraId="68E6E82D" w14:textId="77777777" w:rsidR="00D340A5" w:rsidRPr="002E6FA7" w:rsidRDefault="00D340A5" w:rsidP="00F55B42">
            <w:pPr>
              <w:pStyle w:val="EMPTYCELLSTYLE"/>
              <w:rPr>
                <w:rFonts w:asciiTheme="minorBidi" w:hAnsiTheme="minorBidi" w:cstheme="minorBidi"/>
                <w:sz w:val="20"/>
              </w:rPr>
            </w:pPr>
          </w:p>
        </w:tc>
        <w:tc>
          <w:tcPr>
            <w:tcW w:w="360" w:type="dxa"/>
          </w:tcPr>
          <w:p w14:paraId="7D66007A" w14:textId="77777777" w:rsidR="00D340A5" w:rsidRPr="002E6FA7" w:rsidRDefault="00D340A5" w:rsidP="00F55B42">
            <w:pPr>
              <w:pStyle w:val="EMPTYCELLSTYLE"/>
              <w:rPr>
                <w:rFonts w:asciiTheme="minorBidi" w:hAnsiTheme="minorBidi" w:cstheme="minorBidi"/>
                <w:sz w:val="20"/>
              </w:rPr>
            </w:pPr>
          </w:p>
        </w:tc>
        <w:tc>
          <w:tcPr>
            <w:tcW w:w="140" w:type="dxa"/>
          </w:tcPr>
          <w:p w14:paraId="4D2D4B5F" w14:textId="77777777" w:rsidR="00D340A5" w:rsidRPr="002E6FA7" w:rsidRDefault="00D340A5" w:rsidP="00F55B42">
            <w:pPr>
              <w:pStyle w:val="EMPTYCELLSTYLE"/>
              <w:rPr>
                <w:rFonts w:asciiTheme="minorBidi" w:hAnsiTheme="minorBidi" w:cstheme="minorBidi"/>
                <w:sz w:val="20"/>
              </w:rPr>
            </w:pPr>
          </w:p>
        </w:tc>
        <w:tc>
          <w:tcPr>
            <w:tcW w:w="360" w:type="dxa"/>
            <w:tcMar>
              <w:top w:w="0" w:type="dxa"/>
              <w:left w:w="0" w:type="dxa"/>
              <w:bottom w:w="0" w:type="dxa"/>
              <w:right w:w="20" w:type="dxa"/>
            </w:tcMar>
            <w:vAlign w:val="center"/>
          </w:tcPr>
          <w:p w14:paraId="5DB14983" w14:textId="77777777" w:rsidR="00D340A5" w:rsidRPr="002E6FA7" w:rsidRDefault="00D340A5" w:rsidP="00F55B42">
            <w:pPr>
              <w:jc w:val="right"/>
              <w:rPr>
                <w:rFonts w:asciiTheme="minorBidi" w:hAnsiTheme="minorBidi" w:cstheme="minorBidi"/>
                <w:sz w:val="20"/>
                <w:szCs w:val="20"/>
              </w:rPr>
            </w:pPr>
            <w:r w:rsidRPr="002E6FA7">
              <w:rPr>
                <w:rFonts w:asciiTheme="minorBidi" w:eastAsia="Arial" w:hAnsiTheme="minorBidi" w:cstheme="minorBidi"/>
                <w:color w:val="000000"/>
                <w:sz w:val="20"/>
                <w:szCs w:val="20"/>
              </w:rPr>
              <w:t>1.</w:t>
            </w:r>
          </w:p>
        </w:tc>
        <w:tc>
          <w:tcPr>
            <w:tcW w:w="8780" w:type="dxa"/>
            <w:tcMar>
              <w:top w:w="0" w:type="dxa"/>
              <w:left w:w="40" w:type="dxa"/>
              <w:bottom w:w="0" w:type="dxa"/>
              <w:right w:w="0" w:type="dxa"/>
            </w:tcMar>
            <w:vAlign w:val="center"/>
          </w:tcPr>
          <w:p w14:paraId="755E03CC" w14:textId="77777777" w:rsidR="00D340A5" w:rsidRPr="002E6FA7" w:rsidRDefault="00D340A5" w:rsidP="00F55B42">
            <w:pPr>
              <w:rPr>
                <w:rFonts w:asciiTheme="minorBidi" w:hAnsiTheme="minorBidi" w:cstheme="minorBidi"/>
                <w:sz w:val="20"/>
                <w:szCs w:val="20"/>
              </w:rPr>
            </w:pPr>
            <w:r w:rsidRPr="002E6FA7">
              <w:rPr>
                <w:rFonts w:asciiTheme="minorBidi" w:eastAsia="Arial" w:hAnsiTheme="minorBidi" w:cstheme="minorBidi"/>
                <w:color w:val="000000"/>
                <w:sz w:val="20"/>
                <w:szCs w:val="20"/>
              </w:rPr>
              <w:t>DAJANA ŠUŠNJA JASENKO</w:t>
            </w:r>
          </w:p>
        </w:tc>
        <w:tc>
          <w:tcPr>
            <w:tcW w:w="40" w:type="dxa"/>
          </w:tcPr>
          <w:p w14:paraId="32C4A7D0" w14:textId="77777777" w:rsidR="00D340A5" w:rsidRPr="002E6FA7" w:rsidRDefault="00D340A5" w:rsidP="00F55B42">
            <w:pPr>
              <w:pStyle w:val="EMPTYCELLSTYLE"/>
              <w:rPr>
                <w:rFonts w:asciiTheme="minorBidi" w:hAnsiTheme="minorBidi" w:cstheme="minorBidi"/>
                <w:sz w:val="20"/>
              </w:rPr>
            </w:pPr>
          </w:p>
        </w:tc>
      </w:tr>
      <w:tr w:rsidR="00D340A5" w:rsidRPr="002E6FA7" w14:paraId="3B3278B4" w14:textId="77777777" w:rsidTr="00F55B42">
        <w:trPr>
          <w:trHeight w:hRule="exact" w:val="280"/>
        </w:trPr>
        <w:tc>
          <w:tcPr>
            <w:tcW w:w="40" w:type="dxa"/>
          </w:tcPr>
          <w:p w14:paraId="287026BF" w14:textId="77777777" w:rsidR="00D340A5" w:rsidRPr="002E6FA7" w:rsidRDefault="00D340A5" w:rsidP="00F55B42">
            <w:pPr>
              <w:pStyle w:val="EMPTYCELLSTYLE"/>
              <w:rPr>
                <w:rFonts w:asciiTheme="minorBidi" w:hAnsiTheme="minorBidi" w:cstheme="minorBidi"/>
                <w:sz w:val="20"/>
              </w:rPr>
            </w:pPr>
          </w:p>
        </w:tc>
        <w:tc>
          <w:tcPr>
            <w:tcW w:w="360" w:type="dxa"/>
          </w:tcPr>
          <w:p w14:paraId="718B2FFF" w14:textId="77777777" w:rsidR="00D340A5" w:rsidRPr="002E6FA7" w:rsidRDefault="00D340A5" w:rsidP="00F55B42">
            <w:pPr>
              <w:pStyle w:val="EMPTYCELLSTYLE"/>
              <w:rPr>
                <w:rFonts w:asciiTheme="minorBidi" w:hAnsiTheme="minorBidi" w:cstheme="minorBidi"/>
                <w:sz w:val="20"/>
              </w:rPr>
            </w:pPr>
          </w:p>
        </w:tc>
        <w:tc>
          <w:tcPr>
            <w:tcW w:w="140" w:type="dxa"/>
          </w:tcPr>
          <w:p w14:paraId="03BD35D6" w14:textId="77777777" w:rsidR="00D340A5" w:rsidRPr="002E6FA7" w:rsidRDefault="00D340A5" w:rsidP="00F55B42">
            <w:pPr>
              <w:pStyle w:val="EMPTYCELLSTYLE"/>
              <w:rPr>
                <w:rFonts w:asciiTheme="minorBidi" w:hAnsiTheme="minorBidi" w:cstheme="minorBidi"/>
                <w:sz w:val="20"/>
              </w:rPr>
            </w:pPr>
          </w:p>
        </w:tc>
        <w:tc>
          <w:tcPr>
            <w:tcW w:w="360" w:type="dxa"/>
            <w:tcMar>
              <w:top w:w="0" w:type="dxa"/>
              <w:left w:w="0" w:type="dxa"/>
              <w:bottom w:w="0" w:type="dxa"/>
              <w:right w:w="20" w:type="dxa"/>
            </w:tcMar>
            <w:vAlign w:val="center"/>
          </w:tcPr>
          <w:p w14:paraId="0CC71150" w14:textId="77777777" w:rsidR="00D340A5" w:rsidRPr="002E6FA7" w:rsidRDefault="00D340A5" w:rsidP="00F55B42">
            <w:pPr>
              <w:jc w:val="right"/>
              <w:rPr>
                <w:rFonts w:asciiTheme="minorBidi" w:hAnsiTheme="minorBidi" w:cstheme="minorBidi"/>
                <w:sz w:val="20"/>
                <w:szCs w:val="20"/>
              </w:rPr>
            </w:pPr>
            <w:r w:rsidRPr="002E6FA7">
              <w:rPr>
                <w:rFonts w:asciiTheme="minorBidi" w:eastAsia="Arial" w:hAnsiTheme="minorBidi" w:cstheme="minorBidi"/>
                <w:color w:val="000000"/>
                <w:sz w:val="20"/>
                <w:szCs w:val="20"/>
              </w:rPr>
              <w:t>2.</w:t>
            </w:r>
          </w:p>
        </w:tc>
        <w:tc>
          <w:tcPr>
            <w:tcW w:w="8780" w:type="dxa"/>
            <w:tcMar>
              <w:top w:w="0" w:type="dxa"/>
              <w:left w:w="40" w:type="dxa"/>
              <w:bottom w:w="0" w:type="dxa"/>
              <w:right w:w="0" w:type="dxa"/>
            </w:tcMar>
            <w:vAlign w:val="center"/>
          </w:tcPr>
          <w:p w14:paraId="4BEFD0E0" w14:textId="77777777" w:rsidR="00D340A5" w:rsidRPr="002E6FA7" w:rsidRDefault="00D340A5" w:rsidP="00F55B42">
            <w:pPr>
              <w:rPr>
                <w:rFonts w:asciiTheme="minorBidi" w:hAnsiTheme="minorBidi" w:cstheme="minorBidi"/>
                <w:sz w:val="20"/>
                <w:szCs w:val="20"/>
              </w:rPr>
            </w:pPr>
            <w:r w:rsidRPr="002E6FA7">
              <w:rPr>
                <w:rFonts w:asciiTheme="minorBidi" w:eastAsia="Arial" w:hAnsiTheme="minorBidi" w:cstheme="minorBidi"/>
                <w:color w:val="000000"/>
                <w:sz w:val="20"/>
                <w:szCs w:val="20"/>
              </w:rPr>
              <w:t>ANKICA ROSANDIĆ</w:t>
            </w:r>
          </w:p>
        </w:tc>
        <w:tc>
          <w:tcPr>
            <w:tcW w:w="40" w:type="dxa"/>
          </w:tcPr>
          <w:p w14:paraId="4A2CFEA9" w14:textId="77777777" w:rsidR="00D340A5" w:rsidRPr="002E6FA7" w:rsidRDefault="00D340A5" w:rsidP="00F55B42">
            <w:pPr>
              <w:pStyle w:val="EMPTYCELLSTYLE"/>
              <w:rPr>
                <w:rFonts w:asciiTheme="minorBidi" w:hAnsiTheme="minorBidi" w:cstheme="minorBidi"/>
                <w:sz w:val="20"/>
              </w:rPr>
            </w:pPr>
          </w:p>
        </w:tc>
      </w:tr>
      <w:tr w:rsidR="00D340A5" w:rsidRPr="002E6FA7" w14:paraId="681B74DD" w14:textId="77777777" w:rsidTr="00F55B42">
        <w:trPr>
          <w:trHeight w:hRule="exact" w:val="280"/>
        </w:trPr>
        <w:tc>
          <w:tcPr>
            <w:tcW w:w="40" w:type="dxa"/>
          </w:tcPr>
          <w:p w14:paraId="1A4D6D08" w14:textId="77777777" w:rsidR="00D340A5" w:rsidRPr="002E6FA7" w:rsidRDefault="00D340A5" w:rsidP="00F55B42">
            <w:pPr>
              <w:pStyle w:val="EMPTYCELLSTYLE"/>
              <w:rPr>
                <w:rFonts w:asciiTheme="minorBidi" w:hAnsiTheme="minorBidi" w:cstheme="minorBidi"/>
                <w:sz w:val="20"/>
              </w:rPr>
            </w:pPr>
          </w:p>
        </w:tc>
        <w:tc>
          <w:tcPr>
            <w:tcW w:w="360" w:type="dxa"/>
          </w:tcPr>
          <w:p w14:paraId="275C8501" w14:textId="77777777" w:rsidR="00D340A5" w:rsidRPr="002E6FA7" w:rsidRDefault="00D340A5" w:rsidP="00F55B42">
            <w:pPr>
              <w:pStyle w:val="EMPTYCELLSTYLE"/>
              <w:rPr>
                <w:rFonts w:asciiTheme="minorBidi" w:hAnsiTheme="minorBidi" w:cstheme="minorBidi"/>
                <w:sz w:val="20"/>
              </w:rPr>
            </w:pPr>
          </w:p>
        </w:tc>
        <w:tc>
          <w:tcPr>
            <w:tcW w:w="140" w:type="dxa"/>
          </w:tcPr>
          <w:p w14:paraId="23673A93" w14:textId="77777777" w:rsidR="00D340A5" w:rsidRPr="002E6FA7" w:rsidRDefault="00D340A5" w:rsidP="00F55B42">
            <w:pPr>
              <w:pStyle w:val="EMPTYCELLSTYLE"/>
              <w:rPr>
                <w:rFonts w:asciiTheme="minorBidi" w:hAnsiTheme="minorBidi" w:cstheme="minorBidi"/>
                <w:sz w:val="20"/>
              </w:rPr>
            </w:pPr>
          </w:p>
        </w:tc>
        <w:tc>
          <w:tcPr>
            <w:tcW w:w="360" w:type="dxa"/>
            <w:tcMar>
              <w:top w:w="0" w:type="dxa"/>
              <w:left w:w="0" w:type="dxa"/>
              <w:bottom w:w="0" w:type="dxa"/>
              <w:right w:w="20" w:type="dxa"/>
            </w:tcMar>
            <w:vAlign w:val="center"/>
          </w:tcPr>
          <w:p w14:paraId="4A3EF09E" w14:textId="77777777" w:rsidR="00D340A5" w:rsidRPr="002E6FA7" w:rsidRDefault="00D340A5" w:rsidP="00F55B42">
            <w:pPr>
              <w:jc w:val="right"/>
              <w:rPr>
                <w:rFonts w:asciiTheme="minorBidi" w:hAnsiTheme="minorBidi" w:cstheme="minorBidi"/>
                <w:sz w:val="20"/>
                <w:szCs w:val="20"/>
              </w:rPr>
            </w:pPr>
            <w:r w:rsidRPr="002E6FA7">
              <w:rPr>
                <w:rFonts w:asciiTheme="minorBidi" w:eastAsia="Arial" w:hAnsiTheme="minorBidi" w:cstheme="minorBidi"/>
                <w:color w:val="000000"/>
                <w:sz w:val="20"/>
                <w:szCs w:val="20"/>
              </w:rPr>
              <w:t>3.</w:t>
            </w:r>
          </w:p>
        </w:tc>
        <w:tc>
          <w:tcPr>
            <w:tcW w:w="8780" w:type="dxa"/>
            <w:tcMar>
              <w:top w:w="0" w:type="dxa"/>
              <w:left w:w="40" w:type="dxa"/>
              <w:bottom w:w="0" w:type="dxa"/>
              <w:right w:w="0" w:type="dxa"/>
            </w:tcMar>
            <w:vAlign w:val="center"/>
          </w:tcPr>
          <w:p w14:paraId="6BA1C7B8" w14:textId="77777777" w:rsidR="00D340A5" w:rsidRPr="002E6FA7" w:rsidRDefault="00D340A5" w:rsidP="00F55B42">
            <w:pPr>
              <w:rPr>
                <w:rFonts w:asciiTheme="minorBidi" w:hAnsiTheme="minorBidi" w:cstheme="minorBidi"/>
                <w:sz w:val="20"/>
                <w:szCs w:val="20"/>
              </w:rPr>
            </w:pPr>
            <w:r w:rsidRPr="002E6FA7">
              <w:rPr>
                <w:rFonts w:asciiTheme="minorBidi" w:eastAsia="Arial" w:hAnsiTheme="minorBidi" w:cstheme="minorBidi"/>
                <w:color w:val="000000"/>
                <w:sz w:val="20"/>
                <w:szCs w:val="20"/>
              </w:rPr>
              <w:t>ROBERT JUKO</w:t>
            </w:r>
          </w:p>
        </w:tc>
        <w:tc>
          <w:tcPr>
            <w:tcW w:w="40" w:type="dxa"/>
          </w:tcPr>
          <w:p w14:paraId="3877D462" w14:textId="77777777" w:rsidR="00D340A5" w:rsidRPr="002E6FA7" w:rsidRDefault="00D340A5" w:rsidP="00F55B42">
            <w:pPr>
              <w:pStyle w:val="EMPTYCELLSTYLE"/>
              <w:rPr>
                <w:rFonts w:asciiTheme="minorBidi" w:hAnsiTheme="minorBidi" w:cstheme="minorBidi"/>
                <w:sz w:val="20"/>
              </w:rPr>
            </w:pPr>
          </w:p>
        </w:tc>
      </w:tr>
      <w:tr w:rsidR="00D340A5" w:rsidRPr="002E6FA7" w14:paraId="037F3ED5" w14:textId="77777777" w:rsidTr="00F55B42">
        <w:trPr>
          <w:trHeight w:hRule="exact" w:val="280"/>
        </w:trPr>
        <w:tc>
          <w:tcPr>
            <w:tcW w:w="40" w:type="dxa"/>
          </w:tcPr>
          <w:p w14:paraId="005F2425" w14:textId="77777777" w:rsidR="00D340A5" w:rsidRPr="002E6FA7" w:rsidRDefault="00D340A5" w:rsidP="00F55B42">
            <w:pPr>
              <w:pStyle w:val="EMPTYCELLSTYLE"/>
              <w:rPr>
                <w:rFonts w:asciiTheme="minorBidi" w:hAnsiTheme="minorBidi" w:cstheme="minorBidi"/>
                <w:sz w:val="20"/>
              </w:rPr>
            </w:pPr>
          </w:p>
        </w:tc>
        <w:tc>
          <w:tcPr>
            <w:tcW w:w="360" w:type="dxa"/>
          </w:tcPr>
          <w:p w14:paraId="5CFA5B75" w14:textId="77777777" w:rsidR="00D340A5" w:rsidRPr="002E6FA7" w:rsidRDefault="00D340A5" w:rsidP="00F55B42">
            <w:pPr>
              <w:pStyle w:val="EMPTYCELLSTYLE"/>
              <w:rPr>
                <w:rFonts w:asciiTheme="minorBidi" w:hAnsiTheme="minorBidi" w:cstheme="minorBidi"/>
                <w:sz w:val="20"/>
              </w:rPr>
            </w:pPr>
          </w:p>
        </w:tc>
        <w:tc>
          <w:tcPr>
            <w:tcW w:w="140" w:type="dxa"/>
          </w:tcPr>
          <w:p w14:paraId="0B93844E" w14:textId="77777777" w:rsidR="00D340A5" w:rsidRPr="002E6FA7" w:rsidRDefault="00D340A5" w:rsidP="00F55B42">
            <w:pPr>
              <w:pStyle w:val="EMPTYCELLSTYLE"/>
              <w:rPr>
                <w:rFonts w:asciiTheme="minorBidi" w:hAnsiTheme="minorBidi" w:cstheme="minorBidi"/>
                <w:sz w:val="20"/>
              </w:rPr>
            </w:pPr>
          </w:p>
        </w:tc>
        <w:tc>
          <w:tcPr>
            <w:tcW w:w="360" w:type="dxa"/>
            <w:tcMar>
              <w:top w:w="0" w:type="dxa"/>
              <w:left w:w="0" w:type="dxa"/>
              <w:bottom w:w="0" w:type="dxa"/>
              <w:right w:w="20" w:type="dxa"/>
            </w:tcMar>
            <w:vAlign w:val="center"/>
          </w:tcPr>
          <w:p w14:paraId="35475C4F" w14:textId="77777777" w:rsidR="00D340A5" w:rsidRPr="002E6FA7" w:rsidRDefault="00D340A5" w:rsidP="00F55B42">
            <w:pPr>
              <w:jc w:val="right"/>
              <w:rPr>
                <w:rFonts w:asciiTheme="minorBidi" w:hAnsiTheme="minorBidi" w:cstheme="minorBidi"/>
                <w:sz w:val="20"/>
                <w:szCs w:val="20"/>
              </w:rPr>
            </w:pPr>
            <w:r w:rsidRPr="002E6FA7">
              <w:rPr>
                <w:rFonts w:asciiTheme="minorBidi" w:eastAsia="Arial" w:hAnsiTheme="minorBidi" w:cstheme="minorBidi"/>
                <w:color w:val="000000"/>
                <w:sz w:val="20"/>
                <w:szCs w:val="20"/>
              </w:rPr>
              <w:t>4.</w:t>
            </w:r>
          </w:p>
        </w:tc>
        <w:tc>
          <w:tcPr>
            <w:tcW w:w="8780" w:type="dxa"/>
            <w:tcMar>
              <w:top w:w="0" w:type="dxa"/>
              <w:left w:w="40" w:type="dxa"/>
              <w:bottom w:w="0" w:type="dxa"/>
              <w:right w:w="0" w:type="dxa"/>
            </w:tcMar>
            <w:vAlign w:val="center"/>
          </w:tcPr>
          <w:p w14:paraId="0DAD107A" w14:textId="77777777" w:rsidR="00D340A5" w:rsidRPr="002E6FA7" w:rsidRDefault="00D340A5" w:rsidP="00F55B42">
            <w:pPr>
              <w:rPr>
                <w:rFonts w:asciiTheme="minorBidi" w:hAnsiTheme="minorBidi" w:cstheme="minorBidi"/>
                <w:sz w:val="20"/>
                <w:szCs w:val="20"/>
              </w:rPr>
            </w:pPr>
            <w:r w:rsidRPr="002E6FA7">
              <w:rPr>
                <w:rFonts w:asciiTheme="minorBidi" w:eastAsia="Arial" w:hAnsiTheme="minorBidi" w:cstheme="minorBidi"/>
                <w:color w:val="000000"/>
                <w:sz w:val="20"/>
                <w:szCs w:val="20"/>
              </w:rPr>
              <w:t>IVANA KRPAN</w:t>
            </w:r>
          </w:p>
        </w:tc>
        <w:tc>
          <w:tcPr>
            <w:tcW w:w="40" w:type="dxa"/>
          </w:tcPr>
          <w:p w14:paraId="435DE0A0" w14:textId="77777777" w:rsidR="00D340A5" w:rsidRPr="002E6FA7" w:rsidRDefault="00D340A5" w:rsidP="00F55B42">
            <w:pPr>
              <w:pStyle w:val="EMPTYCELLSTYLE"/>
              <w:rPr>
                <w:rFonts w:asciiTheme="minorBidi" w:hAnsiTheme="minorBidi" w:cstheme="minorBidi"/>
                <w:sz w:val="20"/>
              </w:rPr>
            </w:pPr>
          </w:p>
        </w:tc>
      </w:tr>
      <w:tr w:rsidR="00D340A5" w:rsidRPr="002E6FA7" w14:paraId="72C99B84" w14:textId="77777777" w:rsidTr="00F55B42">
        <w:trPr>
          <w:trHeight w:hRule="exact" w:val="280"/>
        </w:trPr>
        <w:tc>
          <w:tcPr>
            <w:tcW w:w="40" w:type="dxa"/>
          </w:tcPr>
          <w:p w14:paraId="439A29A6" w14:textId="77777777" w:rsidR="00D340A5" w:rsidRPr="002E6FA7" w:rsidRDefault="00D340A5" w:rsidP="00F55B42">
            <w:pPr>
              <w:pStyle w:val="EMPTYCELLSTYLE"/>
              <w:rPr>
                <w:rFonts w:asciiTheme="minorBidi" w:hAnsiTheme="minorBidi" w:cstheme="minorBidi"/>
                <w:sz w:val="20"/>
              </w:rPr>
            </w:pPr>
          </w:p>
        </w:tc>
        <w:tc>
          <w:tcPr>
            <w:tcW w:w="360" w:type="dxa"/>
          </w:tcPr>
          <w:p w14:paraId="0C3CAEF5" w14:textId="77777777" w:rsidR="00D340A5" w:rsidRPr="002E6FA7" w:rsidRDefault="00D340A5" w:rsidP="00F55B42">
            <w:pPr>
              <w:pStyle w:val="EMPTYCELLSTYLE"/>
              <w:rPr>
                <w:rFonts w:asciiTheme="minorBidi" w:hAnsiTheme="minorBidi" w:cstheme="minorBidi"/>
                <w:sz w:val="20"/>
              </w:rPr>
            </w:pPr>
          </w:p>
        </w:tc>
        <w:tc>
          <w:tcPr>
            <w:tcW w:w="140" w:type="dxa"/>
          </w:tcPr>
          <w:p w14:paraId="0F10A4D4" w14:textId="77777777" w:rsidR="00D340A5" w:rsidRPr="002E6FA7" w:rsidRDefault="00D340A5" w:rsidP="00F55B42">
            <w:pPr>
              <w:pStyle w:val="EMPTYCELLSTYLE"/>
              <w:rPr>
                <w:rFonts w:asciiTheme="minorBidi" w:hAnsiTheme="minorBidi" w:cstheme="minorBidi"/>
                <w:sz w:val="20"/>
              </w:rPr>
            </w:pPr>
          </w:p>
        </w:tc>
        <w:tc>
          <w:tcPr>
            <w:tcW w:w="360" w:type="dxa"/>
            <w:tcMar>
              <w:top w:w="0" w:type="dxa"/>
              <w:left w:w="0" w:type="dxa"/>
              <w:bottom w:w="0" w:type="dxa"/>
              <w:right w:w="20" w:type="dxa"/>
            </w:tcMar>
            <w:vAlign w:val="center"/>
          </w:tcPr>
          <w:p w14:paraId="0C9018DC" w14:textId="77777777" w:rsidR="00D340A5" w:rsidRPr="002E6FA7" w:rsidRDefault="00D340A5" w:rsidP="00F55B42">
            <w:pPr>
              <w:jc w:val="right"/>
              <w:rPr>
                <w:rFonts w:asciiTheme="minorBidi" w:hAnsiTheme="minorBidi" w:cstheme="minorBidi"/>
                <w:sz w:val="20"/>
                <w:szCs w:val="20"/>
              </w:rPr>
            </w:pPr>
            <w:r w:rsidRPr="002E6FA7">
              <w:rPr>
                <w:rFonts w:asciiTheme="minorBidi" w:eastAsia="Arial" w:hAnsiTheme="minorBidi" w:cstheme="minorBidi"/>
                <w:color w:val="000000"/>
                <w:sz w:val="20"/>
                <w:szCs w:val="20"/>
              </w:rPr>
              <w:t>5.</w:t>
            </w:r>
          </w:p>
        </w:tc>
        <w:tc>
          <w:tcPr>
            <w:tcW w:w="8780" w:type="dxa"/>
            <w:tcMar>
              <w:top w:w="0" w:type="dxa"/>
              <w:left w:w="40" w:type="dxa"/>
              <w:bottom w:w="0" w:type="dxa"/>
              <w:right w:w="0" w:type="dxa"/>
            </w:tcMar>
            <w:vAlign w:val="center"/>
          </w:tcPr>
          <w:p w14:paraId="0F165A1C" w14:textId="77777777" w:rsidR="00D340A5" w:rsidRPr="002E6FA7" w:rsidRDefault="00D340A5" w:rsidP="00F55B42">
            <w:pPr>
              <w:rPr>
                <w:rFonts w:asciiTheme="minorBidi" w:hAnsiTheme="minorBidi" w:cstheme="minorBidi"/>
                <w:sz w:val="20"/>
                <w:szCs w:val="20"/>
              </w:rPr>
            </w:pPr>
            <w:r w:rsidRPr="002E6FA7">
              <w:rPr>
                <w:rFonts w:asciiTheme="minorBidi" w:eastAsia="Arial" w:hAnsiTheme="minorBidi" w:cstheme="minorBidi"/>
                <w:color w:val="000000"/>
                <w:sz w:val="20"/>
                <w:szCs w:val="20"/>
              </w:rPr>
              <w:t>IVAN ČEŠLJIĆ</w:t>
            </w:r>
          </w:p>
        </w:tc>
        <w:tc>
          <w:tcPr>
            <w:tcW w:w="40" w:type="dxa"/>
          </w:tcPr>
          <w:p w14:paraId="678BA1C3" w14:textId="77777777" w:rsidR="00D340A5" w:rsidRPr="002E6FA7" w:rsidRDefault="00D340A5" w:rsidP="00F55B42">
            <w:pPr>
              <w:pStyle w:val="EMPTYCELLSTYLE"/>
              <w:rPr>
                <w:rFonts w:asciiTheme="minorBidi" w:hAnsiTheme="minorBidi" w:cstheme="minorBidi"/>
                <w:sz w:val="20"/>
              </w:rPr>
            </w:pPr>
          </w:p>
        </w:tc>
      </w:tr>
      <w:tr w:rsidR="00D340A5" w:rsidRPr="002E6FA7" w14:paraId="071502F0" w14:textId="77777777" w:rsidTr="00F55B42">
        <w:trPr>
          <w:trHeight w:hRule="exact" w:val="280"/>
        </w:trPr>
        <w:tc>
          <w:tcPr>
            <w:tcW w:w="40" w:type="dxa"/>
          </w:tcPr>
          <w:p w14:paraId="3B600373" w14:textId="77777777" w:rsidR="00D340A5" w:rsidRPr="002E6FA7" w:rsidRDefault="00D340A5" w:rsidP="00F55B42">
            <w:pPr>
              <w:pStyle w:val="EMPTYCELLSTYLE"/>
              <w:rPr>
                <w:rFonts w:asciiTheme="minorBidi" w:hAnsiTheme="minorBidi" w:cstheme="minorBidi"/>
                <w:sz w:val="20"/>
              </w:rPr>
            </w:pPr>
          </w:p>
        </w:tc>
        <w:tc>
          <w:tcPr>
            <w:tcW w:w="360" w:type="dxa"/>
          </w:tcPr>
          <w:p w14:paraId="6D712D37" w14:textId="77777777" w:rsidR="00D340A5" w:rsidRPr="002E6FA7" w:rsidRDefault="00D340A5" w:rsidP="00F55B42">
            <w:pPr>
              <w:pStyle w:val="EMPTYCELLSTYLE"/>
              <w:rPr>
                <w:rFonts w:asciiTheme="minorBidi" w:hAnsiTheme="minorBidi" w:cstheme="minorBidi"/>
                <w:sz w:val="20"/>
              </w:rPr>
            </w:pPr>
          </w:p>
        </w:tc>
        <w:tc>
          <w:tcPr>
            <w:tcW w:w="140" w:type="dxa"/>
          </w:tcPr>
          <w:p w14:paraId="29E07A0A" w14:textId="77777777" w:rsidR="00D340A5" w:rsidRPr="002E6FA7" w:rsidRDefault="00D340A5" w:rsidP="00F55B42">
            <w:pPr>
              <w:pStyle w:val="EMPTYCELLSTYLE"/>
              <w:rPr>
                <w:rFonts w:asciiTheme="minorBidi" w:hAnsiTheme="minorBidi" w:cstheme="minorBidi"/>
                <w:sz w:val="20"/>
              </w:rPr>
            </w:pPr>
          </w:p>
        </w:tc>
        <w:tc>
          <w:tcPr>
            <w:tcW w:w="360" w:type="dxa"/>
            <w:tcMar>
              <w:top w:w="0" w:type="dxa"/>
              <w:left w:w="0" w:type="dxa"/>
              <w:bottom w:w="0" w:type="dxa"/>
              <w:right w:w="20" w:type="dxa"/>
            </w:tcMar>
            <w:vAlign w:val="center"/>
          </w:tcPr>
          <w:p w14:paraId="23B68A35" w14:textId="77777777" w:rsidR="00D340A5" w:rsidRPr="002E6FA7" w:rsidRDefault="00D340A5" w:rsidP="00F55B42">
            <w:pPr>
              <w:jc w:val="right"/>
              <w:rPr>
                <w:rFonts w:asciiTheme="minorBidi" w:hAnsiTheme="minorBidi" w:cstheme="minorBidi"/>
                <w:sz w:val="20"/>
                <w:szCs w:val="20"/>
              </w:rPr>
            </w:pPr>
            <w:r w:rsidRPr="002E6FA7">
              <w:rPr>
                <w:rFonts w:asciiTheme="minorBidi" w:eastAsia="Arial" w:hAnsiTheme="minorBidi" w:cstheme="minorBidi"/>
                <w:color w:val="000000"/>
                <w:sz w:val="20"/>
                <w:szCs w:val="20"/>
              </w:rPr>
              <w:t>6.</w:t>
            </w:r>
          </w:p>
        </w:tc>
        <w:tc>
          <w:tcPr>
            <w:tcW w:w="8780" w:type="dxa"/>
            <w:tcMar>
              <w:top w:w="0" w:type="dxa"/>
              <w:left w:w="40" w:type="dxa"/>
              <w:bottom w:w="0" w:type="dxa"/>
              <w:right w:w="0" w:type="dxa"/>
            </w:tcMar>
            <w:vAlign w:val="center"/>
          </w:tcPr>
          <w:p w14:paraId="2CE0CC0D" w14:textId="77777777" w:rsidR="00D340A5" w:rsidRPr="002E6FA7" w:rsidRDefault="00D340A5" w:rsidP="00F55B42">
            <w:pPr>
              <w:rPr>
                <w:rFonts w:asciiTheme="minorBidi" w:hAnsiTheme="minorBidi" w:cstheme="minorBidi"/>
                <w:sz w:val="20"/>
                <w:szCs w:val="20"/>
              </w:rPr>
            </w:pPr>
            <w:r w:rsidRPr="002E6FA7">
              <w:rPr>
                <w:rFonts w:asciiTheme="minorBidi" w:eastAsia="Arial" w:hAnsiTheme="minorBidi" w:cstheme="minorBidi"/>
                <w:color w:val="000000"/>
                <w:sz w:val="20"/>
                <w:szCs w:val="20"/>
              </w:rPr>
              <w:t>MANUELA FILIPOVIĆ</w:t>
            </w:r>
          </w:p>
        </w:tc>
        <w:tc>
          <w:tcPr>
            <w:tcW w:w="40" w:type="dxa"/>
          </w:tcPr>
          <w:p w14:paraId="4700DC6C" w14:textId="77777777" w:rsidR="00D340A5" w:rsidRPr="002E6FA7" w:rsidRDefault="00D340A5" w:rsidP="00F55B42">
            <w:pPr>
              <w:pStyle w:val="EMPTYCELLSTYLE"/>
              <w:rPr>
                <w:rFonts w:asciiTheme="minorBidi" w:hAnsiTheme="minorBidi" w:cstheme="minorBidi"/>
                <w:sz w:val="20"/>
              </w:rPr>
            </w:pPr>
          </w:p>
        </w:tc>
      </w:tr>
      <w:tr w:rsidR="00D340A5" w:rsidRPr="002E6FA7" w14:paraId="391D1BBD" w14:textId="77777777" w:rsidTr="00F55B42">
        <w:trPr>
          <w:trHeight w:hRule="exact" w:val="280"/>
        </w:trPr>
        <w:tc>
          <w:tcPr>
            <w:tcW w:w="40" w:type="dxa"/>
          </w:tcPr>
          <w:p w14:paraId="4C1E73A6" w14:textId="77777777" w:rsidR="00D340A5" w:rsidRPr="002E6FA7" w:rsidRDefault="00D340A5" w:rsidP="00F55B42">
            <w:pPr>
              <w:pStyle w:val="EMPTYCELLSTYLE"/>
              <w:rPr>
                <w:rFonts w:asciiTheme="minorBidi" w:hAnsiTheme="minorBidi" w:cstheme="minorBidi"/>
                <w:sz w:val="20"/>
              </w:rPr>
            </w:pPr>
          </w:p>
        </w:tc>
        <w:tc>
          <w:tcPr>
            <w:tcW w:w="360" w:type="dxa"/>
          </w:tcPr>
          <w:p w14:paraId="47478590" w14:textId="77777777" w:rsidR="00D340A5" w:rsidRPr="002E6FA7" w:rsidRDefault="00D340A5" w:rsidP="00F55B42">
            <w:pPr>
              <w:pStyle w:val="EMPTYCELLSTYLE"/>
              <w:rPr>
                <w:rFonts w:asciiTheme="minorBidi" w:hAnsiTheme="minorBidi" w:cstheme="minorBidi"/>
                <w:sz w:val="20"/>
              </w:rPr>
            </w:pPr>
          </w:p>
        </w:tc>
        <w:tc>
          <w:tcPr>
            <w:tcW w:w="140" w:type="dxa"/>
          </w:tcPr>
          <w:p w14:paraId="1DDBD27C" w14:textId="77777777" w:rsidR="00D340A5" w:rsidRPr="002E6FA7" w:rsidRDefault="00D340A5" w:rsidP="00F55B42">
            <w:pPr>
              <w:pStyle w:val="EMPTYCELLSTYLE"/>
              <w:rPr>
                <w:rFonts w:asciiTheme="minorBidi" w:hAnsiTheme="minorBidi" w:cstheme="minorBidi"/>
                <w:sz w:val="20"/>
              </w:rPr>
            </w:pPr>
          </w:p>
        </w:tc>
        <w:tc>
          <w:tcPr>
            <w:tcW w:w="360" w:type="dxa"/>
            <w:tcMar>
              <w:top w:w="0" w:type="dxa"/>
              <w:left w:w="0" w:type="dxa"/>
              <w:bottom w:w="0" w:type="dxa"/>
              <w:right w:w="20" w:type="dxa"/>
            </w:tcMar>
            <w:vAlign w:val="center"/>
          </w:tcPr>
          <w:p w14:paraId="1526AB7A" w14:textId="77777777" w:rsidR="00D340A5" w:rsidRPr="002E6FA7" w:rsidRDefault="00D340A5" w:rsidP="00F55B42">
            <w:pPr>
              <w:jc w:val="right"/>
              <w:rPr>
                <w:rFonts w:asciiTheme="minorBidi" w:hAnsiTheme="minorBidi" w:cstheme="minorBidi"/>
                <w:sz w:val="20"/>
                <w:szCs w:val="20"/>
              </w:rPr>
            </w:pPr>
            <w:r w:rsidRPr="002E6FA7">
              <w:rPr>
                <w:rFonts w:asciiTheme="minorBidi" w:eastAsia="Arial" w:hAnsiTheme="minorBidi" w:cstheme="minorBidi"/>
                <w:color w:val="000000"/>
                <w:sz w:val="20"/>
                <w:szCs w:val="20"/>
              </w:rPr>
              <w:t>7.</w:t>
            </w:r>
          </w:p>
        </w:tc>
        <w:tc>
          <w:tcPr>
            <w:tcW w:w="8780" w:type="dxa"/>
            <w:tcMar>
              <w:top w:w="0" w:type="dxa"/>
              <w:left w:w="40" w:type="dxa"/>
              <w:bottom w:w="0" w:type="dxa"/>
              <w:right w:w="0" w:type="dxa"/>
            </w:tcMar>
            <w:vAlign w:val="center"/>
          </w:tcPr>
          <w:p w14:paraId="078D254A" w14:textId="77777777" w:rsidR="00D340A5" w:rsidRPr="002E6FA7" w:rsidRDefault="00D340A5" w:rsidP="00F55B42">
            <w:pPr>
              <w:rPr>
                <w:rFonts w:asciiTheme="minorBidi" w:hAnsiTheme="minorBidi" w:cstheme="minorBidi"/>
                <w:sz w:val="20"/>
                <w:szCs w:val="20"/>
              </w:rPr>
            </w:pPr>
            <w:r w:rsidRPr="002E6FA7">
              <w:rPr>
                <w:rFonts w:asciiTheme="minorBidi" w:eastAsia="Arial" w:hAnsiTheme="minorBidi" w:cstheme="minorBidi"/>
                <w:color w:val="000000"/>
                <w:sz w:val="20"/>
                <w:szCs w:val="20"/>
              </w:rPr>
              <w:t>ANTONIO FILIPIN</w:t>
            </w:r>
          </w:p>
        </w:tc>
        <w:tc>
          <w:tcPr>
            <w:tcW w:w="40" w:type="dxa"/>
          </w:tcPr>
          <w:p w14:paraId="4CDC43AD" w14:textId="77777777" w:rsidR="00D340A5" w:rsidRPr="002E6FA7" w:rsidRDefault="00D340A5" w:rsidP="00F55B42">
            <w:pPr>
              <w:pStyle w:val="EMPTYCELLSTYLE"/>
              <w:rPr>
                <w:rFonts w:asciiTheme="minorBidi" w:hAnsiTheme="minorBidi" w:cstheme="minorBidi"/>
                <w:sz w:val="20"/>
              </w:rPr>
            </w:pPr>
          </w:p>
        </w:tc>
      </w:tr>
      <w:tr w:rsidR="00D340A5" w:rsidRPr="002E6FA7" w14:paraId="6DE55CD7" w14:textId="77777777" w:rsidTr="00F55B42">
        <w:trPr>
          <w:trHeight w:hRule="exact" w:val="300"/>
        </w:trPr>
        <w:tc>
          <w:tcPr>
            <w:tcW w:w="40" w:type="dxa"/>
          </w:tcPr>
          <w:p w14:paraId="2CBDFDF9" w14:textId="77777777" w:rsidR="00D340A5" w:rsidRPr="002E6FA7" w:rsidRDefault="00D340A5" w:rsidP="00F55B42">
            <w:pPr>
              <w:pStyle w:val="EMPTYCELLSTYLE"/>
              <w:rPr>
                <w:rFonts w:asciiTheme="minorBidi" w:hAnsiTheme="minorBidi" w:cstheme="minorBidi"/>
                <w:sz w:val="20"/>
              </w:rPr>
            </w:pPr>
          </w:p>
        </w:tc>
        <w:tc>
          <w:tcPr>
            <w:tcW w:w="360" w:type="dxa"/>
          </w:tcPr>
          <w:p w14:paraId="0FC50AE8" w14:textId="77777777" w:rsidR="00D340A5" w:rsidRPr="002E6FA7" w:rsidRDefault="00D340A5" w:rsidP="00F55B42">
            <w:pPr>
              <w:pStyle w:val="EMPTYCELLSTYLE"/>
              <w:rPr>
                <w:rFonts w:asciiTheme="minorBidi" w:hAnsiTheme="minorBidi" w:cstheme="minorBidi"/>
                <w:sz w:val="20"/>
              </w:rPr>
            </w:pPr>
          </w:p>
        </w:tc>
        <w:tc>
          <w:tcPr>
            <w:tcW w:w="140" w:type="dxa"/>
          </w:tcPr>
          <w:p w14:paraId="15402AC5" w14:textId="77777777" w:rsidR="00D340A5" w:rsidRPr="002E6FA7" w:rsidRDefault="00D340A5" w:rsidP="00F55B42">
            <w:pPr>
              <w:pStyle w:val="EMPTYCELLSTYLE"/>
              <w:rPr>
                <w:rFonts w:asciiTheme="minorBidi" w:hAnsiTheme="minorBidi" w:cstheme="minorBidi"/>
                <w:sz w:val="20"/>
              </w:rPr>
            </w:pPr>
          </w:p>
        </w:tc>
        <w:tc>
          <w:tcPr>
            <w:tcW w:w="360" w:type="dxa"/>
          </w:tcPr>
          <w:p w14:paraId="59B57BCA" w14:textId="77777777" w:rsidR="00D340A5" w:rsidRPr="002E6FA7" w:rsidRDefault="00D340A5" w:rsidP="00F55B42">
            <w:pPr>
              <w:pStyle w:val="EMPTYCELLSTYLE"/>
              <w:rPr>
                <w:rFonts w:asciiTheme="minorBidi" w:hAnsiTheme="minorBidi" w:cstheme="minorBidi"/>
                <w:sz w:val="20"/>
              </w:rPr>
            </w:pPr>
          </w:p>
        </w:tc>
        <w:tc>
          <w:tcPr>
            <w:tcW w:w="8780" w:type="dxa"/>
          </w:tcPr>
          <w:p w14:paraId="225AE560" w14:textId="77777777" w:rsidR="00D340A5" w:rsidRPr="002E6FA7" w:rsidRDefault="00D340A5" w:rsidP="00F55B42">
            <w:pPr>
              <w:pStyle w:val="EMPTYCELLSTYLE"/>
              <w:rPr>
                <w:rFonts w:asciiTheme="minorBidi" w:hAnsiTheme="minorBidi" w:cstheme="minorBidi"/>
                <w:sz w:val="20"/>
              </w:rPr>
            </w:pPr>
          </w:p>
        </w:tc>
        <w:tc>
          <w:tcPr>
            <w:tcW w:w="40" w:type="dxa"/>
          </w:tcPr>
          <w:p w14:paraId="141E6A6C" w14:textId="77777777" w:rsidR="00D340A5" w:rsidRPr="002E6FA7" w:rsidRDefault="00D340A5" w:rsidP="00F55B42">
            <w:pPr>
              <w:pStyle w:val="EMPTYCELLSTYLE"/>
              <w:rPr>
                <w:rFonts w:asciiTheme="minorBidi" w:hAnsiTheme="minorBidi" w:cstheme="minorBidi"/>
                <w:sz w:val="20"/>
              </w:rPr>
            </w:pPr>
          </w:p>
        </w:tc>
      </w:tr>
      <w:tr w:rsidR="00D340A5" w:rsidRPr="002E6FA7" w14:paraId="5C2ED56E" w14:textId="77777777" w:rsidTr="00F55B42">
        <w:trPr>
          <w:trHeight w:hRule="exact" w:val="140"/>
        </w:trPr>
        <w:tc>
          <w:tcPr>
            <w:tcW w:w="40" w:type="dxa"/>
          </w:tcPr>
          <w:p w14:paraId="1327995F" w14:textId="77777777" w:rsidR="00D340A5" w:rsidRPr="002E6FA7" w:rsidRDefault="00D340A5" w:rsidP="00F55B42">
            <w:pPr>
              <w:pStyle w:val="EMPTYCELLSTYLE"/>
              <w:rPr>
                <w:rFonts w:asciiTheme="minorBidi" w:hAnsiTheme="minorBidi" w:cstheme="minorBidi"/>
                <w:sz w:val="20"/>
              </w:rPr>
            </w:pPr>
          </w:p>
        </w:tc>
        <w:tc>
          <w:tcPr>
            <w:tcW w:w="9640" w:type="dxa"/>
            <w:gridSpan w:val="4"/>
            <w:tcMar>
              <w:top w:w="0" w:type="dxa"/>
              <w:left w:w="0" w:type="dxa"/>
              <w:bottom w:w="0" w:type="dxa"/>
              <w:right w:w="0" w:type="dxa"/>
            </w:tcMar>
          </w:tcPr>
          <w:p w14:paraId="71338F53" w14:textId="77777777" w:rsidR="00D340A5" w:rsidRPr="002E6FA7" w:rsidRDefault="00D340A5" w:rsidP="00F55B42">
            <w:pPr>
              <w:rPr>
                <w:rFonts w:asciiTheme="minorBidi" w:hAnsiTheme="minorBidi" w:cstheme="minorBidi"/>
                <w:sz w:val="20"/>
                <w:szCs w:val="20"/>
              </w:rPr>
            </w:pPr>
          </w:p>
        </w:tc>
        <w:tc>
          <w:tcPr>
            <w:tcW w:w="40" w:type="dxa"/>
          </w:tcPr>
          <w:p w14:paraId="620E5DBC" w14:textId="77777777" w:rsidR="00D340A5" w:rsidRPr="002E6FA7" w:rsidRDefault="00D340A5" w:rsidP="00F55B42">
            <w:pPr>
              <w:pStyle w:val="EMPTYCELLSTYLE"/>
              <w:rPr>
                <w:rFonts w:asciiTheme="minorBidi" w:hAnsiTheme="minorBidi" w:cstheme="minorBidi"/>
                <w:sz w:val="20"/>
              </w:rPr>
            </w:pPr>
          </w:p>
        </w:tc>
      </w:tr>
      <w:tr w:rsidR="00D340A5" w:rsidRPr="000217C3" w14:paraId="0327608D" w14:textId="77777777" w:rsidTr="00F55B42">
        <w:trPr>
          <w:trHeight w:hRule="exact" w:val="280"/>
        </w:trPr>
        <w:tc>
          <w:tcPr>
            <w:tcW w:w="40" w:type="dxa"/>
          </w:tcPr>
          <w:p w14:paraId="0BBEB887" w14:textId="77777777" w:rsidR="00D340A5" w:rsidRPr="002E6FA7" w:rsidRDefault="00D340A5" w:rsidP="00F55B42">
            <w:pPr>
              <w:pStyle w:val="EMPTYCELLSTYLE"/>
              <w:rPr>
                <w:rFonts w:asciiTheme="minorBidi" w:hAnsiTheme="minorBidi" w:cstheme="minorBidi"/>
                <w:sz w:val="20"/>
              </w:rPr>
            </w:pPr>
          </w:p>
        </w:tc>
        <w:tc>
          <w:tcPr>
            <w:tcW w:w="500" w:type="dxa"/>
            <w:gridSpan w:val="2"/>
            <w:tcMar>
              <w:top w:w="0" w:type="dxa"/>
              <w:left w:w="0" w:type="dxa"/>
              <w:bottom w:w="0" w:type="dxa"/>
              <w:right w:w="20" w:type="dxa"/>
            </w:tcMar>
          </w:tcPr>
          <w:p w14:paraId="2EB9C52C" w14:textId="77777777" w:rsidR="00D340A5" w:rsidRPr="002E6FA7" w:rsidRDefault="00D340A5" w:rsidP="00F55B42">
            <w:pPr>
              <w:jc w:val="right"/>
              <w:rPr>
                <w:rFonts w:asciiTheme="minorBidi" w:hAnsiTheme="minorBidi" w:cstheme="minorBidi"/>
                <w:sz w:val="20"/>
                <w:szCs w:val="20"/>
              </w:rPr>
            </w:pPr>
            <w:r w:rsidRPr="002E6FA7">
              <w:rPr>
                <w:rFonts w:asciiTheme="minorBidi" w:eastAsia="Arial" w:hAnsiTheme="minorBidi" w:cstheme="minorBidi"/>
                <w:b/>
                <w:color w:val="000000"/>
                <w:sz w:val="20"/>
                <w:szCs w:val="20"/>
              </w:rPr>
              <w:t>2.</w:t>
            </w:r>
          </w:p>
        </w:tc>
        <w:tc>
          <w:tcPr>
            <w:tcW w:w="9140" w:type="dxa"/>
            <w:gridSpan w:val="2"/>
            <w:tcMar>
              <w:top w:w="0" w:type="dxa"/>
              <w:left w:w="40" w:type="dxa"/>
              <w:bottom w:w="0" w:type="dxa"/>
              <w:right w:w="0" w:type="dxa"/>
            </w:tcMar>
          </w:tcPr>
          <w:p w14:paraId="27CDF051" w14:textId="77777777" w:rsidR="00D340A5" w:rsidRPr="002E6FA7" w:rsidRDefault="00D340A5" w:rsidP="00F55B42">
            <w:pPr>
              <w:rPr>
                <w:rFonts w:asciiTheme="minorBidi" w:hAnsiTheme="minorBidi" w:cstheme="minorBidi"/>
                <w:sz w:val="20"/>
                <w:szCs w:val="20"/>
                <w:lang w:val="pl-PL"/>
              </w:rPr>
            </w:pPr>
            <w:r w:rsidRPr="002E6FA7">
              <w:rPr>
                <w:rFonts w:asciiTheme="minorBidi" w:eastAsia="Arial" w:hAnsiTheme="minorBidi" w:cstheme="minorBidi"/>
                <w:b/>
                <w:color w:val="000000"/>
                <w:sz w:val="20"/>
                <w:szCs w:val="20"/>
                <w:lang w:val="pl-PL"/>
              </w:rPr>
              <w:t>SAMOSTALNA DEMOKRATSKA SRPSKA STRANKA - SDSS</w:t>
            </w:r>
          </w:p>
        </w:tc>
        <w:tc>
          <w:tcPr>
            <w:tcW w:w="40" w:type="dxa"/>
          </w:tcPr>
          <w:p w14:paraId="22892A45" w14:textId="77777777" w:rsidR="00D340A5" w:rsidRPr="002E6FA7" w:rsidRDefault="00D340A5" w:rsidP="00F55B42">
            <w:pPr>
              <w:pStyle w:val="EMPTYCELLSTYLE"/>
              <w:rPr>
                <w:rFonts w:asciiTheme="minorBidi" w:hAnsiTheme="minorBidi" w:cstheme="minorBidi"/>
                <w:sz w:val="20"/>
              </w:rPr>
            </w:pPr>
          </w:p>
        </w:tc>
      </w:tr>
      <w:tr w:rsidR="00D340A5" w:rsidRPr="002E6FA7" w14:paraId="443A094F" w14:textId="77777777" w:rsidTr="00F55B42">
        <w:trPr>
          <w:trHeight w:hRule="exact" w:val="280"/>
        </w:trPr>
        <w:tc>
          <w:tcPr>
            <w:tcW w:w="40" w:type="dxa"/>
          </w:tcPr>
          <w:p w14:paraId="18AFBFA4" w14:textId="77777777" w:rsidR="00D340A5" w:rsidRPr="002E6FA7" w:rsidRDefault="00D340A5" w:rsidP="00F55B42">
            <w:pPr>
              <w:pStyle w:val="EMPTYCELLSTYLE"/>
              <w:rPr>
                <w:rFonts w:asciiTheme="minorBidi" w:hAnsiTheme="minorBidi" w:cstheme="minorBidi"/>
                <w:sz w:val="20"/>
              </w:rPr>
            </w:pPr>
          </w:p>
        </w:tc>
        <w:tc>
          <w:tcPr>
            <w:tcW w:w="360" w:type="dxa"/>
          </w:tcPr>
          <w:p w14:paraId="2957B5D2" w14:textId="77777777" w:rsidR="00D340A5" w:rsidRPr="002E6FA7" w:rsidRDefault="00D340A5" w:rsidP="00F55B42">
            <w:pPr>
              <w:pStyle w:val="EMPTYCELLSTYLE"/>
              <w:rPr>
                <w:rFonts w:asciiTheme="minorBidi" w:hAnsiTheme="minorBidi" w:cstheme="minorBidi"/>
                <w:sz w:val="20"/>
              </w:rPr>
            </w:pPr>
          </w:p>
        </w:tc>
        <w:tc>
          <w:tcPr>
            <w:tcW w:w="140" w:type="dxa"/>
          </w:tcPr>
          <w:p w14:paraId="24E70F75" w14:textId="77777777" w:rsidR="00D340A5" w:rsidRPr="002E6FA7" w:rsidRDefault="00D340A5" w:rsidP="00F55B42">
            <w:pPr>
              <w:pStyle w:val="EMPTYCELLSTYLE"/>
              <w:rPr>
                <w:rFonts w:asciiTheme="minorBidi" w:hAnsiTheme="minorBidi" w:cstheme="minorBidi"/>
                <w:sz w:val="20"/>
              </w:rPr>
            </w:pPr>
          </w:p>
        </w:tc>
        <w:tc>
          <w:tcPr>
            <w:tcW w:w="9140" w:type="dxa"/>
            <w:gridSpan w:val="2"/>
            <w:tcMar>
              <w:top w:w="0" w:type="dxa"/>
              <w:left w:w="40" w:type="dxa"/>
              <w:bottom w:w="0" w:type="dxa"/>
              <w:right w:w="0" w:type="dxa"/>
            </w:tcMar>
          </w:tcPr>
          <w:p w14:paraId="4F48D0FF" w14:textId="77777777" w:rsidR="00D340A5" w:rsidRPr="002E6FA7" w:rsidRDefault="00D340A5" w:rsidP="00F55B42">
            <w:pPr>
              <w:rPr>
                <w:rFonts w:asciiTheme="minorBidi" w:hAnsiTheme="minorBidi" w:cstheme="minorBidi"/>
                <w:sz w:val="20"/>
                <w:szCs w:val="20"/>
              </w:rPr>
            </w:pPr>
            <w:r w:rsidRPr="002E6FA7">
              <w:rPr>
                <w:rFonts w:asciiTheme="minorBidi" w:eastAsia="Arial" w:hAnsiTheme="minorBidi" w:cstheme="minorBidi"/>
                <w:b/>
                <w:color w:val="000000"/>
                <w:sz w:val="20"/>
                <w:szCs w:val="20"/>
              </w:rPr>
              <w:t>DEMOKRATSKI SAVEZ SRBA - DSS</w:t>
            </w:r>
          </w:p>
        </w:tc>
        <w:tc>
          <w:tcPr>
            <w:tcW w:w="40" w:type="dxa"/>
          </w:tcPr>
          <w:p w14:paraId="3786AA24" w14:textId="77777777" w:rsidR="00D340A5" w:rsidRPr="002E6FA7" w:rsidRDefault="00D340A5" w:rsidP="00F55B42">
            <w:pPr>
              <w:pStyle w:val="EMPTYCELLSTYLE"/>
              <w:rPr>
                <w:rFonts w:asciiTheme="minorBidi" w:hAnsiTheme="minorBidi" w:cstheme="minorBidi"/>
                <w:sz w:val="20"/>
              </w:rPr>
            </w:pPr>
          </w:p>
        </w:tc>
      </w:tr>
      <w:tr w:rsidR="00D340A5" w:rsidRPr="002E6FA7" w14:paraId="757C69C3" w14:textId="77777777" w:rsidTr="00F55B42">
        <w:trPr>
          <w:trHeight w:hRule="exact" w:val="280"/>
        </w:trPr>
        <w:tc>
          <w:tcPr>
            <w:tcW w:w="40" w:type="dxa"/>
          </w:tcPr>
          <w:p w14:paraId="0183FA90" w14:textId="77777777" w:rsidR="00D340A5" w:rsidRPr="002E6FA7" w:rsidRDefault="00D340A5" w:rsidP="00F55B42">
            <w:pPr>
              <w:pStyle w:val="EMPTYCELLSTYLE"/>
              <w:rPr>
                <w:rFonts w:asciiTheme="minorBidi" w:hAnsiTheme="minorBidi" w:cstheme="minorBidi"/>
                <w:sz w:val="20"/>
              </w:rPr>
            </w:pPr>
          </w:p>
        </w:tc>
        <w:tc>
          <w:tcPr>
            <w:tcW w:w="360" w:type="dxa"/>
          </w:tcPr>
          <w:p w14:paraId="3F301824" w14:textId="77777777" w:rsidR="00D340A5" w:rsidRPr="002E6FA7" w:rsidRDefault="00D340A5" w:rsidP="00F55B42">
            <w:pPr>
              <w:pStyle w:val="EMPTYCELLSTYLE"/>
              <w:rPr>
                <w:rFonts w:asciiTheme="minorBidi" w:hAnsiTheme="minorBidi" w:cstheme="minorBidi"/>
                <w:sz w:val="20"/>
              </w:rPr>
            </w:pPr>
          </w:p>
        </w:tc>
        <w:tc>
          <w:tcPr>
            <w:tcW w:w="140" w:type="dxa"/>
          </w:tcPr>
          <w:p w14:paraId="331AEEE7" w14:textId="77777777" w:rsidR="00D340A5" w:rsidRPr="002E6FA7" w:rsidRDefault="00D340A5" w:rsidP="00F55B42">
            <w:pPr>
              <w:pStyle w:val="EMPTYCELLSTYLE"/>
              <w:rPr>
                <w:rFonts w:asciiTheme="minorBidi" w:hAnsiTheme="minorBidi" w:cstheme="minorBidi"/>
                <w:sz w:val="20"/>
              </w:rPr>
            </w:pPr>
          </w:p>
        </w:tc>
        <w:tc>
          <w:tcPr>
            <w:tcW w:w="9140" w:type="dxa"/>
            <w:gridSpan w:val="2"/>
            <w:tcMar>
              <w:top w:w="0" w:type="dxa"/>
              <w:left w:w="40" w:type="dxa"/>
              <w:bottom w:w="0" w:type="dxa"/>
              <w:right w:w="0" w:type="dxa"/>
            </w:tcMar>
          </w:tcPr>
          <w:p w14:paraId="2B4BE059" w14:textId="77777777" w:rsidR="00D340A5" w:rsidRPr="002E6FA7" w:rsidRDefault="00D340A5" w:rsidP="00F55B42">
            <w:pPr>
              <w:rPr>
                <w:rFonts w:asciiTheme="minorBidi" w:hAnsiTheme="minorBidi" w:cstheme="minorBidi"/>
                <w:sz w:val="20"/>
                <w:szCs w:val="20"/>
              </w:rPr>
            </w:pPr>
            <w:r w:rsidRPr="002E6FA7">
              <w:rPr>
                <w:rFonts w:asciiTheme="minorBidi" w:eastAsia="Arial" w:hAnsiTheme="minorBidi" w:cstheme="minorBidi"/>
                <w:b/>
                <w:color w:val="000000"/>
                <w:sz w:val="20"/>
                <w:szCs w:val="20"/>
              </w:rPr>
              <w:t>NARODNA STRANKA - REFORMISTI - REFORMISTI</w:t>
            </w:r>
          </w:p>
        </w:tc>
        <w:tc>
          <w:tcPr>
            <w:tcW w:w="40" w:type="dxa"/>
          </w:tcPr>
          <w:p w14:paraId="18EA744D" w14:textId="77777777" w:rsidR="00D340A5" w:rsidRPr="002E6FA7" w:rsidRDefault="00D340A5" w:rsidP="00F55B42">
            <w:pPr>
              <w:pStyle w:val="EMPTYCELLSTYLE"/>
              <w:rPr>
                <w:rFonts w:asciiTheme="minorBidi" w:hAnsiTheme="minorBidi" w:cstheme="minorBidi"/>
                <w:sz w:val="20"/>
              </w:rPr>
            </w:pPr>
          </w:p>
        </w:tc>
      </w:tr>
      <w:tr w:rsidR="00D340A5" w:rsidRPr="000217C3" w14:paraId="5D8804DC" w14:textId="77777777" w:rsidTr="00F55B42">
        <w:trPr>
          <w:trHeight w:hRule="exact" w:val="320"/>
        </w:trPr>
        <w:tc>
          <w:tcPr>
            <w:tcW w:w="40" w:type="dxa"/>
          </w:tcPr>
          <w:p w14:paraId="40F25C18" w14:textId="77777777" w:rsidR="00D340A5" w:rsidRPr="002E6FA7" w:rsidRDefault="00D340A5" w:rsidP="00F55B42">
            <w:pPr>
              <w:pStyle w:val="EMPTYCELLSTYLE"/>
              <w:rPr>
                <w:rFonts w:asciiTheme="minorBidi" w:hAnsiTheme="minorBidi" w:cstheme="minorBidi"/>
                <w:sz w:val="20"/>
              </w:rPr>
            </w:pPr>
          </w:p>
        </w:tc>
        <w:tc>
          <w:tcPr>
            <w:tcW w:w="360" w:type="dxa"/>
          </w:tcPr>
          <w:p w14:paraId="2CC3E11B" w14:textId="77777777" w:rsidR="00D340A5" w:rsidRPr="002E6FA7" w:rsidRDefault="00D340A5" w:rsidP="00F55B42">
            <w:pPr>
              <w:pStyle w:val="EMPTYCELLSTYLE"/>
              <w:rPr>
                <w:rFonts w:asciiTheme="minorBidi" w:hAnsiTheme="minorBidi" w:cstheme="minorBidi"/>
                <w:sz w:val="20"/>
              </w:rPr>
            </w:pPr>
          </w:p>
        </w:tc>
        <w:tc>
          <w:tcPr>
            <w:tcW w:w="140" w:type="dxa"/>
          </w:tcPr>
          <w:p w14:paraId="719FA139" w14:textId="77777777" w:rsidR="00D340A5" w:rsidRPr="002E6FA7" w:rsidRDefault="00D340A5" w:rsidP="00F55B42">
            <w:pPr>
              <w:pStyle w:val="EMPTYCELLSTYLE"/>
              <w:rPr>
                <w:rFonts w:asciiTheme="minorBidi" w:hAnsiTheme="minorBidi" w:cstheme="minorBidi"/>
                <w:sz w:val="20"/>
              </w:rPr>
            </w:pPr>
          </w:p>
        </w:tc>
        <w:tc>
          <w:tcPr>
            <w:tcW w:w="9140" w:type="dxa"/>
            <w:gridSpan w:val="2"/>
            <w:tcMar>
              <w:top w:w="0" w:type="dxa"/>
              <w:left w:w="40" w:type="dxa"/>
              <w:bottom w:w="0" w:type="dxa"/>
              <w:right w:w="0" w:type="dxa"/>
            </w:tcMar>
            <w:vAlign w:val="center"/>
          </w:tcPr>
          <w:p w14:paraId="13F8EE70" w14:textId="77777777" w:rsidR="00D340A5" w:rsidRPr="002E6FA7" w:rsidRDefault="00D340A5" w:rsidP="00F55B42">
            <w:pPr>
              <w:rPr>
                <w:rFonts w:asciiTheme="minorBidi" w:hAnsiTheme="minorBidi" w:cstheme="minorBidi"/>
                <w:sz w:val="20"/>
                <w:szCs w:val="20"/>
              </w:rPr>
            </w:pPr>
            <w:r w:rsidRPr="002E6FA7">
              <w:rPr>
                <w:rFonts w:asciiTheme="minorBidi" w:eastAsia="Arial" w:hAnsiTheme="minorBidi" w:cstheme="minorBidi"/>
                <w:color w:val="000000"/>
                <w:sz w:val="20"/>
                <w:szCs w:val="20"/>
              </w:rPr>
              <w:t>NEBOJŠA RAĐENOVIĆ - nositelj kandidacijske liste</w:t>
            </w:r>
          </w:p>
        </w:tc>
        <w:tc>
          <w:tcPr>
            <w:tcW w:w="40" w:type="dxa"/>
          </w:tcPr>
          <w:p w14:paraId="4FDFF35D" w14:textId="77777777" w:rsidR="00D340A5" w:rsidRPr="002E6FA7" w:rsidRDefault="00D340A5" w:rsidP="00F55B42">
            <w:pPr>
              <w:pStyle w:val="EMPTYCELLSTYLE"/>
              <w:rPr>
                <w:rFonts w:asciiTheme="minorBidi" w:hAnsiTheme="minorBidi" w:cstheme="minorBidi"/>
                <w:sz w:val="20"/>
              </w:rPr>
            </w:pPr>
          </w:p>
        </w:tc>
      </w:tr>
      <w:tr w:rsidR="00D340A5" w:rsidRPr="000217C3" w14:paraId="0304CFA0" w14:textId="77777777" w:rsidTr="00F55B42">
        <w:trPr>
          <w:trHeight w:hRule="exact" w:val="320"/>
        </w:trPr>
        <w:tc>
          <w:tcPr>
            <w:tcW w:w="40" w:type="dxa"/>
          </w:tcPr>
          <w:p w14:paraId="462F501A" w14:textId="77777777" w:rsidR="00D340A5" w:rsidRPr="002E6FA7" w:rsidRDefault="00D340A5" w:rsidP="00F55B42">
            <w:pPr>
              <w:pStyle w:val="EMPTYCELLSTYLE"/>
              <w:rPr>
                <w:rFonts w:asciiTheme="minorBidi" w:hAnsiTheme="minorBidi" w:cstheme="minorBidi"/>
                <w:sz w:val="20"/>
              </w:rPr>
            </w:pPr>
          </w:p>
        </w:tc>
        <w:tc>
          <w:tcPr>
            <w:tcW w:w="360" w:type="dxa"/>
          </w:tcPr>
          <w:p w14:paraId="2020C9AB" w14:textId="77777777" w:rsidR="00D340A5" w:rsidRPr="002E6FA7" w:rsidRDefault="00D340A5" w:rsidP="00F55B42">
            <w:pPr>
              <w:pStyle w:val="EMPTYCELLSTYLE"/>
              <w:rPr>
                <w:rFonts w:asciiTheme="minorBidi" w:hAnsiTheme="minorBidi" w:cstheme="minorBidi"/>
                <w:sz w:val="20"/>
              </w:rPr>
            </w:pPr>
          </w:p>
        </w:tc>
        <w:tc>
          <w:tcPr>
            <w:tcW w:w="140" w:type="dxa"/>
          </w:tcPr>
          <w:p w14:paraId="24E55EE5" w14:textId="77777777" w:rsidR="00D340A5" w:rsidRPr="002E6FA7" w:rsidRDefault="00D340A5" w:rsidP="00F55B42">
            <w:pPr>
              <w:pStyle w:val="EMPTYCELLSTYLE"/>
              <w:rPr>
                <w:rFonts w:asciiTheme="minorBidi" w:hAnsiTheme="minorBidi" w:cstheme="minorBidi"/>
                <w:sz w:val="20"/>
              </w:rPr>
            </w:pPr>
          </w:p>
        </w:tc>
        <w:tc>
          <w:tcPr>
            <w:tcW w:w="9140" w:type="dxa"/>
            <w:gridSpan w:val="2"/>
            <w:tcMar>
              <w:top w:w="0" w:type="dxa"/>
              <w:left w:w="40" w:type="dxa"/>
              <w:bottom w:w="0" w:type="dxa"/>
              <w:right w:w="0" w:type="dxa"/>
            </w:tcMar>
            <w:vAlign w:val="center"/>
          </w:tcPr>
          <w:p w14:paraId="0E762C65" w14:textId="77777777" w:rsidR="00D340A5" w:rsidRPr="002E6FA7" w:rsidRDefault="00D340A5" w:rsidP="00F55B42">
            <w:pPr>
              <w:rPr>
                <w:rFonts w:asciiTheme="minorBidi" w:hAnsiTheme="minorBidi" w:cstheme="minorBidi"/>
                <w:sz w:val="20"/>
                <w:szCs w:val="20"/>
                <w:lang w:val="pl-PL"/>
              </w:rPr>
            </w:pPr>
            <w:r w:rsidRPr="002E6FA7">
              <w:rPr>
                <w:rFonts w:asciiTheme="minorBidi" w:eastAsia="Arial" w:hAnsiTheme="minorBidi" w:cstheme="minorBidi"/>
                <w:color w:val="000000"/>
                <w:sz w:val="20"/>
                <w:szCs w:val="20"/>
                <w:lang w:val="pl-PL"/>
              </w:rPr>
              <w:t xml:space="preserve">dobila je </w:t>
            </w:r>
            <w:r w:rsidRPr="002E6FA7">
              <w:rPr>
                <w:rFonts w:asciiTheme="minorBidi" w:eastAsia="Arial" w:hAnsiTheme="minorBidi" w:cstheme="minorBidi"/>
                <w:b/>
                <w:color w:val="000000"/>
                <w:sz w:val="20"/>
                <w:szCs w:val="20"/>
                <w:lang w:val="pl-PL"/>
              </w:rPr>
              <w:t>4</w:t>
            </w:r>
            <w:r w:rsidRPr="002E6FA7">
              <w:rPr>
                <w:rFonts w:asciiTheme="minorBidi" w:eastAsia="Arial" w:hAnsiTheme="minorBidi" w:cstheme="minorBidi"/>
                <w:color w:val="000000"/>
                <w:sz w:val="20"/>
                <w:szCs w:val="20"/>
                <w:lang w:val="pl-PL"/>
              </w:rPr>
              <w:t xml:space="preserve">  mjesta te su s ove kandidacijske liste izabrani:</w:t>
            </w:r>
          </w:p>
        </w:tc>
        <w:tc>
          <w:tcPr>
            <w:tcW w:w="40" w:type="dxa"/>
          </w:tcPr>
          <w:p w14:paraId="6691D0D1" w14:textId="77777777" w:rsidR="00D340A5" w:rsidRPr="002E6FA7" w:rsidRDefault="00D340A5" w:rsidP="00F55B42">
            <w:pPr>
              <w:pStyle w:val="EMPTYCELLSTYLE"/>
              <w:rPr>
                <w:rFonts w:asciiTheme="minorBidi" w:hAnsiTheme="minorBidi" w:cstheme="minorBidi"/>
                <w:sz w:val="20"/>
              </w:rPr>
            </w:pPr>
          </w:p>
        </w:tc>
      </w:tr>
      <w:tr w:rsidR="00D340A5" w:rsidRPr="002E6FA7" w14:paraId="69A7C147" w14:textId="77777777" w:rsidTr="00F55B42">
        <w:trPr>
          <w:trHeight w:hRule="exact" w:val="280"/>
        </w:trPr>
        <w:tc>
          <w:tcPr>
            <w:tcW w:w="40" w:type="dxa"/>
          </w:tcPr>
          <w:p w14:paraId="6A9DDD9A" w14:textId="77777777" w:rsidR="00D340A5" w:rsidRPr="002E6FA7" w:rsidRDefault="00D340A5" w:rsidP="00F55B42">
            <w:pPr>
              <w:pStyle w:val="EMPTYCELLSTYLE"/>
              <w:rPr>
                <w:rFonts w:asciiTheme="minorBidi" w:hAnsiTheme="minorBidi" w:cstheme="minorBidi"/>
                <w:sz w:val="20"/>
              </w:rPr>
            </w:pPr>
          </w:p>
        </w:tc>
        <w:tc>
          <w:tcPr>
            <w:tcW w:w="360" w:type="dxa"/>
          </w:tcPr>
          <w:p w14:paraId="454B4ACB" w14:textId="77777777" w:rsidR="00D340A5" w:rsidRPr="002E6FA7" w:rsidRDefault="00D340A5" w:rsidP="00F55B42">
            <w:pPr>
              <w:pStyle w:val="EMPTYCELLSTYLE"/>
              <w:rPr>
                <w:rFonts w:asciiTheme="minorBidi" w:hAnsiTheme="minorBidi" w:cstheme="minorBidi"/>
                <w:sz w:val="20"/>
              </w:rPr>
            </w:pPr>
          </w:p>
        </w:tc>
        <w:tc>
          <w:tcPr>
            <w:tcW w:w="140" w:type="dxa"/>
          </w:tcPr>
          <w:p w14:paraId="74812329" w14:textId="77777777" w:rsidR="00D340A5" w:rsidRPr="002E6FA7" w:rsidRDefault="00D340A5" w:rsidP="00F55B42">
            <w:pPr>
              <w:pStyle w:val="EMPTYCELLSTYLE"/>
              <w:rPr>
                <w:rFonts w:asciiTheme="minorBidi" w:hAnsiTheme="minorBidi" w:cstheme="minorBidi"/>
                <w:sz w:val="20"/>
              </w:rPr>
            </w:pPr>
          </w:p>
        </w:tc>
        <w:tc>
          <w:tcPr>
            <w:tcW w:w="360" w:type="dxa"/>
            <w:tcMar>
              <w:top w:w="0" w:type="dxa"/>
              <w:left w:w="0" w:type="dxa"/>
              <w:bottom w:w="0" w:type="dxa"/>
              <w:right w:w="20" w:type="dxa"/>
            </w:tcMar>
            <w:vAlign w:val="center"/>
          </w:tcPr>
          <w:p w14:paraId="192EDECC" w14:textId="77777777" w:rsidR="00D340A5" w:rsidRPr="002E6FA7" w:rsidRDefault="00D340A5" w:rsidP="00F55B42">
            <w:pPr>
              <w:jc w:val="right"/>
              <w:rPr>
                <w:rFonts w:asciiTheme="minorBidi" w:hAnsiTheme="minorBidi" w:cstheme="minorBidi"/>
                <w:sz w:val="20"/>
                <w:szCs w:val="20"/>
              </w:rPr>
            </w:pPr>
            <w:r w:rsidRPr="002E6FA7">
              <w:rPr>
                <w:rFonts w:asciiTheme="minorBidi" w:eastAsia="Arial" w:hAnsiTheme="minorBidi" w:cstheme="minorBidi"/>
                <w:color w:val="000000"/>
                <w:sz w:val="20"/>
                <w:szCs w:val="20"/>
              </w:rPr>
              <w:t>1.</w:t>
            </w:r>
          </w:p>
        </w:tc>
        <w:tc>
          <w:tcPr>
            <w:tcW w:w="8780" w:type="dxa"/>
            <w:tcMar>
              <w:top w:w="0" w:type="dxa"/>
              <w:left w:w="40" w:type="dxa"/>
              <w:bottom w:w="0" w:type="dxa"/>
              <w:right w:w="0" w:type="dxa"/>
            </w:tcMar>
            <w:vAlign w:val="center"/>
          </w:tcPr>
          <w:p w14:paraId="3625F82D" w14:textId="77777777" w:rsidR="00D340A5" w:rsidRPr="002E6FA7" w:rsidRDefault="00D340A5" w:rsidP="00F55B42">
            <w:pPr>
              <w:rPr>
                <w:rFonts w:asciiTheme="minorBidi" w:hAnsiTheme="minorBidi" w:cstheme="minorBidi"/>
                <w:sz w:val="20"/>
                <w:szCs w:val="20"/>
              </w:rPr>
            </w:pPr>
            <w:r w:rsidRPr="002E6FA7">
              <w:rPr>
                <w:rFonts w:asciiTheme="minorBidi" w:eastAsia="Arial" w:hAnsiTheme="minorBidi" w:cstheme="minorBidi"/>
                <w:color w:val="000000"/>
                <w:sz w:val="20"/>
                <w:szCs w:val="20"/>
              </w:rPr>
              <w:t>NEBOJŠA RAĐENOVIĆ</w:t>
            </w:r>
          </w:p>
        </w:tc>
        <w:tc>
          <w:tcPr>
            <w:tcW w:w="40" w:type="dxa"/>
          </w:tcPr>
          <w:p w14:paraId="69AE956F" w14:textId="77777777" w:rsidR="00D340A5" w:rsidRPr="002E6FA7" w:rsidRDefault="00D340A5" w:rsidP="00F55B42">
            <w:pPr>
              <w:pStyle w:val="EMPTYCELLSTYLE"/>
              <w:rPr>
                <w:rFonts w:asciiTheme="minorBidi" w:hAnsiTheme="minorBidi" w:cstheme="minorBidi"/>
                <w:sz w:val="20"/>
              </w:rPr>
            </w:pPr>
          </w:p>
        </w:tc>
      </w:tr>
      <w:tr w:rsidR="00D340A5" w:rsidRPr="002E6FA7" w14:paraId="60B39CC9" w14:textId="77777777" w:rsidTr="00F55B42">
        <w:trPr>
          <w:trHeight w:hRule="exact" w:val="280"/>
        </w:trPr>
        <w:tc>
          <w:tcPr>
            <w:tcW w:w="40" w:type="dxa"/>
          </w:tcPr>
          <w:p w14:paraId="63AEA798" w14:textId="77777777" w:rsidR="00D340A5" w:rsidRPr="002E6FA7" w:rsidRDefault="00D340A5" w:rsidP="00F55B42">
            <w:pPr>
              <w:pStyle w:val="EMPTYCELLSTYLE"/>
              <w:rPr>
                <w:rFonts w:asciiTheme="minorBidi" w:hAnsiTheme="minorBidi" w:cstheme="minorBidi"/>
                <w:sz w:val="20"/>
              </w:rPr>
            </w:pPr>
          </w:p>
        </w:tc>
        <w:tc>
          <w:tcPr>
            <w:tcW w:w="360" w:type="dxa"/>
          </w:tcPr>
          <w:p w14:paraId="3E605427" w14:textId="77777777" w:rsidR="00D340A5" w:rsidRPr="002E6FA7" w:rsidRDefault="00D340A5" w:rsidP="00F55B42">
            <w:pPr>
              <w:pStyle w:val="EMPTYCELLSTYLE"/>
              <w:rPr>
                <w:rFonts w:asciiTheme="minorBidi" w:hAnsiTheme="minorBidi" w:cstheme="minorBidi"/>
                <w:sz w:val="20"/>
              </w:rPr>
            </w:pPr>
          </w:p>
        </w:tc>
        <w:tc>
          <w:tcPr>
            <w:tcW w:w="140" w:type="dxa"/>
          </w:tcPr>
          <w:p w14:paraId="10891F28" w14:textId="77777777" w:rsidR="00D340A5" w:rsidRPr="002E6FA7" w:rsidRDefault="00D340A5" w:rsidP="00F55B42">
            <w:pPr>
              <w:pStyle w:val="EMPTYCELLSTYLE"/>
              <w:rPr>
                <w:rFonts w:asciiTheme="minorBidi" w:hAnsiTheme="minorBidi" w:cstheme="minorBidi"/>
                <w:sz w:val="20"/>
              </w:rPr>
            </w:pPr>
          </w:p>
        </w:tc>
        <w:tc>
          <w:tcPr>
            <w:tcW w:w="360" w:type="dxa"/>
            <w:tcMar>
              <w:top w:w="0" w:type="dxa"/>
              <w:left w:w="0" w:type="dxa"/>
              <w:bottom w:w="0" w:type="dxa"/>
              <w:right w:w="20" w:type="dxa"/>
            </w:tcMar>
            <w:vAlign w:val="center"/>
          </w:tcPr>
          <w:p w14:paraId="777D03D7" w14:textId="77777777" w:rsidR="00D340A5" w:rsidRPr="002E6FA7" w:rsidRDefault="00D340A5" w:rsidP="00F55B42">
            <w:pPr>
              <w:jc w:val="right"/>
              <w:rPr>
                <w:rFonts w:asciiTheme="minorBidi" w:hAnsiTheme="minorBidi" w:cstheme="minorBidi"/>
                <w:sz w:val="20"/>
                <w:szCs w:val="20"/>
              </w:rPr>
            </w:pPr>
            <w:r w:rsidRPr="002E6FA7">
              <w:rPr>
                <w:rFonts w:asciiTheme="minorBidi" w:eastAsia="Arial" w:hAnsiTheme="minorBidi" w:cstheme="minorBidi"/>
                <w:color w:val="000000"/>
                <w:sz w:val="20"/>
                <w:szCs w:val="20"/>
              </w:rPr>
              <w:t>2.</w:t>
            </w:r>
          </w:p>
        </w:tc>
        <w:tc>
          <w:tcPr>
            <w:tcW w:w="8780" w:type="dxa"/>
            <w:tcMar>
              <w:top w:w="0" w:type="dxa"/>
              <w:left w:w="40" w:type="dxa"/>
              <w:bottom w:w="0" w:type="dxa"/>
              <w:right w:w="0" w:type="dxa"/>
            </w:tcMar>
            <w:vAlign w:val="center"/>
          </w:tcPr>
          <w:p w14:paraId="120945CC" w14:textId="77777777" w:rsidR="00D340A5" w:rsidRPr="002E6FA7" w:rsidRDefault="00D340A5" w:rsidP="00F55B42">
            <w:pPr>
              <w:rPr>
                <w:rFonts w:asciiTheme="minorBidi" w:hAnsiTheme="minorBidi" w:cstheme="minorBidi"/>
                <w:sz w:val="20"/>
                <w:szCs w:val="20"/>
              </w:rPr>
            </w:pPr>
            <w:r w:rsidRPr="002E6FA7">
              <w:rPr>
                <w:rFonts w:asciiTheme="minorBidi" w:eastAsia="Arial" w:hAnsiTheme="minorBidi" w:cstheme="minorBidi"/>
                <w:color w:val="000000"/>
                <w:sz w:val="20"/>
                <w:szCs w:val="20"/>
              </w:rPr>
              <w:t>RADMILA ZEC</w:t>
            </w:r>
          </w:p>
        </w:tc>
        <w:tc>
          <w:tcPr>
            <w:tcW w:w="40" w:type="dxa"/>
          </w:tcPr>
          <w:p w14:paraId="08C74BCD" w14:textId="77777777" w:rsidR="00D340A5" w:rsidRPr="002E6FA7" w:rsidRDefault="00D340A5" w:rsidP="00F55B42">
            <w:pPr>
              <w:pStyle w:val="EMPTYCELLSTYLE"/>
              <w:rPr>
                <w:rFonts w:asciiTheme="minorBidi" w:hAnsiTheme="minorBidi" w:cstheme="minorBidi"/>
                <w:sz w:val="20"/>
              </w:rPr>
            </w:pPr>
          </w:p>
        </w:tc>
      </w:tr>
      <w:tr w:rsidR="00D340A5" w:rsidRPr="002E6FA7" w14:paraId="10E859A8" w14:textId="77777777" w:rsidTr="00F55B42">
        <w:trPr>
          <w:trHeight w:hRule="exact" w:val="280"/>
        </w:trPr>
        <w:tc>
          <w:tcPr>
            <w:tcW w:w="40" w:type="dxa"/>
          </w:tcPr>
          <w:p w14:paraId="6592B664" w14:textId="77777777" w:rsidR="00D340A5" w:rsidRPr="002E6FA7" w:rsidRDefault="00D340A5" w:rsidP="00F55B42">
            <w:pPr>
              <w:pStyle w:val="EMPTYCELLSTYLE"/>
              <w:rPr>
                <w:rFonts w:asciiTheme="minorBidi" w:hAnsiTheme="minorBidi" w:cstheme="minorBidi"/>
                <w:sz w:val="20"/>
              </w:rPr>
            </w:pPr>
          </w:p>
        </w:tc>
        <w:tc>
          <w:tcPr>
            <w:tcW w:w="360" w:type="dxa"/>
          </w:tcPr>
          <w:p w14:paraId="486BFF55" w14:textId="77777777" w:rsidR="00D340A5" w:rsidRPr="002E6FA7" w:rsidRDefault="00D340A5" w:rsidP="00F55B42">
            <w:pPr>
              <w:pStyle w:val="EMPTYCELLSTYLE"/>
              <w:rPr>
                <w:rFonts w:asciiTheme="minorBidi" w:hAnsiTheme="minorBidi" w:cstheme="minorBidi"/>
                <w:sz w:val="20"/>
              </w:rPr>
            </w:pPr>
          </w:p>
        </w:tc>
        <w:tc>
          <w:tcPr>
            <w:tcW w:w="140" w:type="dxa"/>
          </w:tcPr>
          <w:p w14:paraId="722F3405" w14:textId="77777777" w:rsidR="00D340A5" w:rsidRPr="002E6FA7" w:rsidRDefault="00D340A5" w:rsidP="00F55B42">
            <w:pPr>
              <w:pStyle w:val="EMPTYCELLSTYLE"/>
              <w:rPr>
                <w:rFonts w:asciiTheme="minorBidi" w:hAnsiTheme="minorBidi" w:cstheme="minorBidi"/>
                <w:sz w:val="20"/>
              </w:rPr>
            </w:pPr>
          </w:p>
        </w:tc>
        <w:tc>
          <w:tcPr>
            <w:tcW w:w="360" w:type="dxa"/>
            <w:tcMar>
              <w:top w:w="0" w:type="dxa"/>
              <w:left w:w="0" w:type="dxa"/>
              <w:bottom w:w="0" w:type="dxa"/>
              <w:right w:w="20" w:type="dxa"/>
            </w:tcMar>
            <w:vAlign w:val="center"/>
          </w:tcPr>
          <w:p w14:paraId="17EBA359" w14:textId="77777777" w:rsidR="00D340A5" w:rsidRPr="002E6FA7" w:rsidRDefault="00D340A5" w:rsidP="00F55B42">
            <w:pPr>
              <w:jc w:val="right"/>
              <w:rPr>
                <w:rFonts w:asciiTheme="minorBidi" w:hAnsiTheme="minorBidi" w:cstheme="minorBidi"/>
                <w:sz w:val="20"/>
                <w:szCs w:val="20"/>
              </w:rPr>
            </w:pPr>
            <w:r w:rsidRPr="002E6FA7">
              <w:rPr>
                <w:rFonts w:asciiTheme="minorBidi" w:eastAsia="Arial" w:hAnsiTheme="minorBidi" w:cstheme="minorBidi"/>
                <w:color w:val="000000"/>
                <w:sz w:val="20"/>
                <w:szCs w:val="20"/>
              </w:rPr>
              <w:t>3.</w:t>
            </w:r>
          </w:p>
        </w:tc>
        <w:tc>
          <w:tcPr>
            <w:tcW w:w="8780" w:type="dxa"/>
            <w:tcMar>
              <w:top w:w="0" w:type="dxa"/>
              <w:left w:w="40" w:type="dxa"/>
              <w:bottom w:w="0" w:type="dxa"/>
              <w:right w:w="0" w:type="dxa"/>
            </w:tcMar>
            <w:vAlign w:val="center"/>
          </w:tcPr>
          <w:p w14:paraId="45E646CD" w14:textId="77777777" w:rsidR="00D340A5" w:rsidRPr="002E6FA7" w:rsidRDefault="00D340A5" w:rsidP="00F55B42">
            <w:pPr>
              <w:rPr>
                <w:rFonts w:asciiTheme="minorBidi" w:hAnsiTheme="minorBidi" w:cstheme="minorBidi"/>
                <w:sz w:val="20"/>
                <w:szCs w:val="20"/>
              </w:rPr>
            </w:pPr>
            <w:r w:rsidRPr="002E6FA7">
              <w:rPr>
                <w:rFonts w:asciiTheme="minorBidi" w:eastAsia="Arial" w:hAnsiTheme="minorBidi" w:cstheme="minorBidi"/>
                <w:color w:val="000000"/>
                <w:sz w:val="20"/>
                <w:szCs w:val="20"/>
              </w:rPr>
              <w:t>NINA MARKOVIĆ</w:t>
            </w:r>
          </w:p>
        </w:tc>
        <w:tc>
          <w:tcPr>
            <w:tcW w:w="40" w:type="dxa"/>
          </w:tcPr>
          <w:p w14:paraId="2E370C87" w14:textId="77777777" w:rsidR="00D340A5" w:rsidRPr="002E6FA7" w:rsidRDefault="00D340A5" w:rsidP="00F55B42">
            <w:pPr>
              <w:pStyle w:val="EMPTYCELLSTYLE"/>
              <w:rPr>
                <w:rFonts w:asciiTheme="minorBidi" w:hAnsiTheme="minorBidi" w:cstheme="minorBidi"/>
                <w:sz w:val="20"/>
              </w:rPr>
            </w:pPr>
          </w:p>
        </w:tc>
      </w:tr>
      <w:tr w:rsidR="00D340A5" w:rsidRPr="002E6FA7" w14:paraId="35DBC7C9" w14:textId="77777777" w:rsidTr="00F55B42">
        <w:trPr>
          <w:trHeight w:hRule="exact" w:val="280"/>
        </w:trPr>
        <w:tc>
          <w:tcPr>
            <w:tcW w:w="40" w:type="dxa"/>
          </w:tcPr>
          <w:p w14:paraId="3CC447DD" w14:textId="77777777" w:rsidR="00D340A5" w:rsidRPr="002E6FA7" w:rsidRDefault="00D340A5" w:rsidP="00F55B42">
            <w:pPr>
              <w:pStyle w:val="EMPTYCELLSTYLE"/>
              <w:rPr>
                <w:rFonts w:asciiTheme="minorBidi" w:hAnsiTheme="minorBidi" w:cstheme="minorBidi"/>
                <w:sz w:val="20"/>
              </w:rPr>
            </w:pPr>
          </w:p>
        </w:tc>
        <w:tc>
          <w:tcPr>
            <w:tcW w:w="360" w:type="dxa"/>
          </w:tcPr>
          <w:p w14:paraId="5105CE36" w14:textId="77777777" w:rsidR="00D340A5" w:rsidRPr="002E6FA7" w:rsidRDefault="00D340A5" w:rsidP="00F55B42">
            <w:pPr>
              <w:pStyle w:val="EMPTYCELLSTYLE"/>
              <w:rPr>
                <w:rFonts w:asciiTheme="minorBidi" w:hAnsiTheme="minorBidi" w:cstheme="minorBidi"/>
                <w:sz w:val="20"/>
              </w:rPr>
            </w:pPr>
          </w:p>
        </w:tc>
        <w:tc>
          <w:tcPr>
            <w:tcW w:w="140" w:type="dxa"/>
          </w:tcPr>
          <w:p w14:paraId="66C4E128" w14:textId="77777777" w:rsidR="00D340A5" w:rsidRPr="002E6FA7" w:rsidRDefault="00D340A5" w:rsidP="00F55B42">
            <w:pPr>
              <w:pStyle w:val="EMPTYCELLSTYLE"/>
              <w:rPr>
                <w:rFonts w:asciiTheme="minorBidi" w:hAnsiTheme="minorBidi" w:cstheme="minorBidi"/>
                <w:sz w:val="20"/>
              </w:rPr>
            </w:pPr>
          </w:p>
        </w:tc>
        <w:tc>
          <w:tcPr>
            <w:tcW w:w="360" w:type="dxa"/>
            <w:tcMar>
              <w:top w:w="0" w:type="dxa"/>
              <w:left w:w="0" w:type="dxa"/>
              <w:bottom w:w="0" w:type="dxa"/>
              <w:right w:w="20" w:type="dxa"/>
            </w:tcMar>
            <w:vAlign w:val="center"/>
          </w:tcPr>
          <w:p w14:paraId="29FE98D2" w14:textId="77777777" w:rsidR="00D340A5" w:rsidRPr="002E6FA7" w:rsidRDefault="00D340A5" w:rsidP="00F55B42">
            <w:pPr>
              <w:jc w:val="right"/>
              <w:rPr>
                <w:rFonts w:asciiTheme="minorBidi" w:hAnsiTheme="minorBidi" w:cstheme="minorBidi"/>
                <w:sz w:val="20"/>
                <w:szCs w:val="20"/>
              </w:rPr>
            </w:pPr>
            <w:r w:rsidRPr="002E6FA7">
              <w:rPr>
                <w:rFonts w:asciiTheme="minorBidi" w:eastAsia="Arial" w:hAnsiTheme="minorBidi" w:cstheme="minorBidi"/>
                <w:color w:val="000000"/>
                <w:sz w:val="20"/>
                <w:szCs w:val="20"/>
              </w:rPr>
              <w:t>4.</w:t>
            </w:r>
          </w:p>
        </w:tc>
        <w:tc>
          <w:tcPr>
            <w:tcW w:w="8780" w:type="dxa"/>
            <w:tcMar>
              <w:top w:w="0" w:type="dxa"/>
              <w:left w:w="40" w:type="dxa"/>
              <w:bottom w:w="0" w:type="dxa"/>
              <w:right w:w="0" w:type="dxa"/>
            </w:tcMar>
            <w:vAlign w:val="center"/>
          </w:tcPr>
          <w:p w14:paraId="2739693D" w14:textId="77777777" w:rsidR="00D340A5" w:rsidRPr="002E6FA7" w:rsidRDefault="00D340A5" w:rsidP="00F55B42">
            <w:pPr>
              <w:rPr>
                <w:rFonts w:asciiTheme="minorBidi" w:hAnsiTheme="minorBidi" w:cstheme="minorBidi"/>
                <w:sz w:val="20"/>
                <w:szCs w:val="20"/>
              </w:rPr>
            </w:pPr>
            <w:r w:rsidRPr="002E6FA7">
              <w:rPr>
                <w:rFonts w:asciiTheme="minorBidi" w:eastAsia="Arial" w:hAnsiTheme="minorBidi" w:cstheme="minorBidi"/>
                <w:color w:val="000000"/>
                <w:sz w:val="20"/>
                <w:szCs w:val="20"/>
              </w:rPr>
              <w:t>PERO GRMAČA</w:t>
            </w:r>
          </w:p>
        </w:tc>
        <w:tc>
          <w:tcPr>
            <w:tcW w:w="40" w:type="dxa"/>
          </w:tcPr>
          <w:p w14:paraId="6086FE6F" w14:textId="77777777" w:rsidR="00D340A5" w:rsidRPr="002E6FA7" w:rsidRDefault="00D340A5" w:rsidP="00F55B42">
            <w:pPr>
              <w:pStyle w:val="EMPTYCELLSTYLE"/>
              <w:rPr>
                <w:rFonts w:asciiTheme="minorBidi" w:hAnsiTheme="minorBidi" w:cstheme="minorBidi"/>
                <w:sz w:val="20"/>
              </w:rPr>
            </w:pPr>
          </w:p>
        </w:tc>
      </w:tr>
      <w:tr w:rsidR="00D340A5" w:rsidRPr="002E6FA7" w14:paraId="6279BA15" w14:textId="77777777" w:rsidTr="00F55B42">
        <w:trPr>
          <w:trHeight w:hRule="exact" w:val="300"/>
        </w:trPr>
        <w:tc>
          <w:tcPr>
            <w:tcW w:w="40" w:type="dxa"/>
          </w:tcPr>
          <w:p w14:paraId="4B8C2D3B" w14:textId="77777777" w:rsidR="00D340A5" w:rsidRPr="002E6FA7" w:rsidRDefault="00D340A5" w:rsidP="00F55B42">
            <w:pPr>
              <w:pStyle w:val="EMPTYCELLSTYLE"/>
              <w:rPr>
                <w:rFonts w:asciiTheme="minorBidi" w:hAnsiTheme="minorBidi" w:cstheme="minorBidi"/>
                <w:sz w:val="20"/>
              </w:rPr>
            </w:pPr>
          </w:p>
        </w:tc>
        <w:tc>
          <w:tcPr>
            <w:tcW w:w="360" w:type="dxa"/>
          </w:tcPr>
          <w:p w14:paraId="5BB007A6" w14:textId="77777777" w:rsidR="00D340A5" w:rsidRPr="002E6FA7" w:rsidRDefault="00D340A5" w:rsidP="00F55B42">
            <w:pPr>
              <w:pStyle w:val="EMPTYCELLSTYLE"/>
              <w:rPr>
                <w:rFonts w:asciiTheme="minorBidi" w:hAnsiTheme="minorBidi" w:cstheme="minorBidi"/>
                <w:sz w:val="20"/>
              </w:rPr>
            </w:pPr>
          </w:p>
        </w:tc>
        <w:tc>
          <w:tcPr>
            <w:tcW w:w="140" w:type="dxa"/>
          </w:tcPr>
          <w:p w14:paraId="0B2255A2" w14:textId="77777777" w:rsidR="00D340A5" w:rsidRPr="002E6FA7" w:rsidRDefault="00D340A5" w:rsidP="00F55B42">
            <w:pPr>
              <w:pStyle w:val="EMPTYCELLSTYLE"/>
              <w:rPr>
                <w:rFonts w:asciiTheme="minorBidi" w:hAnsiTheme="minorBidi" w:cstheme="minorBidi"/>
                <w:sz w:val="20"/>
              </w:rPr>
            </w:pPr>
          </w:p>
        </w:tc>
        <w:tc>
          <w:tcPr>
            <w:tcW w:w="360" w:type="dxa"/>
          </w:tcPr>
          <w:p w14:paraId="3F3BD1A9" w14:textId="77777777" w:rsidR="00D340A5" w:rsidRPr="002E6FA7" w:rsidRDefault="00D340A5" w:rsidP="00F55B42">
            <w:pPr>
              <w:pStyle w:val="EMPTYCELLSTYLE"/>
              <w:rPr>
                <w:rFonts w:asciiTheme="minorBidi" w:hAnsiTheme="minorBidi" w:cstheme="minorBidi"/>
                <w:sz w:val="20"/>
              </w:rPr>
            </w:pPr>
          </w:p>
        </w:tc>
        <w:tc>
          <w:tcPr>
            <w:tcW w:w="8780" w:type="dxa"/>
          </w:tcPr>
          <w:p w14:paraId="74E727DE" w14:textId="77777777" w:rsidR="00D340A5" w:rsidRPr="002E6FA7" w:rsidRDefault="00D340A5" w:rsidP="00F55B42">
            <w:pPr>
              <w:pStyle w:val="EMPTYCELLSTYLE"/>
              <w:rPr>
                <w:rFonts w:asciiTheme="minorBidi" w:hAnsiTheme="minorBidi" w:cstheme="minorBidi"/>
                <w:sz w:val="20"/>
              </w:rPr>
            </w:pPr>
          </w:p>
        </w:tc>
        <w:tc>
          <w:tcPr>
            <w:tcW w:w="40" w:type="dxa"/>
          </w:tcPr>
          <w:p w14:paraId="62F169EE" w14:textId="77777777" w:rsidR="00D340A5" w:rsidRPr="002E6FA7" w:rsidRDefault="00D340A5" w:rsidP="00F55B42">
            <w:pPr>
              <w:pStyle w:val="EMPTYCELLSTYLE"/>
              <w:rPr>
                <w:rFonts w:asciiTheme="minorBidi" w:hAnsiTheme="minorBidi" w:cstheme="minorBidi"/>
                <w:sz w:val="20"/>
              </w:rPr>
            </w:pPr>
          </w:p>
        </w:tc>
      </w:tr>
      <w:tr w:rsidR="00D340A5" w:rsidRPr="002E6FA7" w14:paraId="4DA4D416" w14:textId="77777777" w:rsidTr="00F55B42">
        <w:trPr>
          <w:trHeight w:hRule="exact" w:val="140"/>
        </w:trPr>
        <w:tc>
          <w:tcPr>
            <w:tcW w:w="40" w:type="dxa"/>
          </w:tcPr>
          <w:p w14:paraId="72E4A3AC" w14:textId="77777777" w:rsidR="00D340A5" w:rsidRPr="002E6FA7" w:rsidRDefault="00D340A5" w:rsidP="00F55B42">
            <w:pPr>
              <w:pStyle w:val="EMPTYCELLSTYLE"/>
              <w:rPr>
                <w:rFonts w:asciiTheme="minorBidi" w:hAnsiTheme="minorBidi" w:cstheme="minorBidi"/>
                <w:sz w:val="20"/>
              </w:rPr>
            </w:pPr>
          </w:p>
        </w:tc>
        <w:tc>
          <w:tcPr>
            <w:tcW w:w="9640" w:type="dxa"/>
            <w:gridSpan w:val="4"/>
            <w:tcMar>
              <w:top w:w="0" w:type="dxa"/>
              <w:left w:w="0" w:type="dxa"/>
              <w:bottom w:w="0" w:type="dxa"/>
              <w:right w:w="0" w:type="dxa"/>
            </w:tcMar>
          </w:tcPr>
          <w:p w14:paraId="4867FAD7" w14:textId="77777777" w:rsidR="00D340A5" w:rsidRPr="002E6FA7" w:rsidRDefault="00D340A5" w:rsidP="00F55B42">
            <w:pPr>
              <w:rPr>
                <w:rFonts w:asciiTheme="minorBidi" w:hAnsiTheme="minorBidi" w:cstheme="minorBidi"/>
                <w:sz w:val="20"/>
                <w:szCs w:val="20"/>
              </w:rPr>
            </w:pPr>
          </w:p>
        </w:tc>
        <w:tc>
          <w:tcPr>
            <w:tcW w:w="40" w:type="dxa"/>
          </w:tcPr>
          <w:p w14:paraId="580EDF99" w14:textId="77777777" w:rsidR="00D340A5" w:rsidRPr="002E6FA7" w:rsidRDefault="00D340A5" w:rsidP="00F55B42">
            <w:pPr>
              <w:pStyle w:val="EMPTYCELLSTYLE"/>
              <w:rPr>
                <w:rFonts w:asciiTheme="minorBidi" w:hAnsiTheme="minorBidi" w:cstheme="minorBidi"/>
                <w:sz w:val="20"/>
              </w:rPr>
            </w:pPr>
          </w:p>
        </w:tc>
      </w:tr>
      <w:tr w:rsidR="00D340A5" w:rsidRPr="002E6FA7" w14:paraId="408261EC" w14:textId="77777777" w:rsidTr="00F55B42">
        <w:trPr>
          <w:trHeight w:hRule="exact" w:val="280"/>
        </w:trPr>
        <w:tc>
          <w:tcPr>
            <w:tcW w:w="40" w:type="dxa"/>
          </w:tcPr>
          <w:p w14:paraId="47693239" w14:textId="77777777" w:rsidR="00D340A5" w:rsidRPr="002E6FA7" w:rsidRDefault="00D340A5" w:rsidP="00F55B42">
            <w:pPr>
              <w:pStyle w:val="EMPTYCELLSTYLE"/>
              <w:rPr>
                <w:rFonts w:asciiTheme="minorBidi" w:hAnsiTheme="minorBidi" w:cstheme="minorBidi"/>
                <w:sz w:val="20"/>
              </w:rPr>
            </w:pPr>
          </w:p>
        </w:tc>
        <w:tc>
          <w:tcPr>
            <w:tcW w:w="500" w:type="dxa"/>
            <w:gridSpan w:val="2"/>
            <w:tcMar>
              <w:top w:w="0" w:type="dxa"/>
              <w:left w:w="0" w:type="dxa"/>
              <w:bottom w:w="0" w:type="dxa"/>
              <w:right w:w="20" w:type="dxa"/>
            </w:tcMar>
          </w:tcPr>
          <w:p w14:paraId="29B89391" w14:textId="77777777" w:rsidR="00D340A5" w:rsidRPr="002E6FA7" w:rsidRDefault="00D340A5" w:rsidP="00F55B42">
            <w:pPr>
              <w:jc w:val="right"/>
              <w:rPr>
                <w:rFonts w:asciiTheme="minorBidi" w:hAnsiTheme="minorBidi" w:cstheme="minorBidi"/>
                <w:sz w:val="20"/>
                <w:szCs w:val="20"/>
              </w:rPr>
            </w:pPr>
            <w:r w:rsidRPr="002E6FA7">
              <w:rPr>
                <w:rFonts w:asciiTheme="minorBidi" w:eastAsia="Arial" w:hAnsiTheme="minorBidi" w:cstheme="minorBidi"/>
                <w:b/>
                <w:color w:val="000000"/>
                <w:sz w:val="20"/>
                <w:szCs w:val="20"/>
              </w:rPr>
              <w:t>3.</w:t>
            </w:r>
          </w:p>
        </w:tc>
        <w:tc>
          <w:tcPr>
            <w:tcW w:w="9140" w:type="dxa"/>
            <w:gridSpan w:val="2"/>
            <w:tcMar>
              <w:top w:w="0" w:type="dxa"/>
              <w:left w:w="40" w:type="dxa"/>
              <w:bottom w:w="0" w:type="dxa"/>
              <w:right w:w="0" w:type="dxa"/>
            </w:tcMar>
          </w:tcPr>
          <w:p w14:paraId="2901F9DE" w14:textId="77777777" w:rsidR="00D340A5" w:rsidRPr="002E6FA7" w:rsidRDefault="00D340A5" w:rsidP="00F55B42">
            <w:pPr>
              <w:rPr>
                <w:rFonts w:asciiTheme="minorBidi" w:hAnsiTheme="minorBidi" w:cstheme="minorBidi"/>
                <w:sz w:val="20"/>
                <w:szCs w:val="20"/>
              </w:rPr>
            </w:pPr>
            <w:r w:rsidRPr="002E6FA7">
              <w:rPr>
                <w:rFonts w:asciiTheme="minorBidi" w:eastAsia="Arial" w:hAnsiTheme="minorBidi" w:cstheme="minorBidi"/>
                <w:b/>
                <w:color w:val="000000"/>
                <w:sz w:val="20"/>
                <w:szCs w:val="20"/>
              </w:rPr>
              <w:t>KANDIDACIJSKA LISTA GRUPE BIRAČA</w:t>
            </w:r>
          </w:p>
        </w:tc>
        <w:tc>
          <w:tcPr>
            <w:tcW w:w="40" w:type="dxa"/>
          </w:tcPr>
          <w:p w14:paraId="4BDB8B78" w14:textId="77777777" w:rsidR="00D340A5" w:rsidRPr="002E6FA7" w:rsidRDefault="00D340A5" w:rsidP="00F55B42">
            <w:pPr>
              <w:pStyle w:val="EMPTYCELLSTYLE"/>
              <w:rPr>
                <w:rFonts w:asciiTheme="minorBidi" w:hAnsiTheme="minorBidi" w:cstheme="minorBidi"/>
                <w:sz w:val="20"/>
              </w:rPr>
            </w:pPr>
          </w:p>
        </w:tc>
      </w:tr>
      <w:tr w:rsidR="00D340A5" w:rsidRPr="002E6FA7" w14:paraId="396992E3" w14:textId="77777777" w:rsidTr="00F55B42">
        <w:trPr>
          <w:trHeight w:hRule="exact" w:val="320"/>
        </w:trPr>
        <w:tc>
          <w:tcPr>
            <w:tcW w:w="40" w:type="dxa"/>
          </w:tcPr>
          <w:p w14:paraId="64F360B7" w14:textId="77777777" w:rsidR="00D340A5" w:rsidRPr="002E6FA7" w:rsidRDefault="00D340A5" w:rsidP="00F55B42">
            <w:pPr>
              <w:pStyle w:val="EMPTYCELLSTYLE"/>
              <w:rPr>
                <w:rFonts w:asciiTheme="minorBidi" w:hAnsiTheme="minorBidi" w:cstheme="minorBidi"/>
                <w:sz w:val="20"/>
              </w:rPr>
            </w:pPr>
          </w:p>
        </w:tc>
        <w:tc>
          <w:tcPr>
            <w:tcW w:w="360" w:type="dxa"/>
          </w:tcPr>
          <w:p w14:paraId="67D23F58" w14:textId="77777777" w:rsidR="00D340A5" w:rsidRPr="002E6FA7" w:rsidRDefault="00D340A5" w:rsidP="00F55B42">
            <w:pPr>
              <w:pStyle w:val="EMPTYCELLSTYLE"/>
              <w:rPr>
                <w:rFonts w:asciiTheme="minorBidi" w:hAnsiTheme="minorBidi" w:cstheme="minorBidi"/>
                <w:sz w:val="20"/>
              </w:rPr>
            </w:pPr>
          </w:p>
        </w:tc>
        <w:tc>
          <w:tcPr>
            <w:tcW w:w="140" w:type="dxa"/>
          </w:tcPr>
          <w:p w14:paraId="07D4FE45" w14:textId="77777777" w:rsidR="00D340A5" w:rsidRPr="002E6FA7" w:rsidRDefault="00D340A5" w:rsidP="00F55B42">
            <w:pPr>
              <w:pStyle w:val="EMPTYCELLSTYLE"/>
              <w:rPr>
                <w:rFonts w:asciiTheme="minorBidi" w:hAnsiTheme="minorBidi" w:cstheme="minorBidi"/>
                <w:sz w:val="20"/>
              </w:rPr>
            </w:pPr>
          </w:p>
        </w:tc>
        <w:tc>
          <w:tcPr>
            <w:tcW w:w="9140" w:type="dxa"/>
            <w:gridSpan w:val="2"/>
            <w:tcMar>
              <w:top w:w="0" w:type="dxa"/>
              <w:left w:w="40" w:type="dxa"/>
              <w:bottom w:w="0" w:type="dxa"/>
              <w:right w:w="0" w:type="dxa"/>
            </w:tcMar>
            <w:vAlign w:val="center"/>
          </w:tcPr>
          <w:p w14:paraId="112B54BE" w14:textId="77777777" w:rsidR="00D340A5" w:rsidRPr="002E6FA7" w:rsidRDefault="00D340A5" w:rsidP="00F55B42">
            <w:pPr>
              <w:rPr>
                <w:rFonts w:asciiTheme="minorBidi" w:hAnsiTheme="minorBidi" w:cstheme="minorBidi"/>
                <w:sz w:val="20"/>
                <w:szCs w:val="20"/>
              </w:rPr>
            </w:pPr>
            <w:r w:rsidRPr="002E6FA7">
              <w:rPr>
                <w:rFonts w:asciiTheme="minorBidi" w:eastAsia="Arial" w:hAnsiTheme="minorBidi" w:cstheme="minorBidi"/>
                <w:color w:val="000000"/>
                <w:sz w:val="20"/>
                <w:szCs w:val="20"/>
              </w:rPr>
              <w:t>RADE DUBAJIĆ - nositelj kandidacijske liste</w:t>
            </w:r>
          </w:p>
        </w:tc>
        <w:tc>
          <w:tcPr>
            <w:tcW w:w="40" w:type="dxa"/>
          </w:tcPr>
          <w:p w14:paraId="465EAEED" w14:textId="77777777" w:rsidR="00D340A5" w:rsidRPr="002E6FA7" w:rsidRDefault="00D340A5" w:rsidP="00F55B42">
            <w:pPr>
              <w:pStyle w:val="EMPTYCELLSTYLE"/>
              <w:rPr>
                <w:rFonts w:asciiTheme="minorBidi" w:hAnsiTheme="minorBidi" w:cstheme="minorBidi"/>
                <w:sz w:val="20"/>
              </w:rPr>
            </w:pPr>
          </w:p>
        </w:tc>
      </w:tr>
      <w:tr w:rsidR="00D340A5" w:rsidRPr="000217C3" w14:paraId="6FE5D864" w14:textId="77777777" w:rsidTr="00F55B42">
        <w:trPr>
          <w:trHeight w:hRule="exact" w:val="320"/>
        </w:trPr>
        <w:tc>
          <w:tcPr>
            <w:tcW w:w="40" w:type="dxa"/>
          </w:tcPr>
          <w:p w14:paraId="2234F1AC" w14:textId="77777777" w:rsidR="00D340A5" w:rsidRPr="002E6FA7" w:rsidRDefault="00D340A5" w:rsidP="00F55B42">
            <w:pPr>
              <w:pStyle w:val="EMPTYCELLSTYLE"/>
              <w:rPr>
                <w:rFonts w:asciiTheme="minorBidi" w:hAnsiTheme="minorBidi" w:cstheme="minorBidi"/>
                <w:sz w:val="20"/>
              </w:rPr>
            </w:pPr>
          </w:p>
        </w:tc>
        <w:tc>
          <w:tcPr>
            <w:tcW w:w="360" w:type="dxa"/>
          </w:tcPr>
          <w:p w14:paraId="642819D7" w14:textId="77777777" w:rsidR="00D340A5" w:rsidRPr="002E6FA7" w:rsidRDefault="00D340A5" w:rsidP="00F55B42">
            <w:pPr>
              <w:pStyle w:val="EMPTYCELLSTYLE"/>
              <w:rPr>
                <w:rFonts w:asciiTheme="minorBidi" w:hAnsiTheme="minorBidi" w:cstheme="minorBidi"/>
                <w:sz w:val="20"/>
              </w:rPr>
            </w:pPr>
          </w:p>
        </w:tc>
        <w:tc>
          <w:tcPr>
            <w:tcW w:w="140" w:type="dxa"/>
          </w:tcPr>
          <w:p w14:paraId="71743C72" w14:textId="77777777" w:rsidR="00D340A5" w:rsidRPr="002E6FA7" w:rsidRDefault="00D340A5" w:rsidP="00F55B42">
            <w:pPr>
              <w:pStyle w:val="EMPTYCELLSTYLE"/>
              <w:rPr>
                <w:rFonts w:asciiTheme="minorBidi" w:hAnsiTheme="minorBidi" w:cstheme="minorBidi"/>
                <w:sz w:val="20"/>
              </w:rPr>
            </w:pPr>
          </w:p>
        </w:tc>
        <w:tc>
          <w:tcPr>
            <w:tcW w:w="9140" w:type="dxa"/>
            <w:gridSpan w:val="2"/>
            <w:tcMar>
              <w:top w:w="0" w:type="dxa"/>
              <w:left w:w="40" w:type="dxa"/>
              <w:bottom w:w="0" w:type="dxa"/>
              <w:right w:w="0" w:type="dxa"/>
            </w:tcMar>
            <w:vAlign w:val="center"/>
          </w:tcPr>
          <w:p w14:paraId="133FDE79" w14:textId="77777777" w:rsidR="00D340A5" w:rsidRPr="002E6FA7" w:rsidRDefault="00D340A5" w:rsidP="00F55B42">
            <w:pPr>
              <w:rPr>
                <w:rFonts w:asciiTheme="minorBidi" w:hAnsiTheme="minorBidi" w:cstheme="minorBidi"/>
                <w:sz w:val="20"/>
                <w:szCs w:val="20"/>
                <w:lang w:val="pl-PL"/>
              </w:rPr>
            </w:pPr>
            <w:r w:rsidRPr="002E6FA7">
              <w:rPr>
                <w:rFonts w:asciiTheme="minorBidi" w:eastAsia="Arial" w:hAnsiTheme="minorBidi" w:cstheme="minorBidi"/>
                <w:color w:val="000000"/>
                <w:sz w:val="20"/>
                <w:szCs w:val="20"/>
                <w:lang w:val="pl-PL"/>
              </w:rPr>
              <w:t xml:space="preserve">dobila je </w:t>
            </w:r>
            <w:r w:rsidRPr="002E6FA7">
              <w:rPr>
                <w:rFonts w:asciiTheme="minorBidi" w:eastAsia="Arial" w:hAnsiTheme="minorBidi" w:cstheme="minorBidi"/>
                <w:b/>
                <w:color w:val="000000"/>
                <w:sz w:val="20"/>
                <w:szCs w:val="20"/>
                <w:lang w:val="pl-PL"/>
              </w:rPr>
              <w:t>1</w:t>
            </w:r>
            <w:r w:rsidRPr="002E6FA7">
              <w:rPr>
                <w:rFonts w:asciiTheme="minorBidi" w:eastAsia="Arial" w:hAnsiTheme="minorBidi" w:cstheme="minorBidi"/>
                <w:color w:val="000000"/>
                <w:sz w:val="20"/>
                <w:szCs w:val="20"/>
                <w:lang w:val="pl-PL"/>
              </w:rPr>
              <w:t xml:space="preserve">  mjesto te je s ove kandidacijske liste izabran:</w:t>
            </w:r>
          </w:p>
        </w:tc>
        <w:tc>
          <w:tcPr>
            <w:tcW w:w="40" w:type="dxa"/>
          </w:tcPr>
          <w:p w14:paraId="14468194" w14:textId="77777777" w:rsidR="00D340A5" w:rsidRPr="002E6FA7" w:rsidRDefault="00D340A5" w:rsidP="00F55B42">
            <w:pPr>
              <w:pStyle w:val="EMPTYCELLSTYLE"/>
              <w:rPr>
                <w:rFonts w:asciiTheme="minorBidi" w:hAnsiTheme="minorBidi" w:cstheme="minorBidi"/>
                <w:sz w:val="20"/>
              </w:rPr>
            </w:pPr>
          </w:p>
        </w:tc>
      </w:tr>
      <w:tr w:rsidR="00D340A5" w:rsidRPr="002E6FA7" w14:paraId="1742EBA4" w14:textId="77777777" w:rsidTr="00F55B42">
        <w:trPr>
          <w:trHeight w:hRule="exact" w:val="280"/>
        </w:trPr>
        <w:tc>
          <w:tcPr>
            <w:tcW w:w="40" w:type="dxa"/>
          </w:tcPr>
          <w:p w14:paraId="5FAB550F" w14:textId="77777777" w:rsidR="00D340A5" w:rsidRPr="002E6FA7" w:rsidRDefault="00D340A5" w:rsidP="00F55B42">
            <w:pPr>
              <w:pStyle w:val="EMPTYCELLSTYLE"/>
              <w:rPr>
                <w:rFonts w:asciiTheme="minorBidi" w:hAnsiTheme="minorBidi" w:cstheme="minorBidi"/>
                <w:sz w:val="20"/>
              </w:rPr>
            </w:pPr>
          </w:p>
        </w:tc>
        <w:tc>
          <w:tcPr>
            <w:tcW w:w="360" w:type="dxa"/>
          </w:tcPr>
          <w:p w14:paraId="4AEB0D78" w14:textId="77777777" w:rsidR="00D340A5" w:rsidRPr="002E6FA7" w:rsidRDefault="00D340A5" w:rsidP="00F55B42">
            <w:pPr>
              <w:pStyle w:val="EMPTYCELLSTYLE"/>
              <w:rPr>
                <w:rFonts w:asciiTheme="minorBidi" w:hAnsiTheme="minorBidi" w:cstheme="minorBidi"/>
                <w:sz w:val="20"/>
              </w:rPr>
            </w:pPr>
          </w:p>
        </w:tc>
        <w:tc>
          <w:tcPr>
            <w:tcW w:w="140" w:type="dxa"/>
          </w:tcPr>
          <w:p w14:paraId="36709973" w14:textId="77777777" w:rsidR="00D340A5" w:rsidRPr="002E6FA7" w:rsidRDefault="00D340A5" w:rsidP="00F55B42">
            <w:pPr>
              <w:pStyle w:val="EMPTYCELLSTYLE"/>
              <w:rPr>
                <w:rFonts w:asciiTheme="minorBidi" w:hAnsiTheme="minorBidi" w:cstheme="minorBidi"/>
                <w:sz w:val="20"/>
              </w:rPr>
            </w:pPr>
          </w:p>
        </w:tc>
        <w:tc>
          <w:tcPr>
            <w:tcW w:w="360" w:type="dxa"/>
            <w:tcMar>
              <w:top w:w="0" w:type="dxa"/>
              <w:left w:w="0" w:type="dxa"/>
              <w:bottom w:w="0" w:type="dxa"/>
              <w:right w:w="20" w:type="dxa"/>
            </w:tcMar>
            <w:vAlign w:val="center"/>
          </w:tcPr>
          <w:p w14:paraId="18BB96FD" w14:textId="77777777" w:rsidR="00D340A5" w:rsidRPr="002E6FA7" w:rsidRDefault="00D340A5" w:rsidP="00F55B42">
            <w:pPr>
              <w:jc w:val="right"/>
              <w:rPr>
                <w:rFonts w:asciiTheme="minorBidi" w:hAnsiTheme="minorBidi" w:cstheme="minorBidi"/>
                <w:sz w:val="20"/>
                <w:szCs w:val="20"/>
              </w:rPr>
            </w:pPr>
            <w:r w:rsidRPr="002E6FA7">
              <w:rPr>
                <w:rFonts w:asciiTheme="minorBidi" w:eastAsia="Arial" w:hAnsiTheme="minorBidi" w:cstheme="minorBidi"/>
                <w:color w:val="000000"/>
                <w:sz w:val="20"/>
                <w:szCs w:val="20"/>
              </w:rPr>
              <w:t>1.</w:t>
            </w:r>
          </w:p>
        </w:tc>
        <w:tc>
          <w:tcPr>
            <w:tcW w:w="8780" w:type="dxa"/>
            <w:tcMar>
              <w:top w:w="0" w:type="dxa"/>
              <w:left w:w="40" w:type="dxa"/>
              <w:bottom w:w="0" w:type="dxa"/>
              <w:right w:w="0" w:type="dxa"/>
            </w:tcMar>
            <w:vAlign w:val="center"/>
          </w:tcPr>
          <w:p w14:paraId="6F9C22F3" w14:textId="77777777" w:rsidR="00D340A5" w:rsidRPr="002E6FA7" w:rsidRDefault="00D340A5" w:rsidP="00F55B42">
            <w:pPr>
              <w:rPr>
                <w:rFonts w:asciiTheme="minorBidi" w:hAnsiTheme="minorBidi" w:cstheme="minorBidi"/>
                <w:sz w:val="20"/>
                <w:szCs w:val="20"/>
              </w:rPr>
            </w:pPr>
            <w:r w:rsidRPr="002E6FA7">
              <w:rPr>
                <w:rFonts w:asciiTheme="minorBidi" w:eastAsia="Arial" w:hAnsiTheme="minorBidi" w:cstheme="minorBidi"/>
                <w:color w:val="000000"/>
                <w:sz w:val="20"/>
                <w:szCs w:val="20"/>
              </w:rPr>
              <w:t>RADE DUBAJIĆ</w:t>
            </w:r>
          </w:p>
        </w:tc>
        <w:tc>
          <w:tcPr>
            <w:tcW w:w="40" w:type="dxa"/>
          </w:tcPr>
          <w:p w14:paraId="53F5C993" w14:textId="77777777" w:rsidR="00D340A5" w:rsidRPr="002E6FA7" w:rsidRDefault="00D340A5" w:rsidP="00F55B42">
            <w:pPr>
              <w:pStyle w:val="EMPTYCELLSTYLE"/>
              <w:rPr>
                <w:rFonts w:asciiTheme="minorBidi" w:hAnsiTheme="minorBidi" w:cstheme="minorBidi"/>
                <w:sz w:val="20"/>
              </w:rPr>
            </w:pPr>
          </w:p>
        </w:tc>
      </w:tr>
      <w:tr w:rsidR="00D340A5" w:rsidRPr="002E6FA7" w14:paraId="1ACFFC88" w14:textId="77777777" w:rsidTr="00F55B42">
        <w:trPr>
          <w:trHeight w:hRule="exact" w:val="300"/>
        </w:trPr>
        <w:tc>
          <w:tcPr>
            <w:tcW w:w="40" w:type="dxa"/>
          </w:tcPr>
          <w:p w14:paraId="7D56A0E1" w14:textId="77777777" w:rsidR="00D340A5" w:rsidRPr="002E6FA7" w:rsidRDefault="00D340A5" w:rsidP="00F55B42">
            <w:pPr>
              <w:pStyle w:val="EMPTYCELLSTYLE"/>
              <w:rPr>
                <w:rFonts w:asciiTheme="minorBidi" w:hAnsiTheme="minorBidi" w:cstheme="minorBidi"/>
                <w:sz w:val="20"/>
              </w:rPr>
            </w:pPr>
          </w:p>
        </w:tc>
        <w:tc>
          <w:tcPr>
            <w:tcW w:w="360" w:type="dxa"/>
          </w:tcPr>
          <w:p w14:paraId="7F66E1AD" w14:textId="77777777" w:rsidR="00D340A5" w:rsidRPr="002E6FA7" w:rsidRDefault="00D340A5" w:rsidP="00F55B42">
            <w:pPr>
              <w:pStyle w:val="EMPTYCELLSTYLE"/>
              <w:rPr>
                <w:rFonts w:asciiTheme="minorBidi" w:hAnsiTheme="minorBidi" w:cstheme="minorBidi"/>
                <w:sz w:val="20"/>
              </w:rPr>
            </w:pPr>
          </w:p>
        </w:tc>
        <w:tc>
          <w:tcPr>
            <w:tcW w:w="140" w:type="dxa"/>
          </w:tcPr>
          <w:p w14:paraId="28ECB97D" w14:textId="77777777" w:rsidR="00D340A5" w:rsidRPr="002E6FA7" w:rsidRDefault="00D340A5" w:rsidP="00F55B42">
            <w:pPr>
              <w:pStyle w:val="EMPTYCELLSTYLE"/>
              <w:rPr>
                <w:rFonts w:asciiTheme="minorBidi" w:hAnsiTheme="minorBidi" w:cstheme="minorBidi"/>
                <w:sz w:val="20"/>
              </w:rPr>
            </w:pPr>
          </w:p>
        </w:tc>
        <w:tc>
          <w:tcPr>
            <w:tcW w:w="360" w:type="dxa"/>
          </w:tcPr>
          <w:p w14:paraId="1C94ABD5" w14:textId="77777777" w:rsidR="00D340A5" w:rsidRPr="002E6FA7" w:rsidRDefault="00D340A5" w:rsidP="00F55B42">
            <w:pPr>
              <w:pStyle w:val="EMPTYCELLSTYLE"/>
              <w:rPr>
                <w:rFonts w:asciiTheme="minorBidi" w:hAnsiTheme="minorBidi" w:cstheme="minorBidi"/>
                <w:sz w:val="20"/>
              </w:rPr>
            </w:pPr>
          </w:p>
        </w:tc>
        <w:tc>
          <w:tcPr>
            <w:tcW w:w="8780" w:type="dxa"/>
          </w:tcPr>
          <w:p w14:paraId="0E90BF6E" w14:textId="77777777" w:rsidR="00D340A5" w:rsidRPr="002E6FA7" w:rsidRDefault="00D340A5" w:rsidP="00F55B42">
            <w:pPr>
              <w:pStyle w:val="EMPTYCELLSTYLE"/>
              <w:rPr>
                <w:rFonts w:asciiTheme="minorBidi" w:hAnsiTheme="minorBidi" w:cstheme="minorBidi"/>
                <w:sz w:val="20"/>
              </w:rPr>
            </w:pPr>
          </w:p>
        </w:tc>
        <w:tc>
          <w:tcPr>
            <w:tcW w:w="40" w:type="dxa"/>
          </w:tcPr>
          <w:p w14:paraId="620CA983" w14:textId="77777777" w:rsidR="00D340A5" w:rsidRPr="002E6FA7" w:rsidRDefault="00D340A5" w:rsidP="00F55B42">
            <w:pPr>
              <w:pStyle w:val="EMPTYCELLSTYLE"/>
              <w:rPr>
                <w:rFonts w:asciiTheme="minorBidi" w:hAnsiTheme="minorBidi" w:cstheme="minorBidi"/>
                <w:sz w:val="20"/>
              </w:rPr>
            </w:pPr>
          </w:p>
        </w:tc>
      </w:tr>
      <w:tr w:rsidR="00D340A5" w:rsidRPr="002E6FA7" w14:paraId="71B245F3" w14:textId="77777777" w:rsidTr="00F55B42">
        <w:trPr>
          <w:trHeight w:hRule="exact" w:val="140"/>
        </w:trPr>
        <w:tc>
          <w:tcPr>
            <w:tcW w:w="40" w:type="dxa"/>
          </w:tcPr>
          <w:p w14:paraId="38179D23" w14:textId="77777777" w:rsidR="00D340A5" w:rsidRPr="002E6FA7" w:rsidRDefault="00D340A5" w:rsidP="00F55B42">
            <w:pPr>
              <w:pStyle w:val="EMPTYCELLSTYLE"/>
              <w:rPr>
                <w:rFonts w:asciiTheme="minorBidi" w:hAnsiTheme="minorBidi" w:cstheme="minorBidi"/>
                <w:sz w:val="20"/>
              </w:rPr>
            </w:pPr>
          </w:p>
        </w:tc>
        <w:tc>
          <w:tcPr>
            <w:tcW w:w="9640" w:type="dxa"/>
            <w:gridSpan w:val="4"/>
            <w:tcMar>
              <w:top w:w="0" w:type="dxa"/>
              <w:left w:w="0" w:type="dxa"/>
              <w:bottom w:w="0" w:type="dxa"/>
              <w:right w:w="0" w:type="dxa"/>
            </w:tcMar>
          </w:tcPr>
          <w:p w14:paraId="7CF4163C" w14:textId="77777777" w:rsidR="00D340A5" w:rsidRPr="002E6FA7" w:rsidRDefault="00D340A5" w:rsidP="00F55B42">
            <w:pPr>
              <w:rPr>
                <w:rFonts w:asciiTheme="minorBidi" w:hAnsiTheme="minorBidi" w:cstheme="minorBidi"/>
                <w:sz w:val="20"/>
                <w:szCs w:val="20"/>
              </w:rPr>
            </w:pPr>
          </w:p>
        </w:tc>
        <w:tc>
          <w:tcPr>
            <w:tcW w:w="40" w:type="dxa"/>
          </w:tcPr>
          <w:p w14:paraId="3B0609C9" w14:textId="77777777" w:rsidR="00D340A5" w:rsidRPr="002E6FA7" w:rsidRDefault="00D340A5" w:rsidP="00F55B42">
            <w:pPr>
              <w:pStyle w:val="EMPTYCELLSTYLE"/>
              <w:rPr>
                <w:rFonts w:asciiTheme="minorBidi" w:hAnsiTheme="minorBidi" w:cstheme="minorBidi"/>
                <w:sz w:val="20"/>
              </w:rPr>
            </w:pPr>
          </w:p>
        </w:tc>
      </w:tr>
      <w:tr w:rsidR="00D340A5" w:rsidRPr="002E6FA7" w14:paraId="7E11A40D" w14:textId="77777777" w:rsidTr="00F55B42">
        <w:trPr>
          <w:trHeight w:hRule="exact" w:val="280"/>
        </w:trPr>
        <w:tc>
          <w:tcPr>
            <w:tcW w:w="40" w:type="dxa"/>
          </w:tcPr>
          <w:p w14:paraId="5F3264A0" w14:textId="77777777" w:rsidR="00D340A5" w:rsidRPr="002E6FA7" w:rsidRDefault="00D340A5" w:rsidP="00F55B42">
            <w:pPr>
              <w:pStyle w:val="EMPTYCELLSTYLE"/>
              <w:rPr>
                <w:rFonts w:asciiTheme="minorBidi" w:hAnsiTheme="minorBidi" w:cstheme="minorBidi"/>
                <w:sz w:val="20"/>
              </w:rPr>
            </w:pPr>
          </w:p>
        </w:tc>
        <w:tc>
          <w:tcPr>
            <w:tcW w:w="500" w:type="dxa"/>
            <w:gridSpan w:val="2"/>
            <w:tcMar>
              <w:top w:w="0" w:type="dxa"/>
              <w:left w:w="0" w:type="dxa"/>
              <w:bottom w:w="0" w:type="dxa"/>
              <w:right w:w="20" w:type="dxa"/>
            </w:tcMar>
          </w:tcPr>
          <w:p w14:paraId="2B4B36F4" w14:textId="77777777" w:rsidR="00D340A5" w:rsidRPr="002E6FA7" w:rsidRDefault="00D340A5" w:rsidP="00F55B42">
            <w:pPr>
              <w:jc w:val="right"/>
              <w:rPr>
                <w:rFonts w:asciiTheme="minorBidi" w:hAnsiTheme="minorBidi" w:cstheme="minorBidi"/>
                <w:sz w:val="20"/>
                <w:szCs w:val="20"/>
              </w:rPr>
            </w:pPr>
            <w:r w:rsidRPr="002E6FA7">
              <w:rPr>
                <w:rFonts w:asciiTheme="minorBidi" w:eastAsia="Arial" w:hAnsiTheme="minorBidi" w:cstheme="minorBidi"/>
                <w:b/>
                <w:color w:val="000000"/>
                <w:sz w:val="20"/>
                <w:szCs w:val="20"/>
              </w:rPr>
              <w:t>4.</w:t>
            </w:r>
          </w:p>
        </w:tc>
        <w:tc>
          <w:tcPr>
            <w:tcW w:w="9140" w:type="dxa"/>
            <w:gridSpan w:val="2"/>
            <w:tcMar>
              <w:top w:w="0" w:type="dxa"/>
              <w:left w:w="40" w:type="dxa"/>
              <w:bottom w:w="0" w:type="dxa"/>
              <w:right w:w="0" w:type="dxa"/>
            </w:tcMar>
          </w:tcPr>
          <w:p w14:paraId="7F87E689" w14:textId="77777777" w:rsidR="00D340A5" w:rsidRPr="002E6FA7" w:rsidRDefault="00D340A5" w:rsidP="00F55B42">
            <w:pPr>
              <w:rPr>
                <w:rFonts w:asciiTheme="minorBidi" w:hAnsiTheme="minorBidi" w:cstheme="minorBidi"/>
                <w:sz w:val="20"/>
                <w:szCs w:val="20"/>
              </w:rPr>
            </w:pPr>
            <w:r w:rsidRPr="002E6FA7">
              <w:rPr>
                <w:rFonts w:asciiTheme="minorBidi" w:eastAsia="Arial" w:hAnsiTheme="minorBidi" w:cstheme="minorBidi"/>
                <w:b/>
                <w:color w:val="000000"/>
                <w:sz w:val="20"/>
                <w:szCs w:val="20"/>
              </w:rPr>
              <w:t>KANDIDACIJSKA LISTA GRUPE BIRAČA</w:t>
            </w:r>
          </w:p>
        </w:tc>
        <w:tc>
          <w:tcPr>
            <w:tcW w:w="40" w:type="dxa"/>
          </w:tcPr>
          <w:p w14:paraId="1BA402F1" w14:textId="77777777" w:rsidR="00D340A5" w:rsidRPr="002E6FA7" w:rsidRDefault="00D340A5" w:rsidP="00F55B42">
            <w:pPr>
              <w:pStyle w:val="EMPTYCELLSTYLE"/>
              <w:rPr>
                <w:rFonts w:asciiTheme="minorBidi" w:hAnsiTheme="minorBidi" w:cstheme="minorBidi"/>
                <w:sz w:val="20"/>
              </w:rPr>
            </w:pPr>
          </w:p>
        </w:tc>
      </w:tr>
      <w:tr w:rsidR="00D340A5" w:rsidRPr="002E6FA7" w14:paraId="23A777D1" w14:textId="77777777" w:rsidTr="00F55B42">
        <w:trPr>
          <w:trHeight w:hRule="exact" w:val="320"/>
        </w:trPr>
        <w:tc>
          <w:tcPr>
            <w:tcW w:w="40" w:type="dxa"/>
          </w:tcPr>
          <w:p w14:paraId="05CF7206" w14:textId="77777777" w:rsidR="00D340A5" w:rsidRPr="002E6FA7" w:rsidRDefault="00D340A5" w:rsidP="00F55B42">
            <w:pPr>
              <w:pStyle w:val="EMPTYCELLSTYLE"/>
              <w:rPr>
                <w:rFonts w:asciiTheme="minorBidi" w:hAnsiTheme="minorBidi" w:cstheme="minorBidi"/>
                <w:sz w:val="20"/>
              </w:rPr>
            </w:pPr>
          </w:p>
        </w:tc>
        <w:tc>
          <w:tcPr>
            <w:tcW w:w="360" w:type="dxa"/>
          </w:tcPr>
          <w:p w14:paraId="025607DB" w14:textId="77777777" w:rsidR="00D340A5" w:rsidRPr="002E6FA7" w:rsidRDefault="00D340A5" w:rsidP="00F55B42">
            <w:pPr>
              <w:pStyle w:val="EMPTYCELLSTYLE"/>
              <w:rPr>
                <w:rFonts w:asciiTheme="minorBidi" w:hAnsiTheme="minorBidi" w:cstheme="minorBidi"/>
                <w:sz w:val="20"/>
              </w:rPr>
            </w:pPr>
          </w:p>
        </w:tc>
        <w:tc>
          <w:tcPr>
            <w:tcW w:w="140" w:type="dxa"/>
          </w:tcPr>
          <w:p w14:paraId="39780E76" w14:textId="77777777" w:rsidR="00D340A5" w:rsidRPr="002E6FA7" w:rsidRDefault="00D340A5" w:rsidP="00F55B42">
            <w:pPr>
              <w:pStyle w:val="EMPTYCELLSTYLE"/>
              <w:rPr>
                <w:rFonts w:asciiTheme="minorBidi" w:hAnsiTheme="minorBidi" w:cstheme="minorBidi"/>
                <w:sz w:val="20"/>
              </w:rPr>
            </w:pPr>
          </w:p>
        </w:tc>
        <w:tc>
          <w:tcPr>
            <w:tcW w:w="9140" w:type="dxa"/>
            <w:gridSpan w:val="2"/>
            <w:tcMar>
              <w:top w:w="0" w:type="dxa"/>
              <w:left w:w="40" w:type="dxa"/>
              <w:bottom w:w="0" w:type="dxa"/>
              <w:right w:w="0" w:type="dxa"/>
            </w:tcMar>
            <w:vAlign w:val="center"/>
          </w:tcPr>
          <w:p w14:paraId="4DCF9DA9" w14:textId="77777777" w:rsidR="00D340A5" w:rsidRPr="002E6FA7" w:rsidRDefault="00D340A5" w:rsidP="00F55B42">
            <w:pPr>
              <w:rPr>
                <w:rFonts w:asciiTheme="minorBidi" w:hAnsiTheme="minorBidi" w:cstheme="minorBidi"/>
                <w:sz w:val="20"/>
                <w:szCs w:val="20"/>
              </w:rPr>
            </w:pPr>
            <w:r w:rsidRPr="002E6FA7">
              <w:rPr>
                <w:rFonts w:asciiTheme="minorBidi" w:eastAsia="Arial" w:hAnsiTheme="minorBidi" w:cstheme="minorBidi"/>
                <w:color w:val="000000"/>
                <w:sz w:val="20"/>
                <w:szCs w:val="20"/>
              </w:rPr>
              <w:t>KRISTIAN MILIČIĆ - nositelj kandidacijske liste</w:t>
            </w:r>
          </w:p>
        </w:tc>
        <w:tc>
          <w:tcPr>
            <w:tcW w:w="40" w:type="dxa"/>
          </w:tcPr>
          <w:p w14:paraId="30E0303E" w14:textId="77777777" w:rsidR="00D340A5" w:rsidRPr="002E6FA7" w:rsidRDefault="00D340A5" w:rsidP="00F55B42">
            <w:pPr>
              <w:pStyle w:val="EMPTYCELLSTYLE"/>
              <w:rPr>
                <w:rFonts w:asciiTheme="minorBidi" w:hAnsiTheme="minorBidi" w:cstheme="minorBidi"/>
                <w:sz w:val="20"/>
              </w:rPr>
            </w:pPr>
          </w:p>
        </w:tc>
      </w:tr>
      <w:tr w:rsidR="00D340A5" w:rsidRPr="000217C3" w14:paraId="4071845F" w14:textId="77777777" w:rsidTr="00F55B42">
        <w:trPr>
          <w:trHeight w:hRule="exact" w:val="320"/>
        </w:trPr>
        <w:tc>
          <w:tcPr>
            <w:tcW w:w="40" w:type="dxa"/>
          </w:tcPr>
          <w:p w14:paraId="6AAC56BA" w14:textId="77777777" w:rsidR="00D340A5" w:rsidRPr="002E6FA7" w:rsidRDefault="00D340A5" w:rsidP="00F55B42">
            <w:pPr>
              <w:pStyle w:val="EMPTYCELLSTYLE"/>
              <w:rPr>
                <w:rFonts w:asciiTheme="minorBidi" w:hAnsiTheme="minorBidi" w:cstheme="minorBidi"/>
                <w:sz w:val="20"/>
              </w:rPr>
            </w:pPr>
          </w:p>
        </w:tc>
        <w:tc>
          <w:tcPr>
            <w:tcW w:w="360" w:type="dxa"/>
          </w:tcPr>
          <w:p w14:paraId="70881A8C" w14:textId="77777777" w:rsidR="00D340A5" w:rsidRPr="002E6FA7" w:rsidRDefault="00D340A5" w:rsidP="00F55B42">
            <w:pPr>
              <w:pStyle w:val="EMPTYCELLSTYLE"/>
              <w:rPr>
                <w:rFonts w:asciiTheme="minorBidi" w:hAnsiTheme="minorBidi" w:cstheme="minorBidi"/>
                <w:sz w:val="20"/>
              </w:rPr>
            </w:pPr>
          </w:p>
        </w:tc>
        <w:tc>
          <w:tcPr>
            <w:tcW w:w="140" w:type="dxa"/>
          </w:tcPr>
          <w:p w14:paraId="306F6C2A" w14:textId="77777777" w:rsidR="00D340A5" w:rsidRPr="002E6FA7" w:rsidRDefault="00D340A5" w:rsidP="00F55B42">
            <w:pPr>
              <w:pStyle w:val="EMPTYCELLSTYLE"/>
              <w:rPr>
                <w:rFonts w:asciiTheme="minorBidi" w:hAnsiTheme="minorBidi" w:cstheme="minorBidi"/>
                <w:sz w:val="20"/>
              </w:rPr>
            </w:pPr>
          </w:p>
        </w:tc>
        <w:tc>
          <w:tcPr>
            <w:tcW w:w="9140" w:type="dxa"/>
            <w:gridSpan w:val="2"/>
            <w:tcMar>
              <w:top w:w="0" w:type="dxa"/>
              <w:left w:w="40" w:type="dxa"/>
              <w:bottom w:w="0" w:type="dxa"/>
              <w:right w:w="0" w:type="dxa"/>
            </w:tcMar>
            <w:vAlign w:val="center"/>
          </w:tcPr>
          <w:p w14:paraId="3D95521D" w14:textId="77777777" w:rsidR="00D340A5" w:rsidRPr="002E6FA7" w:rsidRDefault="00D340A5" w:rsidP="00F55B42">
            <w:pPr>
              <w:rPr>
                <w:rFonts w:asciiTheme="minorBidi" w:hAnsiTheme="minorBidi" w:cstheme="minorBidi"/>
                <w:sz w:val="20"/>
                <w:szCs w:val="20"/>
                <w:lang w:val="pl-PL"/>
              </w:rPr>
            </w:pPr>
            <w:r w:rsidRPr="002E6FA7">
              <w:rPr>
                <w:rFonts w:asciiTheme="minorBidi" w:eastAsia="Arial" w:hAnsiTheme="minorBidi" w:cstheme="minorBidi"/>
                <w:color w:val="000000"/>
                <w:sz w:val="20"/>
                <w:szCs w:val="20"/>
                <w:lang w:val="pl-PL"/>
              </w:rPr>
              <w:t xml:space="preserve">dobila je </w:t>
            </w:r>
            <w:r w:rsidRPr="002E6FA7">
              <w:rPr>
                <w:rFonts w:asciiTheme="minorBidi" w:eastAsia="Arial" w:hAnsiTheme="minorBidi" w:cstheme="minorBidi"/>
                <w:b/>
                <w:color w:val="000000"/>
                <w:sz w:val="20"/>
                <w:szCs w:val="20"/>
                <w:lang w:val="pl-PL"/>
              </w:rPr>
              <w:t>1</w:t>
            </w:r>
            <w:r w:rsidRPr="002E6FA7">
              <w:rPr>
                <w:rFonts w:asciiTheme="minorBidi" w:eastAsia="Arial" w:hAnsiTheme="minorBidi" w:cstheme="minorBidi"/>
                <w:color w:val="000000"/>
                <w:sz w:val="20"/>
                <w:szCs w:val="20"/>
                <w:lang w:val="pl-PL"/>
              </w:rPr>
              <w:t xml:space="preserve">  mjesto te je s ove kandidacijske liste izabran:</w:t>
            </w:r>
          </w:p>
        </w:tc>
        <w:tc>
          <w:tcPr>
            <w:tcW w:w="40" w:type="dxa"/>
          </w:tcPr>
          <w:p w14:paraId="247BE79F" w14:textId="77777777" w:rsidR="00D340A5" w:rsidRPr="002E6FA7" w:rsidRDefault="00D340A5" w:rsidP="00F55B42">
            <w:pPr>
              <w:pStyle w:val="EMPTYCELLSTYLE"/>
              <w:rPr>
                <w:rFonts w:asciiTheme="minorBidi" w:hAnsiTheme="minorBidi" w:cstheme="minorBidi"/>
                <w:sz w:val="20"/>
              </w:rPr>
            </w:pPr>
          </w:p>
        </w:tc>
      </w:tr>
      <w:tr w:rsidR="00D340A5" w:rsidRPr="002E6FA7" w14:paraId="7DD0D6CC" w14:textId="77777777" w:rsidTr="00F55B42">
        <w:trPr>
          <w:trHeight w:hRule="exact" w:val="280"/>
        </w:trPr>
        <w:tc>
          <w:tcPr>
            <w:tcW w:w="40" w:type="dxa"/>
          </w:tcPr>
          <w:p w14:paraId="5DF00089" w14:textId="77777777" w:rsidR="00D340A5" w:rsidRPr="002E6FA7" w:rsidRDefault="00D340A5" w:rsidP="00F55B42">
            <w:pPr>
              <w:pStyle w:val="EMPTYCELLSTYLE"/>
              <w:rPr>
                <w:rFonts w:asciiTheme="minorBidi" w:hAnsiTheme="minorBidi" w:cstheme="minorBidi"/>
                <w:sz w:val="20"/>
              </w:rPr>
            </w:pPr>
          </w:p>
        </w:tc>
        <w:tc>
          <w:tcPr>
            <w:tcW w:w="360" w:type="dxa"/>
          </w:tcPr>
          <w:p w14:paraId="5B51614F" w14:textId="77777777" w:rsidR="00D340A5" w:rsidRPr="002E6FA7" w:rsidRDefault="00D340A5" w:rsidP="00F55B42">
            <w:pPr>
              <w:pStyle w:val="EMPTYCELLSTYLE"/>
              <w:rPr>
                <w:rFonts w:asciiTheme="minorBidi" w:hAnsiTheme="minorBidi" w:cstheme="minorBidi"/>
                <w:sz w:val="20"/>
              </w:rPr>
            </w:pPr>
          </w:p>
        </w:tc>
        <w:tc>
          <w:tcPr>
            <w:tcW w:w="140" w:type="dxa"/>
          </w:tcPr>
          <w:p w14:paraId="5C0EEFDC" w14:textId="77777777" w:rsidR="00D340A5" w:rsidRPr="002E6FA7" w:rsidRDefault="00D340A5" w:rsidP="00F55B42">
            <w:pPr>
              <w:pStyle w:val="EMPTYCELLSTYLE"/>
              <w:rPr>
                <w:rFonts w:asciiTheme="minorBidi" w:hAnsiTheme="minorBidi" w:cstheme="minorBidi"/>
                <w:sz w:val="20"/>
              </w:rPr>
            </w:pPr>
          </w:p>
        </w:tc>
        <w:tc>
          <w:tcPr>
            <w:tcW w:w="360" w:type="dxa"/>
            <w:tcMar>
              <w:top w:w="0" w:type="dxa"/>
              <w:left w:w="0" w:type="dxa"/>
              <w:bottom w:w="0" w:type="dxa"/>
              <w:right w:w="20" w:type="dxa"/>
            </w:tcMar>
            <w:vAlign w:val="center"/>
          </w:tcPr>
          <w:p w14:paraId="4414B4CC" w14:textId="77777777" w:rsidR="00D340A5" w:rsidRPr="002E6FA7" w:rsidRDefault="00D340A5" w:rsidP="00F55B42">
            <w:pPr>
              <w:jc w:val="right"/>
              <w:rPr>
                <w:rFonts w:asciiTheme="minorBidi" w:hAnsiTheme="minorBidi" w:cstheme="minorBidi"/>
                <w:sz w:val="20"/>
                <w:szCs w:val="20"/>
              </w:rPr>
            </w:pPr>
            <w:r w:rsidRPr="002E6FA7">
              <w:rPr>
                <w:rFonts w:asciiTheme="minorBidi" w:eastAsia="Arial" w:hAnsiTheme="minorBidi" w:cstheme="minorBidi"/>
                <w:color w:val="000000"/>
                <w:sz w:val="20"/>
                <w:szCs w:val="20"/>
              </w:rPr>
              <w:t>1.</w:t>
            </w:r>
          </w:p>
        </w:tc>
        <w:tc>
          <w:tcPr>
            <w:tcW w:w="8780" w:type="dxa"/>
            <w:tcMar>
              <w:top w:w="0" w:type="dxa"/>
              <w:left w:w="40" w:type="dxa"/>
              <w:bottom w:w="0" w:type="dxa"/>
              <w:right w:w="0" w:type="dxa"/>
            </w:tcMar>
            <w:vAlign w:val="center"/>
          </w:tcPr>
          <w:p w14:paraId="6968C2D5" w14:textId="77777777" w:rsidR="00D340A5" w:rsidRPr="002E6FA7" w:rsidRDefault="00D340A5" w:rsidP="00F55B42">
            <w:pPr>
              <w:rPr>
                <w:rFonts w:asciiTheme="minorBidi" w:hAnsiTheme="minorBidi" w:cstheme="minorBidi"/>
                <w:sz w:val="20"/>
                <w:szCs w:val="20"/>
              </w:rPr>
            </w:pPr>
            <w:r w:rsidRPr="002E6FA7">
              <w:rPr>
                <w:rFonts w:asciiTheme="minorBidi" w:eastAsia="Arial" w:hAnsiTheme="minorBidi" w:cstheme="minorBidi"/>
                <w:color w:val="000000"/>
                <w:sz w:val="20"/>
                <w:szCs w:val="20"/>
              </w:rPr>
              <w:t>KRISTIAN MILIČIĆ</w:t>
            </w:r>
          </w:p>
        </w:tc>
        <w:tc>
          <w:tcPr>
            <w:tcW w:w="40" w:type="dxa"/>
          </w:tcPr>
          <w:p w14:paraId="73076594" w14:textId="77777777" w:rsidR="00D340A5" w:rsidRPr="002E6FA7" w:rsidRDefault="00D340A5" w:rsidP="00F55B42">
            <w:pPr>
              <w:pStyle w:val="EMPTYCELLSTYLE"/>
              <w:rPr>
                <w:rFonts w:asciiTheme="minorBidi" w:hAnsiTheme="minorBidi" w:cstheme="minorBidi"/>
                <w:sz w:val="20"/>
              </w:rPr>
            </w:pPr>
          </w:p>
        </w:tc>
      </w:tr>
    </w:tbl>
    <w:p w14:paraId="4FCD5003" w14:textId="77777777" w:rsidR="00D340A5" w:rsidRDefault="00D340A5" w:rsidP="00D340A5"/>
    <w:tbl>
      <w:tblPr>
        <w:tblW w:w="0" w:type="auto"/>
        <w:tblInd w:w="10" w:type="dxa"/>
        <w:tblLayout w:type="fixed"/>
        <w:tblCellMar>
          <w:left w:w="10" w:type="dxa"/>
          <w:right w:w="10" w:type="dxa"/>
        </w:tblCellMar>
        <w:tblLook w:val="04A0" w:firstRow="1" w:lastRow="0" w:firstColumn="1" w:lastColumn="0" w:noHBand="0" w:noVBand="1"/>
      </w:tblPr>
      <w:tblGrid>
        <w:gridCol w:w="360"/>
        <w:gridCol w:w="9280"/>
      </w:tblGrid>
      <w:tr w:rsidR="00D340A5" w:rsidRPr="000217C3" w14:paraId="1EF3763F" w14:textId="77777777" w:rsidTr="00F55B42">
        <w:trPr>
          <w:trHeight w:hRule="exact" w:val="280"/>
        </w:trPr>
        <w:tc>
          <w:tcPr>
            <w:tcW w:w="360" w:type="dxa"/>
            <w:tcMar>
              <w:top w:w="0" w:type="dxa"/>
              <w:left w:w="0" w:type="dxa"/>
              <w:bottom w:w="0" w:type="dxa"/>
              <w:right w:w="0" w:type="dxa"/>
            </w:tcMar>
          </w:tcPr>
          <w:p w14:paraId="12835F54" w14:textId="77777777" w:rsidR="00D340A5" w:rsidRPr="002E6FA7" w:rsidRDefault="00D340A5" w:rsidP="00F55B42">
            <w:pPr>
              <w:jc w:val="right"/>
              <w:rPr>
                <w:sz w:val="20"/>
                <w:szCs w:val="20"/>
                <w:lang w:eastAsia="hr-HR"/>
              </w:rPr>
            </w:pPr>
            <w:r w:rsidRPr="002E6FA7">
              <w:rPr>
                <w:rFonts w:ascii="Arial" w:eastAsia="Arial" w:hAnsi="Arial" w:cs="Arial"/>
                <w:color w:val="000000"/>
                <w:sz w:val="20"/>
                <w:szCs w:val="20"/>
                <w:lang w:eastAsia="hr-HR"/>
              </w:rPr>
              <w:t>V.</w:t>
            </w:r>
          </w:p>
        </w:tc>
        <w:tc>
          <w:tcPr>
            <w:tcW w:w="9280" w:type="dxa"/>
            <w:vMerge w:val="restart"/>
            <w:tcMar>
              <w:top w:w="0" w:type="dxa"/>
              <w:left w:w="60" w:type="dxa"/>
              <w:bottom w:w="0" w:type="dxa"/>
              <w:right w:w="0" w:type="dxa"/>
            </w:tcMar>
          </w:tcPr>
          <w:p w14:paraId="54ECE3FE" w14:textId="77777777" w:rsidR="00D340A5" w:rsidRPr="002E6FA7" w:rsidRDefault="00D340A5" w:rsidP="00F55B42">
            <w:pPr>
              <w:jc w:val="both"/>
              <w:rPr>
                <w:sz w:val="20"/>
                <w:szCs w:val="20"/>
                <w:lang w:eastAsia="hr-HR"/>
              </w:rPr>
            </w:pPr>
            <w:r w:rsidRPr="002E6FA7">
              <w:rPr>
                <w:rFonts w:ascii="Arial" w:eastAsia="Arial" w:hAnsi="Arial" w:cs="Arial"/>
                <w:color w:val="000000"/>
                <w:sz w:val="20"/>
                <w:szCs w:val="20"/>
                <w:lang w:eastAsia="hr-HR"/>
              </w:rPr>
              <w:t xml:space="preserve">Na osnovi članka 107. stavaka 1. i 2. u svezi članka 103. Zakona i članka 20. Ustavnog zakona o pravima nacionalnih manjina ("Narodne novine", broj 155/02, 47/10, 80/10 i 93/11), </w:t>
            </w:r>
            <w:r>
              <w:rPr>
                <w:rFonts w:ascii="Arial" w:eastAsia="Arial" w:hAnsi="Arial" w:cs="Arial"/>
                <w:color w:val="000000"/>
                <w:sz w:val="20"/>
                <w:szCs w:val="20"/>
                <w:lang w:eastAsia="hr-HR"/>
              </w:rPr>
              <w:t>utvrđeno je</w:t>
            </w:r>
            <w:r w:rsidRPr="002E6FA7">
              <w:rPr>
                <w:rFonts w:ascii="Arial" w:eastAsia="Arial" w:hAnsi="Arial" w:cs="Arial"/>
                <w:color w:val="000000"/>
                <w:sz w:val="20"/>
                <w:szCs w:val="20"/>
                <w:lang w:eastAsia="hr-HR"/>
              </w:rPr>
              <w:t xml:space="preserve"> da na provedenim izborima u Općinskom vijeću Općine Gračac nije osigurana odgovarajuća zastupljenost pripadnika srpske nacionalne manjine te se broj članova općinskog vijeća povećava za 3 mjesta.</w:t>
            </w:r>
          </w:p>
        </w:tc>
      </w:tr>
      <w:tr w:rsidR="00D340A5" w:rsidRPr="000217C3" w14:paraId="1DC4226D" w14:textId="77777777" w:rsidTr="00F55B42">
        <w:trPr>
          <w:trHeight w:hRule="exact" w:val="620"/>
        </w:trPr>
        <w:tc>
          <w:tcPr>
            <w:tcW w:w="360" w:type="dxa"/>
          </w:tcPr>
          <w:p w14:paraId="7D0C02BC" w14:textId="77777777" w:rsidR="00D340A5" w:rsidRPr="002E6FA7" w:rsidRDefault="00D340A5" w:rsidP="00F55B42">
            <w:pPr>
              <w:rPr>
                <w:rFonts w:ascii="SansSerif" w:eastAsia="SansSerif" w:hAnsi="SansSerif" w:cs="SansSerif"/>
                <w:color w:val="000000"/>
                <w:sz w:val="1"/>
                <w:szCs w:val="20"/>
                <w:lang w:eastAsia="hr-HR"/>
              </w:rPr>
            </w:pPr>
          </w:p>
        </w:tc>
        <w:tc>
          <w:tcPr>
            <w:tcW w:w="9280" w:type="dxa"/>
            <w:vMerge/>
            <w:tcMar>
              <w:top w:w="0" w:type="dxa"/>
              <w:left w:w="60" w:type="dxa"/>
              <w:bottom w:w="0" w:type="dxa"/>
              <w:right w:w="0" w:type="dxa"/>
            </w:tcMar>
          </w:tcPr>
          <w:p w14:paraId="50D1DACF" w14:textId="77777777" w:rsidR="00D340A5" w:rsidRPr="002E6FA7" w:rsidRDefault="00D340A5" w:rsidP="00F55B42">
            <w:pPr>
              <w:rPr>
                <w:rFonts w:ascii="SansSerif" w:eastAsia="SansSerif" w:hAnsi="SansSerif" w:cs="SansSerif"/>
                <w:color w:val="000000"/>
                <w:sz w:val="1"/>
                <w:szCs w:val="20"/>
                <w:lang w:eastAsia="hr-HR"/>
              </w:rPr>
            </w:pPr>
          </w:p>
        </w:tc>
      </w:tr>
      <w:tr w:rsidR="00D340A5" w:rsidRPr="000217C3" w14:paraId="4DA0465C" w14:textId="77777777" w:rsidTr="00F55B42">
        <w:trPr>
          <w:trHeight w:hRule="exact" w:val="100"/>
        </w:trPr>
        <w:tc>
          <w:tcPr>
            <w:tcW w:w="9640" w:type="dxa"/>
            <w:gridSpan w:val="2"/>
            <w:tcMar>
              <w:top w:w="0" w:type="dxa"/>
              <w:left w:w="0" w:type="dxa"/>
              <w:bottom w:w="0" w:type="dxa"/>
              <w:right w:w="0" w:type="dxa"/>
            </w:tcMar>
          </w:tcPr>
          <w:p w14:paraId="0869604E" w14:textId="77777777" w:rsidR="00D340A5" w:rsidRPr="002E6FA7" w:rsidRDefault="00D340A5" w:rsidP="00F55B42">
            <w:pPr>
              <w:rPr>
                <w:sz w:val="20"/>
                <w:szCs w:val="20"/>
                <w:lang w:eastAsia="hr-HR"/>
              </w:rPr>
            </w:pPr>
          </w:p>
        </w:tc>
      </w:tr>
      <w:tr w:rsidR="00D340A5" w:rsidRPr="000217C3" w14:paraId="23DBB58F" w14:textId="77777777" w:rsidTr="00F55B42">
        <w:trPr>
          <w:trHeight w:hRule="exact" w:val="440"/>
        </w:trPr>
        <w:tc>
          <w:tcPr>
            <w:tcW w:w="360" w:type="dxa"/>
          </w:tcPr>
          <w:p w14:paraId="18B80FD7" w14:textId="77777777" w:rsidR="00D340A5" w:rsidRPr="002E6FA7" w:rsidRDefault="00D340A5" w:rsidP="00F55B42">
            <w:pPr>
              <w:rPr>
                <w:rFonts w:ascii="SansSerif" w:eastAsia="SansSerif" w:hAnsi="SansSerif" w:cs="SansSerif"/>
                <w:color w:val="000000"/>
                <w:sz w:val="1"/>
                <w:szCs w:val="20"/>
                <w:lang w:eastAsia="hr-HR"/>
              </w:rPr>
            </w:pPr>
          </w:p>
        </w:tc>
        <w:tc>
          <w:tcPr>
            <w:tcW w:w="9280" w:type="dxa"/>
            <w:tcMar>
              <w:top w:w="0" w:type="dxa"/>
              <w:left w:w="60" w:type="dxa"/>
              <w:bottom w:w="0" w:type="dxa"/>
              <w:right w:w="0" w:type="dxa"/>
            </w:tcMar>
          </w:tcPr>
          <w:p w14:paraId="68446B77" w14:textId="77777777" w:rsidR="00D340A5" w:rsidRPr="002E6FA7" w:rsidRDefault="00D340A5" w:rsidP="00F55B42">
            <w:pPr>
              <w:jc w:val="both"/>
              <w:rPr>
                <w:sz w:val="20"/>
                <w:szCs w:val="20"/>
                <w:lang w:eastAsia="hr-HR"/>
              </w:rPr>
            </w:pPr>
            <w:r w:rsidRPr="002E6FA7">
              <w:rPr>
                <w:rFonts w:ascii="Arial" w:eastAsia="Arial" w:hAnsi="Arial" w:cs="Arial"/>
                <w:color w:val="000000"/>
                <w:sz w:val="20"/>
                <w:szCs w:val="20"/>
                <w:lang w:eastAsia="hr-HR"/>
              </w:rPr>
              <w:t>U skladu s člankom 107. stavkom 3. Zakona raspisat će se dopunski izbori za članove Općinskog vijeća Općine Gračac iz reda pripadnika srpske nacionalne manjine.</w:t>
            </w:r>
          </w:p>
        </w:tc>
      </w:tr>
    </w:tbl>
    <w:p w14:paraId="3ED0F60E" w14:textId="77777777" w:rsidR="00D340A5" w:rsidRDefault="00D340A5" w:rsidP="00D340A5"/>
    <w:p w14:paraId="717C5F62" w14:textId="77777777" w:rsidR="00D340A5" w:rsidRPr="004901F5" w:rsidRDefault="00D340A5" w:rsidP="00D340A5">
      <w:pPr>
        <w:jc w:val="both"/>
        <w:rPr>
          <w:rFonts w:asciiTheme="minorBidi" w:hAnsiTheme="minorBidi" w:cstheme="minorBidi"/>
          <w:sz w:val="20"/>
          <w:szCs w:val="20"/>
        </w:rPr>
      </w:pPr>
      <w:r w:rsidRPr="00290D7C">
        <w:rPr>
          <w:rFonts w:ascii="Arial" w:hAnsi="Arial" w:cs="Arial"/>
          <w:sz w:val="20"/>
          <w:szCs w:val="20"/>
        </w:rPr>
        <w:t>VI. Nitko od izabranih vijećnika nije podnio ostavku. Manuela Filipović</w:t>
      </w:r>
      <w:r>
        <w:rPr>
          <w:rFonts w:ascii="Arial" w:hAnsi="Arial" w:cs="Arial"/>
          <w:sz w:val="20"/>
          <w:szCs w:val="20"/>
        </w:rPr>
        <w:t xml:space="preserve"> izabrana s </w:t>
      </w:r>
      <w:r w:rsidRPr="00290D7C">
        <w:rPr>
          <w:rFonts w:ascii="Arial" w:hAnsi="Arial" w:cs="Arial"/>
          <w:sz w:val="20"/>
          <w:szCs w:val="20"/>
        </w:rPr>
        <w:t xml:space="preserve">kandidacijske liste HDZ-HSP AS–DP dostavila je, sukladno čl. 79. st. 1. Zakona o lokalnim izborima Jedinstvenom upravnom odjelu Općine Gračac dana 4. lipnja 2025. godine obavijest o tome da je zaposlena kao službenica u Jedinstvenom upravnom odjelu Općine Gračac, što je nespojivo s obnašanjem dužnosti članice Općinskog vijeća Općine Gračac, stoga je njezin mandat u mirovanju, a za zamjenicu joj je određena neizabrana kandidatkinja s iste </w:t>
      </w:r>
      <w:r>
        <w:rPr>
          <w:rFonts w:ascii="Arial" w:hAnsi="Arial" w:cs="Arial"/>
          <w:sz w:val="20"/>
          <w:szCs w:val="20"/>
        </w:rPr>
        <w:t xml:space="preserve">liste Katarina Šulentić </w:t>
      </w:r>
      <w:proofErr w:type="spellStart"/>
      <w:r w:rsidRPr="00FA6BCE">
        <w:rPr>
          <w:rFonts w:ascii="Arial" w:hAnsi="Arial" w:cs="Arial"/>
          <w:sz w:val="20"/>
          <w:szCs w:val="20"/>
        </w:rPr>
        <w:t>Kalašević</w:t>
      </w:r>
      <w:proofErr w:type="spellEnd"/>
      <w:r w:rsidRPr="00FA6BCE">
        <w:rPr>
          <w:rFonts w:ascii="Arial" w:hAnsi="Arial" w:cs="Arial"/>
          <w:sz w:val="20"/>
          <w:szCs w:val="20"/>
        </w:rPr>
        <w:t xml:space="preserve"> određena sporazumom </w:t>
      </w:r>
      <w:r>
        <w:rPr>
          <w:rFonts w:ascii="Arial" w:hAnsi="Arial" w:cs="Arial"/>
          <w:sz w:val="20"/>
          <w:szCs w:val="20"/>
        </w:rPr>
        <w:t>političkih stranaka</w:t>
      </w:r>
      <w:r w:rsidRPr="00290D7C">
        <w:rPr>
          <w:rFonts w:ascii="Arial" w:hAnsi="Arial" w:cs="Arial"/>
          <w:sz w:val="20"/>
          <w:szCs w:val="20"/>
        </w:rPr>
        <w:t xml:space="preserve"> HDZ-HSP </w:t>
      </w:r>
      <w:r w:rsidRPr="00FA6BCE">
        <w:rPr>
          <w:rFonts w:ascii="Arial" w:hAnsi="Arial" w:cs="Arial"/>
          <w:sz w:val="20"/>
          <w:szCs w:val="20"/>
        </w:rPr>
        <w:t xml:space="preserve">AS–DP dostavljenim dana 13. lipnja 2025. godine, ujedno i sljedeća neizabrana na kandidacijskoj listi. Nadalje, Nebojša Rađenović </w:t>
      </w:r>
      <w:r w:rsidRPr="00FA6BCE">
        <w:rPr>
          <w:rFonts w:asciiTheme="minorBidi" w:hAnsiTheme="minorBidi" w:cstheme="minorBidi"/>
          <w:sz w:val="20"/>
          <w:szCs w:val="20"/>
        </w:rPr>
        <w:t>izabran je za zamjenika općinskog načelnika Općine Gračac iz reda</w:t>
      </w:r>
      <w:r w:rsidRPr="007016F8">
        <w:rPr>
          <w:rFonts w:asciiTheme="minorBidi" w:hAnsiTheme="minorBidi" w:cstheme="minorBidi"/>
          <w:sz w:val="20"/>
          <w:szCs w:val="20"/>
        </w:rPr>
        <w:t xml:space="preserve"> pripadnika srpske nacionalne manjine što je nespojivo s dužnošću vijećnika Općinskog vijeća Općine Gračac na koju </w:t>
      </w:r>
      <w:r>
        <w:rPr>
          <w:rFonts w:asciiTheme="minorBidi" w:hAnsiTheme="minorBidi" w:cstheme="minorBidi"/>
          <w:sz w:val="20"/>
          <w:szCs w:val="20"/>
        </w:rPr>
        <w:t>je</w:t>
      </w:r>
      <w:r w:rsidRPr="007016F8">
        <w:rPr>
          <w:rFonts w:asciiTheme="minorBidi" w:hAnsiTheme="minorBidi" w:cstheme="minorBidi"/>
          <w:sz w:val="20"/>
          <w:szCs w:val="20"/>
        </w:rPr>
        <w:t xml:space="preserve"> izabran na kandidacijskoj listi SDSS-DSS-REFORMISTI</w:t>
      </w:r>
      <w:r>
        <w:rPr>
          <w:rFonts w:asciiTheme="minorBidi" w:hAnsiTheme="minorBidi" w:cstheme="minorBidi"/>
          <w:sz w:val="20"/>
          <w:szCs w:val="20"/>
        </w:rPr>
        <w:t xml:space="preserve"> te je obavijestio Jedinstveni upravni odjel o tome, odnosno njegov mandat u Općinskom vijeću je u mirovanju po sili zakona, a </w:t>
      </w:r>
      <w:r w:rsidRPr="007016F8">
        <w:rPr>
          <w:rFonts w:asciiTheme="minorBidi" w:hAnsiTheme="minorBidi" w:cstheme="minorBidi"/>
          <w:sz w:val="20"/>
          <w:szCs w:val="20"/>
        </w:rPr>
        <w:t xml:space="preserve">za </w:t>
      </w:r>
      <w:r w:rsidRPr="004901F5">
        <w:rPr>
          <w:rFonts w:asciiTheme="minorBidi" w:hAnsiTheme="minorBidi" w:cstheme="minorBidi"/>
          <w:sz w:val="20"/>
          <w:szCs w:val="20"/>
        </w:rPr>
        <w:t xml:space="preserve">zamjenika mu je određen neizabrani kandidat s iste liste Rajko Obradović određen dogovorom političkih stranaka SDSS-DSS-REFORMISTI dostavljenim dana 16. lipnja 2025. godine.  </w:t>
      </w:r>
    </w:p>
    <w:p w14:paraId="4B642CCF" w14:textId="77777777" w:rsidR="00D340A5" w:rsidRPr="000C598F" w:rsidRDefault="00D340A5" w:rsidP="00D340A5">
      <w:pPr>
        <w:jc w:val="both"/>
        <w:rPr>
          <w:rFonts w:ascii="Arial" w:hAnsi="Arial" w:cs="Arial"/>
          <w:sz w:val="20"/>
          <w:szCs w:val="20"/>
          <w:highlight w:val="yellow"/>
        </w:rPr>
      </w:pPr>
      <w:r>
        <w:rPr>
          <w:rFonts w:ascii="Arial" w:hAnsi="Arial" w:cs="Arial"/>
          <w:sz w:val="20"/>
          <w:szCs w:val="20"/>
          <w:highlight w:val="yellow"/>
        </w:rPr>
        <w:t xml:space="preserve"> </w:t>
      </w:r>
    </w:p>
    <w:p w14:paraId="5D17E4ED" w14:textId="77777777" w:rsidR="00D340A5" w:rsidRPr="000C598F" w:rsidRDefault="00D340A5" w:rsidP="00D340A5">
      <w:pPr>
        <w:jc w:val="both"/>
        <w:rPr>
          <w:rFonts w:ascii="Arial" w:hAnsi="Arial" w:cs="Arial"/>
          <w:sz w:val="20"/>
          <w:szCs w:val="20"/>
        </w:rPr>
      </w:pPr>
      <w:r w:rsidRPr="000C598F">
        <w:rPr>
          <w:rFonts w:ascii="Arial" w:hAnsi="Arial" w:cs="Arial"/>
          <w:sz w:val="20"/>
          <w:szCs w:val="20"/>
        </w:rPr>
        <w:t xml:space="preserve">VII. Temeljem čl. 87. st. 4. Zakona o lokalnim izborima, konstituirajućoj sjednici Općinskog vijeća predsjedava prvi izabrani član s kandidacijske liste koja je dobila najviše glasova, što je prema rezultatima izbora </w:t>
      </w:r>
      <w:r w:rsidRPr="00290D7C">
        <w:rPr>
          <w:rFonts w:ascii="Arial" w:hAnsi="Arial" w:cs="Arial"/>
          <w:sz w:val="20"/>
          <w:szCs w:val="20"/>
        </w:rPr>
        <w:t>Dajana Šušnja Jasenko</w:t>
      </w:r>
      <w:r w:rsidRPr="000C598F">
        <w:rPr>
          <w:rFonts w:ascii="Arial" w:hAnsi="Arial" w:cs="Arial"/>
          <w:sz w:val="20"/>
          <w:szCs w:val="20"/>
        </w:rPr>
        <w:t>, prv</w:t>
      </w:r>
      <w:r w:rsidRPr="00290D7C">
        <w:rPr>
          <w:rFonts w:ascii="Arial" w:hAnsi="Arial" w:cs="Arial"/>
          <w:sz w:val="20"/>
          <w:szCs w:val="20"/>
        </w:rPr>
        <w:t>a</w:t>
      </w:r>
      <w:r w:rsidRPr="000C598F">
        <w:rPr>
          <w:rFonts w:ascii="Arial" w:hAnsi="Arial" w:cs="Arial"/>
          <w:sz w:val="20"/>
          <w:szCs w:val="20"/>
        </w:rPr>
        <w:t xml:space="preserve"> izabran</w:t>
      </w:r>
      <w:r w:rsidRPr="00290D7C">
        <w:rPr>
          <w:rFonts w:ascii="Arial" w:hAnsi="Arial" w:cs="Arial"/>
          <w:sz w:val="20"/>
          <w:szCs w:val="20"/>
        </w:rPr>
        <w:t>a</w:t>
      </w:r>
      <w:r w:rsidRPr="000C598F">
        <w:rPr>
          <w:rFonts w:ascii="Arial" w:hAnsi="Arial" w:cs="Arial"/>
          <w:sz w:val="20"/>
          <w:szCs w:val="20"/>
        </w:rPr>
        <w:t xml:space="preserve"> član</w:t>
      </w:r>
      <w:r w:rsidRPr="00290D7C">
        <w:rPr>
          <w:rFonts w:ascii="Arial" w:hAnsi="Arial" w:cs="Arial"/>
          <w:sz w:val="20"/>
          <w:szCs w:val="20"/>
        </w:rPr>
        <w:t>ica</w:t>
      </w:r>
      <w:r w:rsidRPr="000C598F">
        <w:rPr>
          <w:rFonts w:ascii="Arial" w:hAnsi="Arial" w:cs="Arial"/>
          <w:sz w:val="20"/>
          <w:szCs w:val="20"/>
        </w:rPr>
        <w:t xml:space="preserve"> s </w:t>
      </w:r>
      <w:r w:rsidRPr="00290D7C">
        <w:rPr>
          <w:rFonts w:ascii="Arial" w:hAnsi="Arial" w:cs="Arial"/>
          <w:sz w:val="20"/>
          <w:szCs w:val="20"/>
        </w:rPr>
        <w:t xml:space="preserve">kandidacijske </w:t>
      </w:r>
      <w:r w:rsidRPr="000C598F">
        <w:rPr>
          <w:rFonts w:ascii="Arial" w:hAnsi="Arial" w:cs="Arial"/>
          <w:sz w:val="20"/>
          <w:szCs w:val="20"/>
        </w:rPr>
        <w:t xml:space="preserve">liste </w:t>
      </w:r>
      <w:r w:rsidRPr="00290D7C">
        <w:rPr>
          <w:rFonts w:ascii="Arial" w:hAnsi="Arial" w:cs="Arial"/>
          <w:sz w:val="20"/>
          <w:szCs w:val="20"/>
        </w:rPr>
        <w:t xml:space="preserve">HDZ-HSP AS–DP </w:t>
      </w:r>
      <w:r w:rsidRPr="000C598F">
        <w:rPr>
          <w:rFonts w:ascii="Arial" w:hAnsi="Arial" w:cs="Arial"/>
          <w:sz w:val="20"/>
          <w:szCs w:val="20"/>
        </w:rPr>
        <w:t>koja je dobila 6</w:t>
      </w:r>
      <w:r w:rsidRPr="00290D7C">
        <w:rPr>
          <w:rFonts w:ascii="Arial" w:hAnsi="Arial" w:cs="Arial"/>
          <w:sz w:val="20"/>
          <w:szCs w:val="20"/>
        </w:rPr>
        <w:t>98</w:t>
      </w:r>
      <w:r w:rsidRPr="000C598F">
        <w:rPr>
          <w:rFonts w:ascii="Arial" w:hAnsi="Arial" w:cs="Arial"/>
          <w:sz w:val="20"/>
          <w:szCs w:val="20"/>
        </w:rPr>
        <w:t xml:space="preserve"> glasova, odnosno </w:t>
      </w:r>
      <w:r w:rsidRPr="00290D7C">
        <w:rPr>
          <w:rFonts w:ascii="Arial" w:hAnsi="Arial" w:cs="Arial"/>
          <w:sz w:val="20"/>
          <w:szCs w:val="20"/>
        </w:rPr>
        <w:t>46,22</w:t>
      </w:r>
      <w:r w:rsidRPr="000C598F">
        <w:rPr>
          <w:rFonts w:ascii="Arial" w:hAnsi="Arial" w:cs="Arial"/>
          <w:sz w:val="20"/>
          <w:szCs w:val="20"/>
        </w:rPr>
        <w:t>%.</w:t>
      </w:r>
    </w:p>
    <w:p w14:paraId="78B64F3B" w14:textId="77777777" w:rsidR="00D340A5" w:rsidRDefault="00D340A5" w:rsidP="00D340A5">
      <w:pPr>
        <w:rPr>
          <w:rFonts w:ascii="Arial" w:hAnsi="Arial" w:cs="Arial"/>
          <w:sz w:val="20"/>
          <w:szCs w:val="20"/>
        </w:rPr>
      </w:pPr>
    </w:p>
    <w:p w14:paraId="050A834C" w14:textId="77777777" w:rsidR="00D340A5" w:rsidRDefault="00D340A5" w:rsidP="00D340A5">
      <w:pPr>
        <w:rPr>
          <w:rFonts w:ascii="Arial" w:hAnsi="Arial" w:cs="Arial"/>
          <w:sz w:val="20"/>
          <w:szCs w:val="20"/>
        </w:rPr>
      </w:pPr>
    </w:p>
    <w:p w14:paraId="7F5BADA2" w14:textId="77777777" w:rsidR="00D340A5" w:rsidRPr="000C598F" w:rsidRDefault="00D340A5" w:rsidP="00D340A5">
      <w:pPr>
        <w:rPr>
          <w:rFonts w:ascii="Arial" w:hAnsi="Arial" w:cs="Arial"/>
          <w:b/>
          <w:bCs/>
          <w:sz w:val="20"/>
          <w:szCs w:val="20"/>
        </w:rPr>
      </w:pPr>
      <w:r w:rsidRPr="000C598F">
        <w:rPr>
          <w:rFonts w:ascii="Arial" w:hAnsi="Arial" w:cs="Arial"/>
          <w:b/>
          <w:bCs/>
          <w:sz w:val="20"/>
          <w:szCs w:val="20"/>
        </w:rPr>
        <w:t xml:space="preserve">                                                                                                                           PREDSJEDNI</w:t>
      </w:r>
      <w:r>
        <w:rPr>
          <w:rFonts w:ascii="Arial" w:hAnsi="Arial" w:cs="Arial"/>
          <w:b/>
          <w:bCs/>
          <w:sz w:val="20"/>
          <w:szCs w:val="20"/>
        </w:rPr>
        <w:t>K</w:t>
      </w:r>
    </w:p>
    <w:p w14:paraId="7B211470" w14:textId="4B7F138C" w:rsidR="00D340A5" w:rsidRPr="00832A34" w:rsidRDefault="00D340A5" w:rsidP="00D340A5">
      <w:pPr>
        <w:rPr>
          <w:rFonts w:ascii="Arial" w:hAnsi="Arial" w:cs="Arial"/>
          <w:b/>
          <w:bCs/>
          <w:sz w:val="20"/>
          <w:szCs w:val="20"/>
        </w:rPr>
      </w:pPr>
      <w:r>
        <w:rPr>
          <w:rFonts w:ascii="Arial" w:hAnsi="Arial" w:cs="Arial"/>
          <w:sz w:val="20"/>
          <w:szCs w:val="20"/>
        </w:rPr>
        <w:t xml:space="preserve">                                                                                                                           </w:t>
      </w:r>
      <w:r w:rsidRPr="00832A34">
        <w:rPr>
          <w:rFonts w:ascii="Arial" w:hAnsi="Arial" w:cs="Arial"/>
          <w:b/>
          <w:bCs/>
          <w:sz w:val="20"/>
          <w:szCs w:val="20"/>
        </w:rPr>
        <w:t>Ivana Krpan</w:t>
      </w:r>
      <w:r w:rsidR="00832A34" w:rsidRPr="00832A34">
        <w:rPr>
          <w:rFonts w:ascii="Arial" w:hAnsi="Arial" w:cs="Arial"/>
          <w:b/>
          <w:bCs/>
          <w:sz w:val="20"/>
          <w:szCs w:val="20"/>
        </w:rPr>
        <w:t>, v. r.</w:t>
      </w:r>
    </w:p>
    <w:p w14:paraId="7AB70570" w14:textId="77777777" w:rsidR="00D340A5" w:rsidRDefault="00D340A5" w:rsidP="00B8242B">
      <w:pPr>
        <w:tabs>
          <w:tab w:val="left" w:pos="1859"/>
        </w:tabs>
      </w:pPr>
    </w:p>
    <w:p w14:paraId="59633525" w14:textId="77777777" w:rsidR="00B8242B" w:rsidRDefault="00B8242B" w:rsidP="00B8242B">
      <w:pPr>
        <w:tabs>
          <w:tab w:val="left" w:pos="1859"/>
        </w:tabs>
      </w:pPr>
    </w:p>
    <w:p w14:paraId="095571DF" w14:textId="77777777" w:rsidR="00D340A5" w:rsidRDefault="00D340A5" w:rsidP="00B8242B">
      <w:pPr>
        <w:tabs>
          <w:tab w:val="left" w:pos="1859"/>
        </w:tabs>
      </w:pPr>
    </w:p>
    <w:p w14:paraId="0BEB1FAC" w14:textId="77777777" w:rsidR="00D340A5" w:rsidRDefault="00D340A5" w:rsidP="00B8242B">
      <w:pPr>
        <w:tabs>
          <w:tab w:val="left" w:pos="1859"/>
        </w:tabs>
      </w:pPr>
    </w:p>
    <w:p w14:paraId="3EC2D082" w14:textId="77777777" w:rsidR="00D340A5" w:rsidRDefault="00D340A5" w:rsidP="00B8242B">
      <w:pPr>
        <w:tabs>
          <w:tab w:val="left" w:pos="1859"/>
        </w:tabs>
      </w:pPr>
    </w:p>
    <w:p w14:paraId="0BE91AC0" w14:textId="77777777" w:rsidR="00D340A5" w:rsidRDefault="00D340A5" w:rsidP="00B8242B">
      <w:pPr>
        <w:tabs>
          <w:tab w:val="left" w:pos="1859"/>
        </w:tabs>
      </w:pPr>
    </w:p>
    <w:p w14:paraId="78962A46" w14:textId="77777777" w:rsidR="00D340A5" w:rsidRDefault="00D340A5" w:rsidP="00B8242B">
      <w:pPr>
        <w:tabs>
          <w:tab w:val="left" w:pos="1859"/>
        </w:tabs>
      </w:pPr>
    </w:p>
    <w:p w14:paraId="5097766D" w14:textId="77777777" w:rsidR="00D340A5" w:rsidRDefault="00D340A5" w:rsidP="00B8242B">
      <w:pPr>
        <w:tabs>
          <w:tab w:val="left" w:pos="1859"/>
        </w:tabs>
      </w:pPr>
    </w:p>
    <w:p w14:paraId="6C007BC3" w14:textId="77777777" w:rsidR="00D340A5" w:rsidRDefault="00D340A5" w:rsidP="00B8242B">
      <w:pPr>
        <w:tabs>
          <w:tab w:val="left" w:pos="1859"/>
        </w:tabs>
      </w:pPr>
    </w:p>
    <w:p w14:paraId="29DFA19C" w14:textId="77777777" w:rsidR="00D340A5" w:rsidRDefault="00D340A5" w:rsidP="00B8242B">
      <w:pPr>
        <w:tabs>
          <w:tab w:val="left" w:pos="1859"/>
        </w:tabs>
      </w:pPr>
    </w:p>
    <w:p w14:paraId="6F0AA8C5" w14:textId="77777777" w:rsidR="00D340A5" w:rsidRDefault="00D340A5" w:rsidP="00B8242B">
      <w:pPr>
        <w:tabs>
          <w:tab w:val="left" w:pos="1859"/>
        </w:tabs>
      </w:pPr>
    </w:p>
    <w:p w14:paraId="2ECF06AC" w14:textId="77777777" w:rsidR="00D340A5" w:rsidRDefault="00D340A5" w:rsidP="00B8242B">
      <w:pPr>
        <w:tabs>
          <w:tab w:val="left" w:pos="1859"/>
        </w:tabs>
      </w:pPr>
    </w:p>
    <w:p w14:paraId="4262DFC9" w14:textId="77777777" w:rsidR="00D340A5" w:rsidRDefault="00D340A5" w:rsidP="00B8242B">
      <w:pPr>
        <w:tabs>
          <w:tab w:val="left" w:pos="1859"/>
        </w:tabs>
      </w:pPr>
    </w:p>
    <w:p w14:paraId="5AE94C91" w14:textId="77777777" w:rsidR="00D340A5" w:rsidRDefault="00D340A5" w:rsidP="00B8242B">
      <w:pPr>
        <w:tabs>
          <w:tab w:val="left" w:pos="1859"/>
        </w:tabs>
      </w:pPr>
    </w:p>
    <w:p w14:paraId="6AEE29C1" w14:textId="77777777" w:rsidR="00D340A5" w:rsidRDefault="00D340A5" w:rsidP="00B8242B">
      <w:pPr>
        <w:tabs>
          <w:tab w:val="left" w:pos="1859"/>
        </w:tabs>
      </w:pPr>
    </w:p>
    <w:p w14:paraId="0D6BFDFB" w14:textId="77777777" w:rsidR="00D340A5" w:rsidRDefault="00D340A5" w:rsidP="00B8242B">
      <w:pPr>
        <w:tabs>
          <w:tab w:val="left" w:pos="1859"/>
        </w:tabs>
      </w:pPr>
    </w:p>
    <w:p w14:paraId="794A8C4C" w14:textId="77777777" w:rsidR="00D340A5" w:rsidRDefault="00D340A5" w:rsidP="00B8242B">
      <w:pPr>
        <w:tabs>
          <w:tab w:val="left" w:pos="1859"/>
        </w:tabs>
      </w:pPr>
    </w:p>
    <w:p w14:paraId="4B644E63" w14:textId="77777777" w:rsidR="00D340A5" w:rsidRDefault="00D340A5" w:rsidP="00B8242B">
      <w:pPr>
        <w:tabs>
          <w:tab w:val="left" w:pos="1859"/>
        </w:tabs>
      </w:pPr>
    </w:p>
    <w:p w14:paraId="048AFEFB" w14:textId="77777777" w:rsidR="00D340A5" w:rsidRDefault="00D340A5" w:rsidP="00B8242B">
      <w:pPr>
        <w:tabs>
          <w:tab w:val="left" w:pos="1859"/>
        </w:tabs>
      </w:pPr>
    </w:p>
    <w:p w14:paraId="3DE50550" w14:textId="77777777" w:rsidR="008B3966" w:rsidRDefault="008B3966" w:rsidP="00D340A5">
      <w:pPr>
        <w:jc w:val="both"/>
        <w:rPr>
          <w:rFonts w:ascii="Arial" w:hAnsi="Arial" w:cs="Arial"/>
          <w:b/>
          <w:lang w:val="de-DE"/>
        </w:rPr>
      </w:pPr>
    </w:p>
    <w:p w14:paraId="09AC4F6A" w14:textId="77777777" w:rsidR="008B3966" w:rsidRDefault="008B3966" w:rsidP="00D340A5">
      <w:pPr>
        <w:jc w:val="both"/>
        <w:rPr>
          <w:rFonts w:ascii="Arial" w:hAnsi="Arial" w:cs="Arial"/>
          <w:b/>
          <w:lang w:val="de-DE"/>
        </w:rPr>
      </w:pPr>
    </w:p>
    <w:p w14:paraId="76DF30C2" w14:textId="16099BD7" w:rsidR="00D340A5" w:rsidRDefault="00D340A5" w:rsidP="00D340A5">
      <w:pPr>
        <w:jc w:val="both"/>
        <w:rPr>
          <w:rFonts w:ascii="Arial" w:hAnsi="Arial" w:cs="Arial"/>
        </w:rPr>
      </w:pPr>
      <w:r w:rsidRPr="00ED378C">
        <w:rPr>
          <w:rFonts w:ascii="Arial" w:hAnsi="Arial" w:cs="Arial"/>
          <w:b/>
          <w:lang w:val="de-DE"/>
        </w:rPr>
        <w:t>OPĆINSKO VIJEĆE</w:t>
      </w:r>
    </w:p>
    <w:p w14:paraId="6B5E774A" w14:textId="77777777" w:rsidR="00D340A5" w:rsidRPr="00ED378C" w:rsidRDefault="00D340A5" w:rsidP="00D340A5">
      <w:pPr>
        <w:jc w:val="both"/>
        <w:rPr>
          <w:rFonts w:ascii="Arial" w:hAnsi="Arial" w:cs="Arial"/>
          <w:b/>
          <w:lang w:val="de-DE"/>
        </w:rPr>
      </w:pPr>
      <w:r w:rsidRPr="00ED378C">
        <w:rPr>
          <w:rFonts w:ascii="Arial" w:hAnsi="Arial" w:cs="Arial"/>
          <w:b/>
          <w:lang w:val="de-DE"/>
        </w:rPr>
        <w:t>KLASA: 024-04/25-01/4</w:t>
      </w:r>
    </w:p>
    <w:p w14:paraId="2213329E" w14:textId="77777777" w:rsidR="00D340A5" w:rsidRPr="00ED378C" w:rsidRDefault="00D340A5" w:rsidP="00D340A5">
      <w:pPr>
        <w:jc w:val="both"/>
        <w:rPr>
          <w:rFonts w:ascii="Arial" w:hAnsi="Arial" w:cs="Arial"/>
          <w:b/>
          <w:lang w:val="de-DE"/>
        </w:rPr>
      </w:pPr>
      <w:r w:rsidRPr="00ED378C">
        <w:rPr>
          <w:rFonts w:ascii="Arial" w:hAnsi="Arial" w:cs="Arial"/>
          <w:b/>
          <w:lang w:val="de-DE"/>
        </w:rPr>
        <w:t>URBROJ: 2198-31-02-25-</w:t>
      </w:r>
      <w:r>
        <w:rPr>
          <w:rFonts w:ascii="Arial" w:hAnsi="Arial" w:cs="Arial"/>
          <w:b/>
          <w:lang w:val="de-DE"/>
        </w:rPr>
        <w:t>22</w:t>
      </w:r>
    </w:p>
    <w:p w14:paraId="55899E0E" w14:textId="77777777" w:rsidR="00D340A5" w:rsidRPr="00ED378C" w:rsidRDefault="00D340A5" w:rsidP="00D340A5">
      <w:pPr>
        <w:jc w:val="both"/>
        <w:rPr>
          <w:rFonts w:ascii="Arial" w:hAnsi="Arial" w:cs="Arial"/>
          <w:b/>
          <w:lang w:val="de-DE"/>
        </w:rPr>
      </w:pPr>
      <w:proofErr w:type="spellStart"/>
      <w:r w:rsidRPr="00ED378C">
        <w:rPr>
          <w:rFonts w:ascii="Arial" w:hAnsi="Arial" w:cs="Arial"/>
          <w:b/>
          <w:lang w:val="de-DE"/>
        </w:rPr>
        <w:t>Gračac</w:t>
      </w:r>
      <w:proofErr w:type="spellEnd"/>
      <w:r w:rsidRPr="00ED378C">
        <w:rPr>
          <w:rFonts w:ascii="Arial" w:hAnsi="Arial" w:cs="Arial"/>
          <w:b/>
          <w:lang w:val="de-DE"/>
        </w:rPr>
        <w:t xml:space="preserve">, 18. </w:t>
      </w:r>
      <w:proofErr w:type="spellStart"/>
      <w:r w:rsidRPr="00ED378C">
        <w:rPr>
          <w:rFonts w:ascii="Arial" w:hAnsi="Arial" w:cs="Arial"/>
          <w:b/>
          <w:lang w:val="de-DE"/>
        </w:rPr>
        <w:t>lipnja</w:t>
      </w:r>
      <w:proofErr w:type="spellEnd"/>
      <w:r w:rsidRPr="00ED378C">
        <w:rPr>
          <w:rFonts w:ascii="Arial" w:hAnsi="Arial" w:cs="Arial"/>
          <w:b/>
          <w:lang w:val="de-DE"/>
        </w:rPr>
        <w:t xml:space="preserve"> 2025. g. </w:t>
      </w:r>
    </w:p>
    <w:p w14:paraId="1B8163F1" w14:textId="77777777" w:rsidR="00D340A5" w:rsidRPr="0038364E" w:rsidRDefault="00D340A5" w:rsidP="00D340A5">
      <w:pPr>
        <w:rPr>
          <w:rFonts w:ascii="Arial" w:hAnsi="Arial" w:cs="Arial"/>
          <w:b/>
          <w:lang w:val="de-DE"/>
        </w:rPr>
      </w:pPr>
    </w:p>
    <w:p w14:paraId="4DE3DAC2" w14:textId="77777777" w:rsidR="00D340A5" w:rsidRPr="0029732A" w:rsidRDefault="00D340A5" w:rsidP="00D340A5">
      <w:pPr>
        <w:jc w:val="both"/>
        <w:rPr>
          <w:rFonts w:ascii="Arial" w:hAnsi="Arial" w:cs="Arial"/>
        </w:rPr>
      </w:pPr>
      <w:r w:rsidRPr="0029732A">
        <w:rPr>
          <w:rFonts w:ascii="Arial" w:hAnsi="Arial" w:cs="Arial"/>
          <w:b/>
        </w:rPr>
        <w:tab/>
      </w:r>
      <w:r w:rsidRPr="0029732A">
        <w:rPr>
          <w:rFonts w:ascii="Arial" w:hAnsi="Arial" w:cs="Arial"/>
        </w:rPr>
        <w:t xml:space="preserve">Temeljem čl. 32. Statuta Općine Gračac </w:t>
      </w:r>
      <w:r w:rsidRPr="002E240E">
        <w:rPr>
          <w:rFonts w:ascii="Arial" w:hAnsi="Arial" w:cs="Arial"/>
        </w:rPr>
        <w:t>Statuta Općine Gračac («Službeni glasnik Zadarske županije» 11/13, „Službeni glasnik Općine Gračac“ 1/18, 1/20</w:t>
      </w:r>
      <w:r>
        <w:rPr>
          <w:rFonts w:ascii="Arial" w:hAnsi="Arial" w:cs="Arial"/>
        </w:rPr>
        <w:t>, 4/21</w:t>
      </w:r>
      <w:r w:rsidRPr="002E240E">
        <w:rPr>
          <w:rFonts w:ascii="Arial" w:hAnsi="Arial" w:cs="Arial"/>
        </w:rPr>
        <w:t>)</w:t>
      </w:r>
      <w:r>
        <w:rPr>
          <w:rFonts w:ascii="Arial" w:hAnsi="Arial" w:cs="Arial"/>
        </w:rPr>
        <w:t xml:space="preserve"> te čl. 17</w:t>
      </w:r>
      <w:r w:rsidRPr="0029732A">
        <w:rPr>
          <w:rFonts w:ascii="Arial" w:hAnsi="Arial" w:cs="Arial"/>
        </w:rPr>
        <w:t xml:space="preserve">. </w:t>
      </w:r>
      <w:r w:rsidRPr="0038364E">
        <w:rPr>
          <w:rFonts w:ascii="Arial" w:hAnsi="Arial" w:cs="Arial"/>
        </w:rPr>
        <w:t xml:space="preserve">Poslovnika Općinskog vijeća Općine Gračac </w:t>
      </w:r>
      <w:r w:rsidRPr="0038364E">
        <w:rPr>
          <w:rFonts w:ascii="Arial" w:eastAsia="Arial Unicode MS" w:hAnsi="Arial" w:cs="Arial"/>
        </w:rPr>
        <w:t xml:space="preserve">(„Službeni glasnik Zadarske županije“ </w:t>
      </w:r>
      <w:r w:rsidRPr="0038364E">
        <w:rPr>
          <w:rFonts w:ascii="Arial" w:hAnsi="Arial" w:cs="Arial"/>
          <w:bCs/>
        </w:rPr>
        <w:t xml:space="preserve">9/10, </w:t>
      </w:r>
      <w:r w:rsidRPr="0038364E">
        <w:rPr>
          <w:rFonts w:ascii="Arial" w:eastAsia="Arial Unicode MS" w:hAnsi="Arial" w:cs="Arial"/>
        </w:rPr>
        <w:t>11/13, „Službeni glasnik Općine Gračac“ 1/18, 1/20, 4/21)</w:t>
      </w:r>
      <w:r>
        <w:rPr>
          <w:rFonts w:ascii="Arial" w:hAnsi="Arial" w:cs="Arial"/>
        </w:rPr>
        <w:t>, na svojoj 1</w:t>
      </w:r>
      <w:r w:rsidRPr="0029732A">
        <w:rPr>
          <w:rFonts w:ascii="Arial" w:hAnsi="Arial" w:cs="Arial"/>
        </w:rPr>
        <w:t>. konst</w:t>
      </w:r>
      <w:r>
        <w:rPr>
          <w:rFonts w:ascii="Arial" w:hAnsi="Arial" w:cs="Arial"/>
        </w:rPr>
        <w:t>ituirajućoj sjednici održanoj 18. lipnja 2025</w:t>
      </w:r>
      <w:r w:rsidRPr="0029732A">
        <w:rPr>
          <w:rFonts w:ascii="Arial" w:hAnsi="Arial" w:cs="Arial"/>
        </w:rPr>
        <w:t>. godine, Općinsko vijeće Općine Gračac donosi</w:t>
      </w:r>
    </w:p>
    <w:p w14:paraId="394C25E2" w14:textId="77777777" w:rsidR="00D340A5" w:rsidRPr="0029732A" w:rsidRDefault="00D340A5" w:rsidP="00D340A5">
      <w:pPr>
        <w:jc w:val="both"/>
        <w:rPr>
          <w:rFonts w:ascii="Arial" w:hAnsi="Arial" w:cs="Arial"/>
        </w:rPr>
      </w:pPr>
    </w:p>
    <w:p w14:paraId="39562E09" w14:textId="77777777" w:rsidR="00D340A5" w:rsidRPr="0029732A" w:rsidRDefault="00D340A5" w:rsidP="00D340A5">
      <w:pPr>
        <w:jc w:val="both"/>
        <w:rPr>
          <w:rFonts w:ascii="Arial" w:hAnsi="Arial" w:cs="Arial"/>
        </w:rPr>
      </w:pPr>
    </w:p>
    <w:p w14:paraId="3A30EE6E" w14:textId="77777777" w:rsidR="00D340A5" w:rsidRPr="0029732A" w:rsidRDefault="00D340A5" w:rsidP="00D340A5">
      <w:pPr>
        <w:jc w:val="center"/>
        <w:rPr>
          <w:rFonts w:ascii="Arial" w:hAnsi="Arial" w:cs="Arial"/>
          <w:b/>
        </w:rPr>
      </w:pPr>
      <w:r w:rsidRPr="0029732A">
        <w:rPr>
          <w:rFonts w:ascii="Arial" w:hAnsi="Arial" w:cs="Arial"/>
          <w:b/>
        </w:rPr>
        <w:t>Odluku o izboru</w:t>
      </w:r>
    </w:p>
    <w:p w14:paraId="0237BFAA" w14:textId="77777777" w:rsidR="00D340A5" w:rsidRPr="0029732A" w:rsidRDefault="00D340A5" w:rsidP="00D340A5">
      <w:pPr>
        <w:jc w:val="center"/>
        <w:rPr>
          <w:rFonts w:ascii="Arial" w:hAnsi="Arial" w:cs="Arial"/>
          <w:b/>
        </w:rPr>
      </w:pPr>
      <w:r>
        <w:rPr>
          <w:rFonts w:ascii="Arial" w:hAnsi="Arial" w:cs="Arial"/>
          <w:b/>
        </w:rPr>
        <w:t>Komisije za izbor i imenovanja</w:t>
      </w:r>
    </w:p>
    <w:p w14:paraId="2FC09E19" w14:textId="77777777" w:rsidR="00D340A5" w:rsidRDefault="00D340A5" w:rsidP="00D340A5">
      <w:pPr>
        <w:jc w:val="both"/>
        <w:rPr>
          <w:rFonts w:ascii="Arial" w:hAnsi="Arial" w:cs="Arial"/>
        </w:rPr>
      </w:pPr>
    </w:p>
    <w:p w14:paraId="0B7DE78D" w14:textId="77777777" w:rsidR="00D340A5" w:rsidRPr="0029732A" w:rsidRDefault="00D340A5" w:rsidP="00D340A5">
      <w:pPr>
        <w:jc w:val="both"/>
        <w:rPr>
          <w:rFonts w:ascii="Arial" w:hAnsi="Arial" w:cs="Arial"/>
        </w:rPr>
      </w:pPr>
    </w:p>
    <w:p w14:paraId="7828B4C1" w14:textId="77777777" w:rsidR="00D340A5" w:rsidRDefault="00D340A5" w:rsidP="00D340A5">
      <w:pPr>
        <w:jc w:val="center"/>
        <w:rPr>
          <w:rFonts w:ascii="Arial" w:hAnsi="Arial" w:cs="Arial"/>
          <w:b/>
        </w:rPr>
      </w:pPr>
      <w:r w:rsidRPr="0029732A">
        <w:rPr>
          <w:rFonts w:ascii="Arial" w:hAnsi="Arial" w:cs="Arial"/>
          <w:b/>
        </w:rPr>
        <w:t>Članak 1.</w:t>
      </w:r>
    </w:p>
    <w:p w14:paraId="4CAB5A95" w14:textId="77777777" w:rsidR="00D340A5" w:rsidRPr="0029732A" w:rsidRDefault="00D340A5" w:rsidP="00D340A5">
      <w:pPr>
        <w:jc w:val="center"/>
        <w:rPr>
          <w:rFonts w:ascii="Arial" w:hAnsi="Arial" w:cs="Arial"/>
          <w:b/>
        </w:rPr>
      </w:pPr>
    </w:p>
    <w:p w14:paraId="64BED361" w14:textId="77777777" w:rsidR="00D340A5" w:rsidRPr="003633C3" w:rsidRDefault="00D340A5" w:rsidP="00D340A5">
      <w:pPr>
        <w:jc w:val="both"/>
        <w:rPr>
          <w:rFonts w:ascii="Arial" w:hAnsi="Arial" w:cs="Arial"/>
        </w:rPr>
      </w:pPr>
      <w:r w:rsidRPr="0029732A">
        <w:rPr>
          <w:rFonts w:ascii="Arial" w:hAnsi="Arial" w:cs="Arial"/>
        </w:rPr>
        <w:tab/>
      </w:r>
      <w:r w:rsidRPr="003633C3">
        <w:rPr>
          <w:rFonts w:ascii="Arial" w:hAnsi="Arial" w:cs="Arial"/>
        </w:rPr>
        <w:t>U Komisiju za izbor i imenovanja Općinskog vijeća Općine Gračac izabrani su:</w:t>
      </w:r>
    </w:p>
    <w:p w14:paraId="07C0147F" w14:textId="77777777" w:rsidR="00D340A5" w:rsidRPr="0029732A" w:rsidRDefault="00D340A5" w:rsidP="00D340A5">
      <w:pPr>
        <w:jc w:val="both"/>
        <w:rPr>
          <w:rFonts w:ascii="Arial" w:hAnsi="Arial" w:cs="Arial"/>
        </w:rPr>
      </w:pPr>
    </w:p>
    <w:p w14:paraId="6EDF00F5" w14:textId="77777777" w:rsidR="00D340A5" w:rsidRPr="00D17324" w:rsidRDefault="00D340A5" w:rsidP="00D340A5">
      <w:pPr>
        <w:jc w:val="both"/>
        <w:rPr>
          <w:rFonts w:ascii="Arial" w:hAnsi="Arial" w:cs="Arial"/>
        </w:rPr>
      </w:pPr>
      <w:r w:rsidRPr="00D17324">
        <w:rPr>
          <w:rFonts w:ascii="Arial" w:hAnsi="Arial" w:cs="Arial"/>
        </w:rPr>
        <w:t xml:space="preserve">1. </w:t>
      </w:r>
      <w:r>
        <w:rPr>
          <w:rFonts w:ascii="Arial" w:hAnsi="Arial" w:cs="Arial"/>
        </w:rPr>
        <w:t xml:space="preserve">Katarina Šulentić </w:t>
      </w:r>
      <w:proofErr w:type="spellStart"/>
      <w:r>
        <w:rPr>
          <w:rFonts w:ascii="Arial" w:hAnsi="Arial" w:cs="Arial"/>
        </w:rPr>
        <w:t>Kalašević</w:t>
      </w:r>
      <w:proofErr w:type="spellEnd"/>
      <w:r w:rsidRPr="00D17324">
        <w:rPr>
          <w:rFonts w:ascii="Arial" w:hAnsi="Arial" w:cs="Arial"/>
        </w:rPr>
        <w:t>- za predsjednicu</w:t>
      </w:r>
    </w:p>
    <w:p w14:paraId="7C34B960" w14:textId="77777777" w:rsidR="00D340A5" w:rsidRPr="00D17324" w:rsidRDefault="00D340A5" w:rsidP="00D340A5">
      <w:pPr>
        <w:jc w:val="both"/>
        <w:rPr>
          <w:rFonts w:ascii="Arial" w:hAnsi="Arial" w:cs="Arial"/>
        </w:rPr>
      </w:pPr>
    </w:p>
    <w:p w14:paraId="0DB89A2E" w14:textId="77777777" w:rsidR="00D340A5" w:rsidRPr="00D17324" w:rsidRDefault="00D340A5" w:rsidP="00D340A5">
      <w:pPr>
        <w:jc w:val="both"/>
        <w:rPr>
          <w:rFonts w:ascii="Arial" w:hAnsi="Arial" w:cs="Arial"/>
        </w:rPr>
      </w:pPr>
      <w:r w:rsidRPr="00D17324">
        <w:rPr>
          <w:rFonts w:ascii="Arial" w:hAnsi="Arial" w:cs="Arial"/>
        </w:rPr>
        <w:t xml:space="preserve">2. </w:t>
      </w:r>
      <w:r>
        <w:rPr>
          <w:rFonts w:ascii="Arial" w:hAnsi="Arial" w:cs="Arial"/>
        </w:rPr>
        <w:t>Antonio Filipin</w:t>
      </w:r>
      <w:r w:rsidRPr="00D17324">
        <w:rPr>
          <w:rFonts w:ascii="Arial" w:hAnsi="Arial" w:cs="Arial"/>
        </w:rPr>
        <w:t>- za član</w:t>
      </w:r>
      <w:r>
        <w:rPr>
          <w:rFonts w:ascii="Arial" w:hAnsi="Arial" w:cs="Arial"/>
        </w:rPr>
        <w:t>a</w:t>
      </w:r>
    </w:p>
    <w:p w14:paraId="7DFF8563" w14:textId="77777777" w:rsidR="00D340A5" w:rsidRPr="00D17324" w:rsidRDefault="00D340A5" w:rsidP="00D340A5">
      <w:pPr>
        <w:jc w:val="both"/>
        <w:rPr>
          <w:rFonts w:ascii="Arial" w:hAnsi="Arial" w:cs="Arial"/>
        </w:rPr>
      </w:pPr>
    </w:p>
    <w:p w14:paraId="4EAD2D63" w14:textId="77777777" w:rsidR="00D340A5" w:rsidRPr="0029732A" w:rsidRDefault="00D340A5" w:rsidP="00D340A5">
      <w:pPr>
        <w:jc w:val="both"/>
        <w:rPr>
          <w:rFonts w:ascii="Arial" w:hAnsi="Arial" w:cs="Arial"/>
        </w:rPr>
      </w:pPr>
      <w:r w:rsidRPr="00D17324">
        <w:rPr>
          <w:rFonts w:ascii="Arial" w:hAnsi="Arial" w:cs="Arial"/>
        </w:rPr>
        <w:t xml:space="preserve">3. </w:t>
      </w:r>
      <w:r>
        <w:rPr>
          <w:rFonts w:ascii="Arial" w:hAnsi="Arial" w:cs="Arial"/>
        </w:rPr>
        <w:t>Nina Marković</w:t>
      </w:r>
      <w:r w:rsidRPr="00D17324">
        <w:rPr>
          <w:rFonts w:ascii="Arial" w:hAnsi="Arial" w:cs="Arial"/>
        </w:rPr>
        <w:t>- za član</w:t>
      </w:r>
      <w:r>
        <w:rPr>
          <w:rFonts w:ascii="Arial" w:hAnsi="Arial" w:cs="Arial"/>
        </w:rPr>
        <w:t>icu</w:t>
      </w:r>
    </w:p>
    <w:p w14:paraId="64B303B5" w14:textId="77777777" w:rsidR="00D340A5" w:rsidRPr="0029732A" w:rsidRDefault="00D340A5" w:rsidP="00D340A5">
      <w:pPr>
        <w:jc w:val="both"/>
        <w:rPr>
          <w:rFonts w:ascii="Arial" w:hAnsi="Arial" w:cs="Arial"/>
        </w:rPr>
      </w:pPr>
    </w:p>
    <w:p w14:paraId="42A2214D" w14:textId="77777777" w:rsidR="00D340A5" w:rsidRPr="0029732A" w:rsidRDefault="00D340A5" w:rsidP="00D340A5">
      <w:pPr>
        <w:jc w:val="both"/>
        <w:rPr>
          <w:rFonts w:ascii="Arial" w:hAnsi="Arial" w:cs="Arial"/>
        </w:rPr>
      </w:pPr>
    </w:p>
    <w:p w14:paraId="60E46C0D" w14:textId="77777777" w:rsidR="00D340A5" w:rsidRDefault="00D340A5" w:rsidP="00D340A5">
      <w:pPr>
        <w:jc w:val="center"/>
        <w:rPr>
          <w:rFonts w:ascii="Arial" w:hAnsi="Arial" w:cs="Arial"/>
          <w:b/>
        </w:rPr>
      </w:pPr>
      <w:r w:rsidRPr="0029732A">
        <w:rPr>
          <w:rFonts w:ascii="Arial" w:hAnsi="Arial" w:cs="Arial"/>
          <w:b/>
        </w:rPr>
        <w:t>Članak 2.</w:t>
      </w:r>
    </w:p>
    <w:p w14:paraId="361209D6" w14:textId="77777777" w:rsidR="00D340A5" w:rsidRPr="0029732A" w:rsidRDefault="00D340A5" w:rsidP="00D340A5">
      <w:pPr>
        <w:jc w:val="center"/>
        <w:rPr>
          <w:rFonts w:ascii="Arial" w:hAnsi="Arial" w:cs="Arial"/>
          <w:b/>
        </w:rPr>
      </w:pPr>
    </w:p>
    <w:p w14:paraId="6D102BC9" w14:textId="77777777" w:rsidR="00D340A5" w:rsidRPr="0029732A" w:rsidRDefault="00D340A5" w:rsidP="00D340A5">
      <w:pPr>
        <w:jc w:val="both"/>
        <w:rPr>
          <w:rFonts w:ascii="Arial" w:hAnsi="Arial" w:cs="Arial"/>
        </w:rPr>
      </w:pPr>
      <w:r w:rsidRPr="0029732A">
        <w:rPr>
          <w:rFonts w:ascii="Arial" w:hAnsi="Arial" w:cs="Arial"/>
        </w:rPr>
        <w:tab/>
        <w:t xml:space="preserve">Ova Odluka stupa na snagu danom donošenja, a objavit će se u «Službenom glasniku </w:t>
      </w:r>
      <w:r>
        <w:rPr>
          <w:rFonts w:ascii="Arial" w:hAnsi="Arial" w:cs="Arial"/>
        </w:rPr>
        <w:t>Općine Gračac</w:t>
      </w:r>
      <w:r w:rsidRPr="0029732A">
        <w:rPr>
          <w:rFonts w:ascii="Arial" w:hAnsi="Arial" w:cs="Arial"/>
        </w:rPr>
        <w:t>».</w:t>
      </w:r>
    </w:p>
    <w:p w14:paraId="206C9E14" w14:textId="77777777" w:rsidR="00D340A5" w:rsidRPr="0029732A" w:rsidRDefault="00D340A5" w:rsidP="00D340A5">
      <w:pPr>
        <w:jc w:val="both"/>
        <w:rPr>
          <w:rFonts w:ascii="Arial" w:hAnsi="Arial" w:cs="Arial"/>
        </w:rPr>
      </w:pPr>
    </w:p>
    <w:p w14:paraId="01F93A03" w14:textId="77777777" w:rsidR="00D340A5" w:rsidRPr="0029732A" w:rsidRDefault="00D340A5" w:rsidP="00D340A5">
      <w:pPr>
        <w:jc w:val="both"/>
        <w:rPr>
          <w:rFonts w:ascii="Arial" w:hAnsi="Arial" w:cs="Arial"/>
          <w:b/>
        </w:rPr>
      </w:pPr>
      <w:r w:rsidRPr="0029732A">
        <w:rPr>
          <w:rFonts w:ascii="Arial" w:hAnsi="Arial" w:cs="Arial"/>
          <w:b/>
        </w:rPr>
        <w:t xml:space="preserve">                                                                                   </w:t>
      </w:r>
    </w:p>
    <w:p w14:paraId="51334946" w14:textId="77777777" w:rsidR="00D340A5" w:rsidRDefault="00D340A5" w:rsidP="00D340A5">
      <w:pPr>
        <w:jc w:val="both"/>
        <w:rPr>
          <w:rFonts w:ascii="Arial" w:hAnsi="Arial" w:cs="Arial"/>
          <w:b/>
        </w:rPr>
      </w:pPr>
      <w:r w:rsidRPr="0029732A">
        <w:rPr>
          <w:rFonts w:ascii="Arial" w:hAnsi="Arial" w:cs="Arial"/>
          <w:b/>
        </w:rPr>
        <w:t xml:space="preserve">                                    </w:t>
      </w:r>
      <w:r>
        <w:rPr>
          <w:rFonts w:ascii="Arial" w:hAnsi="Arial" w:cs="Arial"/>
          <w:b/>
        </w:rPr>
        <w:t xml:space="preserve">                                    </w:t>
      </w:r>
      <w:r w:rsidRPr="0029732A">
        <w:rPr>
          <w:rFonts w:ascii="Arial" w:hAnsi="Arial" w:cs="Arial"/>
          <w:b/>
        </w:rPr>
        <w:t xml:space="preserve"> </w:t>
      </w:r>
      <w:r>
        <w:rPr>
          <w:rFonts w:ascii="Arial" w:hAnsi="Arial" w:cs="Arial"/>
          <w:b/>
        </w:rPr>
        <w:t>PREDSJEDATELJICA</w:t>
      </w:r>
    </w:p>
    <w:p w14:paraId="378EE783" w14:textId="77777777" w:rsidR="00D340A5" w:rsidRDefault="00D340A5" w:rsidP="00D340A5">
      <w:pPr>
        <w:jc w:val="both"/>
        <w:rPr>
          <w:rFonts w:ascii="Arial" w:hAnsi="Arial" w:cs="Arial"/>
          <w:b/>
        </w:rPr>
      </w:pPr>
      <w:r>
        <w:rPr>
          <w:rFonts w:ascii="Arial" w:hAnsi="Arial" w:cs="Arial"/>
          <w:b/>
        </w:rPr>
        <w:t xml:space="preserve">                                                                         DO IZBORA PREDSJEDNIKA</w:t>
      </w:r>
    </w:p>
    <w:p w14:paraId="00545859" w14:textId="5D50D4D4" w:rsidR="00D340A5" w:rsidRDefault="00D340A5" w:rsidP="00D340A5">
      <w:pPr>
        <w:jc w:val="both"/>
        <w:rPr>
          <w:rFonts w:ascii="Arial" w:hAnsi="Arial" w:cs="Arial"/>
          <w:b/>
        </w:rPr>
      </w:pPr>
      <w:r>
        <w:rPr>
          <w:rFonts w:ascii="Arial" w:hAnsi="Arial" w:cs="Arial"/>
          <w:b/>
        </w:rPr>
        <w:t xml:space="preserve">                                                                         Dajana Šušnja Jasenko</w:t>
      </w:r>
      <w:r w:rsidR="00832A34">
        <w:rPr>
          <w:rFonts w:ascii="Arial" w:hAnsi="Arial" w:cs="Arial"/>
          <w:b/>
        </w:rPr>
        <w:t>, v. r.</w:t>
      </w:r>
    </w:p>
    <w:p w14:paraId="3ECDF3F2" w14:textId="77777777" w:rsidR="00D340A5" w:rsidRDefault="00D340A5" w:rsidP="00D340A5">
      <w:pPr>
        <w:jc w:val="both"/>
        <w:rPr>
          <w:rFonts w:ascii="Arial" w:hAnsi="Arial" w:cs="Arial"/>
          <w:b/>
        </w:rPr>
      </w:pPr>
    </w:p>
    <w:p w14:paraId="7E146BCB" w14:textId="77777777" w:rsidR="00D340A5" w:rsidRDefault="00D340A5" w:rsidP="00D340A5">
      <w:pPr>
        <w:jc w:val="both"/>
        <w:rPr>
          <w:rFonts w:ascii="Arial" w:hAnsi="Arial" w:cs="Arial"/>
          <w:b/>
        </w:rPr>
      </w:pPr>
    </w:p>
    <w:p w14:paraId="70785403" w14:textId="77777777" w:rsidR="00D340A5" w:rsidRPr="00832A34" w:rsidRDefault="00D340A5" w:rsidP="00D340A5">
      <w:pPr>
        <w:jc w:val="both"/>
        <w:rPr>
          <w:rFonts w:ascii="Arial" w:hAnsi="Arial" w:cs="Arial"/>
          <w:b/>
        </w:rPr>
      </w:pPr>
    </w:p>
    <w:p w14:paraId="533BEE4D" w14:textId="77777777" w:rsidR="00D340A5" w:rsidRPr="00D17324" w:rsidRDefault="00D340A5" w:rsidP="00D340A5">
      <w:pPr>
        <w:jc w:val="both"/>
        <w:rPr>
          <w:rFonts w:ascii="Courier New" w:hAnsi="Courier New" w:cs="Courier New"/>
        </w:rPr>
      </w:pPr>
      <w:r>
        <w:rPr>
          <w:rFonts w:ascii="Courier New" w:hAnsi="Courier New" w:cs="Courier New"/>
        </w:rPr>
        <w:tab/>
      </w:r>
    </w:p>
    <w:p w14:paraId="3D31D983" w14:textId="77777777" w:rsidR="00D340A5" w:rsidRPr="00832A34" w:rsidRDefault="00D340A5" w:rsidP="00D340A5"/>
    <w:p w14:paraId="3C7252C1" w14:textId="77777777" w:rsidR="00D340A5" w:rsidRPr="00832A34" w:rsidRDefault="00D340A5" w:rsidP="00D340A5"/>
    <w:p w14:paraId="08DD79A1" w14:textId="77777777" w:rsidR="00D340A5" w:rsidRDefault="00D340A5" w:rsidP="00D340A5">
      <w:pPr>
        <w:tabs>
          <w:tab w:val="left" w:pos="144"/>
          <w:tab w:val="left" w:pos="432"/>
          <w:tab w:val="left" w:pos="709"/>
        </w:tabs>
        <w:jc w:val="both"/>
        <w:outlineLvl w:val="0"/>
        <w:rPr>
          <w:rFonts w:ascii="Arial" w:hAnsi="Arial" w:cs="Arial"/>
          <w:lang w:eastAsia="sl-SI"/>
        </w:rPr>
      </w:pPr>
    </w:p>
    <w:p w14:paraId="490C1A82" w14:textId="77777777" w:rsidR="008B3966" w:rsidRDefault="008B3966" w:rsidP="00D340A5">
      <w:pPr>
        <w:jc w:val="both"/>
        <w:rPr>
          <w:rFonts w:ascii="Arial" w:hAnsi="Arial" w:cs="Arial"/>
          <w:b/>
          <w:lang w:val="de-DE"/>
        </w:rPr>
      </w:pPr>
    </w:p>
    <w:p w14:paraId="74B0EB3B" w14:textId="77777777" w:rsidR="008B3966" w:rsidRDefault="008B3966" w:rsidP="00D340A5">
      <w:pPr>
        <w:jc w:val="both"/>
        <w:rPr>
          <w:rFonts w:ascii="Arial" w:hAnsi="Arial" w:cs="Arial"/>
          <w:b/>
          <w:lang w:val="de-DE"/>
        </w:rPr>
      </w:pPr>
    </w:p>
    <w:p w14:paraId="23674CF1" w14:textId="7061D839" w:rsidR="00D340A5" w:rsidRDefault="00D340A5" w:rsidP="00D340A5">
      <w:pPr>
        <w:jc w:val="both"/>
        <w:rPr>
          <w:rFonts w:ascii="Arial" w:hAnsi="Arial" w:cs="Arial"/>
        </w:rPr>
      </w:pPr>
      <w:r w:rsidRPr="00ED378C">
        <w:rPr>
          <w:rFonts w:ascii="Arial" w:hAnsi="Arial" w:cs="Arial"/>
          <w:b/>
          <w:lang w:val="de-DE"/>
        </w:rPr>
        <w:t>OPĆINSKO VIJEĆE</w:t>
      </w:r>
    </w:p>
    <w:p w14:paraId="4CFF87C7" w14:textId="77777777" w:rsidR="00D340A5" w:rsidRPr="00ED378C" w:rsidRDefault="00D340A5" w:rsidP="00D340A5">
      <w:pPr>
        <w:jc w:val="both"/>
        <w:rPr>
          <w:rFonts w:ascii="Arial" w:hAnsi="Arial" w:cs="Arial"/>
          <w:b/>
          <w:lang w:val="de-DE"/>
        </w:rPr>
      </w:pPr>
      <w:r w:rsidRPr="00ED378C">
        <w:rPr>
          <w:rFonts w:ascii="Arial" w:hAnsi="Arial" w:cs="Arial"/>
          <w:b/>
          <w:lang w:val="de-DE"/>
        </w:rPr>
        <w:t>KLASA: 024-04/25-01/4</w:t>
      </w:r>
    </w:p>
    <w:p w14:paraId="0208A90D" w14:textId="77777777" w:rsidR="00D340A5" w:rsidRPr="00ED378C" w:rsidRDefault="00D340A5" w:rsidP="00D340A5">
      <w:pPr>
        <w:jc w:val="both"/>
        <w:rPr>
          <w:rFonts w:ascii="Arial" w:hAnsi="Arial" w:cs="Arial"/>
          <w:b/>
          <w:lang w:val="de-DE"/>
        </w:rPr>
      </w:pPr>
      <w:r w:rsidRPr="00ED378C">
        <w:rPr>
          <w:rFonts w:ascii="Arial" w:hAnsi="Arial" w:cs="Arial"/>
          <w:b/>
          <w:lang w:val="de-DE"/>
        </w:rPr>
        <w:t>URBROJ: 2198-31-02-25-</w:t>
      </w:r>
      <w:r>
        <w:rPr>
          <w:rFonts w:ascii="Arial" w:hAnsi="Arial" w:cs="Arial"/>
          <w:b/>
          <w:lang w:val="de-DE"/>
        </w:rPr>
        <w:t>23</w:t>
      </w:r>
    </w:p>
    <w:p w14:paraId="2149FD57" w14:textId="77777777" w:rsidR="00D340A5" w:rsidRPr="00ED378C" w:rsidRDefault="00D340A5" w:rsidP="00D340A5">
      <w:pPr>
        <w:jc w:val="both"/>
        <w:rPr>
          <w:rFonts w:ascii="Arial" w:hAnsi="Arial" w:cs="Arial"/>
          <w:b/>
          <w:lang w:val="de-DE"/>
        </w:rPr>
      </w:pPr>
      <w:proofErr w:type="spellStart"/>
      <w:r w:rsidRPr="00ED378C">
        <w:rPr>
          <w:rFonts w:ascii="Arial" w:hAnsi="Arial" w:cs="Arial"/>
          <w:b/>
          <w:lang w:val="de-DE"/>
        </w:rPr>
        <w:t>Gračac</w:t>
      </w:r>
      <w:proofErr w:type="spellEnd"/>
      <w:r w:rsidRPr="00ED378C">
        <w:rPr>
          <w:rFonts w:ascii="Arial" w:hAnsi="Arial" w:cs="Arial"/>
          <w:b/>
          <w:lang w:val="de-DE"/>
        </w:rPr>
        <w:t xml:space="preserve">, 18. </w:t>
      </w:r>
      <w:proofErr w:type="spellStart"/>
      <w:r w:rsidRPr="00ED378C">
        <w:rPr>
          <w:rFonts w:ascii="Arial" w:hAnsi="Arial" w:cs="Arial"/>
          <w:b/>
          <w:lang w:val="de-DE"/>
        </w:rPr>
        <w:t>lipnja</w:t>
      </w:r>
      <w:proofErr w:type="spellEnd"/>
      <w:r w:rsidRPr="00ED378C">
        <w:rPr>
          <w:rFonts w:ascii="Arial" w:hAnsi="Arial" w:cs="Arial"/>
          <w:b/>
          <w:lang w:val="de-DE"/>
        </w:rPr>
        <w:t xml:space="preserve"> 2025. g. </w:t>
      </w:r>
    </w:p>
    <w:p w14:paraId="2E88AD21" w14:textId="77777777" w:rsidR="00D340A5" w:rsidRPr="00E25D9E" w:rsidRDefault="00D340A5" w:rsidP="00D340A5">
      <w:pPr>
        <w:pStyle w:val="Bezproreda"/>
        <w:rPr>
          <w:rFonts w:ascii="Courier New" w:hAnsi="Courier New" w:cs="Courier New"/>
          <w:b/>
          <w:lang w:val="de-DE"/>
        </w:rPr>
      </w:pPr>
    </w:p>
    <w:p w14:paraId="4C669026" w14:textId="77777777" w:rsidR="00D340A5" w:rsidRPr="0029732A" w:rsidRDefault="00D340A5" w:rsidP="00D340A5">
      <w:pPr>
        <w:jc w:val="both"/>
        <w:rPr>
          <w:rFonts w:ascii="Arial" w:hAnsi="Arial" w:cs="Arial"/>
        </w:rPr>
      </w:pPr>
      <w:r>
        <w:rPr>
          <w:rFonts w:ascii="Courier New" w:hAnsi="Courier New" w:cs="Courier New"/>
          <w:b/>
        </w:rPr>
        <w:tab/>
      </w:r>
      <w:r w:rsidRPr="0029732A">
        <w:rPr>
          <w:rFonts w:ascii="Arial" w:hAnsi="Arial" w:cs="Arial"/>
        </w:rPr>
        <w:t xml:space="preserve">Temeljem čl. 32. Statuta Općine Gračac </w:t>
      </w:r>
      <w:r w:rsidRPr="002E240E">
        <w:rPr>
          <w:rFonts w:ascii="Arial" w:hAnsi="Arial" w:cs="Arial"/>
        </w:rPr>
        <w:t>Statuta Općine Gračac («Službeni glasnik Zadarske županije» 11/13, „Službeni glasnik Općine Gračac“ 1/18, 1/20</w:t>
      </w:r>
      <w:r>
        <w:rPr>
          <w:rFonts w:ascii="Arial" w:hAnsi="Arial" w:cs="Arial"/>
        </w:rPr>
        <w:t>, 4/21</w:t>
      </w:r>
      <w:r w:rsidRPr="002E240E">
        <w:rPr>
          <w:rFonts w:ascii="Arial" w:hAnsi="Arial" w:cs="Arial"/>
        </w:rPr>
        <w:t>)</w:t>
      </w:r>
      <w:r>
        <w:rPr>
          <w:rFonts w:ascii="Arial" w:hAnsi="Arial" w:cs="Arial"/>
        </w:rPr>
        <w:t xml:space="preserve"> te čl. 10</w:t>
      </w:r>
      <w:r w:rsidRPr="0029732A">
        <w:rPr>
          <w:rFonts w:ascii="Arial" w:hAnsi="Arial" w:cs="Arial"/>
        </w:rPr>
        <w:t xml:space="preserve">. </w:t>
      </w:r>
      <w:r w:rsidRPr="0038364E">
        <w:rPr>
          <w:rFonts w:ascii="Arial" w:hAnsi="Arial" w:cs="Arial"/>
        </w:rPr>
        <w:t xml:space="preserve">Poslovnika Općinskog vijeća Općine Gračac </w:t>
      </w:r>
      <w:r w:rsidRPr="0038364E">
        <w:rPr>
          <w:rFonts w:ascii="Arial" w:eastAsia="Arial Unicode MS" w:hAnsi="Arial" w:cs="Arial"/>
        </w:rPr>
        <w:t xml:space="preserve">(„Službeni glasnik Zadarske županije“ </w:t>
      </w:r>
      <w:r w:rsidRPr="0038364E">
        <w:rPr>
          <w:rFonts w:ascii="Arial" w:hAnsi="Arial" w:cs="Arial"/>
          <w:bCs/>
        </w:rPr>
        <w:t xml:space="preserve">9/10, </w:t>
      </w:r>
      <w:r w:rsidRPr="0038364E">
        <w:rPr>
          <w:rFonts w:ascii="Arial" w:eastAsia="Arial Unicode MS" w:hAnsi="Arial" w:cs="Arial"/>
        </w:rPr>
        <w:t>11/13, „Službeni glasnik Općine Gračac“ 1/18, 1/20, 4/21)</w:t>
      </w:r>
      <w:r>
        <w:rPr>
          <w:rFonts w:ascii="Arial" w:hAnsi="Arial" w:cs="Arial"/>
        </w:rPr>
        <w:t>, na svojoj 1</w:t>
      </w:r>
      <w:r w:rsidRPr="0029732A">
        <w:rPr>
          <w:rFonts w:ascii="Arial" w:hAnsi="Arial" w:cs="Arial"/>
        </w:rPr>
        <w:t>. konst</w:t>
      </w:r>
      <w:r>
        <w:rPr>
          <w:rFonts w:ascii="Arial" w:hAnsi="Arial" w:cs="Arial"/>
        </w:rPr>
        <w:t>ituirajućoj sjednici održanoj 18. lipnja 2025</w:t>
      </w:r>
      <w:r w:rsidRPr="0029732A">
        <w:rPr>
          <w:rFonts w:ascii="Arial" w:hAnsi="Arial" w:cs="Arial"/>
        </w:rPr>
        <w:t>. godine, Općinsko vijeće Općine Gračac donosi</w:t>
      </w:r>
    </w:p>
    <w:p w14:paraId="15B4CE62" w14:textId="77777777" w:rsidR="00D340A5" w:rsidRPr="00CE7BC0" w:rsidRDefault="00D340A5" w:rsidP="00D340A5">
      <w:pPr>
        <w:jc w:val="both"/>
        <w:rPr>
          <w:rFonts w:ascii="Arial" w:hAnsi="Arial" w:cs="Arial"/>
        </w:rPr>
      </w:pPr>
    </w:p>
    <w:p w14:paraId="545E5181" w14:textId="77777777" w:rsidR="00D340A5" w:rsidRPr="00CE7BC0" w:rsidRDefault="00D340A5" w:rsidP="00D340A5">
      <w:pPr>
        <w:jc w:val="center"/>
        <w:rPr>
          <w:rFonts w:ascii="Arial" w:hAnsi="Arial" w:cs="Arial"/>
          <w:b/>
        </w:rPr>
      </w:pPr>
      <w:r w:rsidRPr="00CE7BC0">
        <w:rPr>
          <w:rFonts w:ascii="Arial" w:hAnsi="Arial" w:cs="Arial"/>
          <w:b/>
        </w:rPr>
        <w:t>Odluku o izboru</w:t>
      </w:r>
    </w:p>
    <w:p w14:paraId="41699BC7" w14:textId="77777777" w:rsidR="00D340A5" w:rsidRPr="00CE7BC0" w:rsidRDefault="00D340A5" w:rsidP="00D340A5">
      <w:pPr>
        <w:jc w:val="center"/>
        <w:rPr>
          <w:rFonts w:ascii="Arial" w:hAnsi="Arial" w:cs="Arial"/>
          <w:b/>
        </w:rPr>
      </w:pPr>
      <w:r>
        <w:rPr>
          <w:rFonts w:ascii="Arial" w:hAnsi="Arial" w:cs="Arial"/>
          <w:b/>
        </w:rPr>
        <w:t>predsjednice</w:t>
      </w:r>
      <w:r w:rsidRPr="00CE7BC0">
        <w:rPr>
          <w:rFonts w:ascii="Arial" w:hAnsi="Arial" w:cs="Arial"/>
          <w:b/>
        </w:rPr>
        <w:t xml:space="preserve"> Općinskog vijeća </w:t>
      </w:r>
    </w:p>
    <w:p w14:paraId="0B89F9F0" w14:textId="77777777" w:rsidR="00D340A5" w:rsidRDefault="00D340A5" w:rsidP="00D340A5">
      <w:pPr>
        <w:jc w:val="both"/>
        <w:rPr>
          <w:rFonts w:ascii="Arial" w:hAnsi="Arial" w:cs="Arial"/>
        </w:rPr>
      </w:pPr>
    </w:p>
    <w:p w14:paraId="47461B18" w14:textId="77777777" w:rsidR="00D340A5" w:rsidRPr="00CE7BC0" w:rsidRDefault="00D340A5" w:rsidP="00D340A5">
      <w:pPr>
        <w:jc w:val="both"/>
        <w:rPr>
          <w:rFonts w:ascii="Arial" w:hAnsi="Arial" w:cs="Arial"/>
        </w:rPr>
      </w:pPr>
    </w:p>
    <w:p w14:paraId="678A3651" w14:textId="77777777" w:rsidR="00D340A5" w:rsidRDefault="00D340A5" w:rsidP="00D340A5">
      <w:pPr>
        <w:jc w:val="center"/>
        <w:rPr>
          <w:rFonts w:ascii="Arial" w:hAnsi="Arial" w:cs="Arial"/>
          <w:b/>
        </w:rPr>
      </w:pPr>
      <w:r w:rsidRPr="00CE7BC0">
        <w:rPr>
          <w:rFonts w:ascii="Arial" w:hAnsi="Arial" w:cs="Arial"/>
          <w:b/>
        </w:rPr>
        <w:t>Članak 1.</w:t>
      </w:r>
    </w:p>
    <w:p w14:paraId="3C52B005" w14:textId="77777777" w:rsidR="00D340A5" w:rsidRPr="00CE7BC0" w:rsidRDefault="00D340A5" w:rsidP="00D340A5">
      <w:pPr>
        <w:jc w:val="center"/>
        <w:rPr>
          <w:rFonts w:ascii="Arial" w:hAnsi="Arial" w:cs="Arial"/>
          <w:b/>
        </w:rPr>
      </w:pPr>
    </w:p>
    <w:p w14:paraId="4B378D8D" w14:textId="77777777" w:rsidR="00D340A5" w:rsidRDefault="00D340A5" w:rsidP="00D340A5">
      <w:pPr>
        <w:jc w:val="both"/>
        <w:rPr>
          <w:rFonts w:ascii="Arial" w:hAnsi="Arial" w:cs="Arial"/>
        </w:rPr>
      </w:pPr>
      <w:r w:rsidRPr="00CE7BC0">
        <w:rPr>
          <w:rFonts w:ascii="Arial" w:hAnsi="Arial" w:cs="Arial"/>
        </w:rPr>
        <w:tab/>
        <w:t>Za predsjedni</w:t>
      </w:r>
      <w:r>
        <w:rPr>
          <w:rFonts w:ascii="Arial" w:hAnsi="Arial" w:cs="Arial"/>
        </w:rPr>
        <w:t>cu</w:t>
      </w:r>
      <w:r w:rsidRPr="00CE7BC0">
        <w:rPr>
          <w:rFonts w:ascii="Arial" w:hAnsi="Arial" w:cs="Arial"/>
        </w:rPr>
        <w:t xml:space="preserve"> Općinskog vijeća Općine Gračac izabran</w:t>
      </w:r>
      <w:r>
        <w:rPr>
          <w:rFonts w:ascii="Arial" w:hAnsi="Arial" w:cs="Arial"/>
        </w:rPr>
        <w:t>a</w:t>
      </w:r>
      <w:r w:rsidRPr="00CE7BC0">
        <w:rPr>
          <w:rFonts w:ascii="Arial" w:hAnsi="Arial" w:cs="Arial"/>
        </w:rPr>
        <w:t xml:space="preserve"> je </w:t>
      </w:r>
      <w:r>
        <w:rPr>
          <w:rFonts w:ascii="Arial" w:hAnsi="Arial" w:cs="Arial"/>
        </w:rPr>
        <w:t>Dajana Šušnja Jasenko</w:t>
      </w:r>
      <w:r w:rsidRPr="00CE7BC0">
        <w:rPr>
          <w:rFonts w:ascii="Arial" w:hAnsi="Arial" w:cs="Arial"/>
        </w:rPr>
        <w:t>.</w:t>
      </w:r>
    </w:p>
    <w:p w14:paraId="2D3E3CFB" w14:textId="77777777" w:rsidR="00D340A5" w:rsidRPr="00CE7BC0" w:rsidRDefault="00D340A5" w:rsidP="00D340A5">
      <w:pPr>
        <w:jc w:val="both"/>
        <w:rPr>
          <w:rFonts w:ascii="Arial" w:hAnsi="Arial" w:cs="Arial"/>
        </w:rPr>
      </w:pPr>
    </w:p>
    <w:p w14:paraId="47B62C18" w14:textId="77777777" w:rsidR="00D340A5" w:rsidRDefault="00D340A5" w:rsidP="00D340A5">
      <w:pPr>
        <w:jc w:val="both"/>
        <w:rPr>
          <w:rFonts w:ascii="Arial" w:hAnsi="Arial" w:cs="Arial"/>
        </w:rPr>
      </w:pPr>
    </w:p>
    <w:p w14:paraId="32C6766D" w14:textId="77777777" w:rsidR="00D340A5" w:rsidRPr="00CE7BC0" w:rsidRDefault="00D340A5" w:rsidP="00D340A5">
      <w:pPr>
        <w:jc w:val="both"/>
        <w:rPr>
          <w:rFonts w:ascii="Arial" w:hAnsi="Arial" w:cs="Arial"/>
        </w:rPr>
      </w:pPr>
    </w:p>
    <w:p w14:paraId="02BA080C" w14:textId="77777777" w:rsidR="00D340A5" w:rsidRPr="00CE7BC0" w:rsidRDefault="00D340A5" w:rsidP="00D340A5">
      <w:pPr>
        <w:jc w:val="center"/>
        <w:rPr>
          <w:rFonts w:ascii="Arial" w:hAnsi="Arial" w:cs="Arial"/>
          <w:b/>
        </w:rPr>
      </w:pPr>
      <w:r w:rsidRPr="00CE7BC0">
        <w:rPr>
          <w:rFonts w:ascii="Arial" w:hAnsi="Arial" w:cs="Arial"/>
          <w:b/>
        </w:rPr>
        <w:t>Članak 2.</w:t>
      </w:r>
    </w:p>
    <w:p w14:paraId="35D35CAC" w14:textId="77777777" w:rsidR="00D340A5" w:rsidRPr="00CE7BC0" w:rsidRDefault="00D340A5" w:rsidP="00D340A5">
      <w:pPr>
        <w:jc w:val="both"/>
        <w:rPr>
          <w:rFonts w:ascii="Arial" w:hAnsi="Arial" w:cs="Arial"/>
          <w:b/>
        </w:rPr>
      </w:pPr>
      <w:r w:rsidRPr="00CE7BC0">
        <w:rPr>
          <w:rFonts w:ascii="Arial" w:hAnsi="Arial" w:cs="Arial"/>
        </w:rPr>
        <w:tab/>
      </w:r>
    </w:p>
    <w:p w14:paraId="089701B1" w14:textId="77777777" w:rsidR="00D340A5" w:rsidRPr="00CE7BC0" w:rsidRDefault="00D340A5" w:rsidP="00D340A5">
      <w:pPr>
        <w:jc w:val="both"/>
        <w:rPr>
          <w:rFonts w:ascii="Arial" w:hAnsi="Arial" w:cs="Arial"/>
        </w:rPr>
      </w:pPr>
      <w:r w:rsidRPr="00CE7BC0">
        <w:rPr>
          <w:rFonts w:ascii="Arial" w:hAnsi="Arial" w:cs="Arial"/>
        </w:rPr>
        <w:tab/>
        <w:t>Ova Odluka stupa na snagu danom donošenja, a objavit će se u «Službenom glasniku Općine Gračac».</w:t>
      </w:r>
    </w:p>
    <w:p w14:paraId="24288732" w14:textId="77777777" w:rsidR="00D340A5" w:rsidRPr="00CE7BC0" w:rsidRDefault="00D340A5" w:rsidP="00D340A5">
      <w:pPr>
        <w:jc w:val="both"/>
        <w:rPr>
          <w:rFonts w:ascii="Arial" w:hAnsi="Arial" w:cs="Arial"/>
        </w:rPr>
      </w:pPr>
    </w:p>
    <w:p w14:paraId="41D73CDD" w14:textId="77777777" w:rsidR="00D340A5" w:rsidRPr="0029732A" w:rsidRDefault="00D340A5" w:rsidP="00D340A5">
      <w:pPr>
        <w:jc w:val="both"/>
        <w:rPr>
          <w:rFonts w:ascii="Arial" w:hAnsi="Arial" w:cs="Arial"/>
          <w:b/>
        </w:rPr>
      </w:pPr>
      <w:r w:rsidRPr="0029732A">
        <w:rPr>
          <w:rFonts w:ascii="Arial" w:hAnsi="Arial" w:cs="Arial"/>
          <w:b/>
        </w:rPr>
        <w:t xml:space="preserve">                                                                                   </w:t>
      </w:r>
    </w:p>
    <w:p w14:paraId="7946D0DC" w14:textId="77777777" w:rsidR="00D340A5" w:rsidRDefault="00D340A5" w:rsidP="00D340A5">
      <w:pPr>
        <w:jc w:val="both"/>
        <w:rPr>
          <w:rFonts w:ascii="Arial" w:hAnsi="Arial" w:cs="Arial"/>
          <w:b/>
        </w:rPr>
      </w:pPr>
      <w:r w:rsidRPr="0029732A">
        <w:rPr>
          <w:rFonts w:ascii="Arial" w:hAnsi="Arial" w:cs="Arial"/>
          <w:b/>
        </w:rPr>
        <w:t xml:space="preserve">                                    </w:t>
      </w:r>
      <w:r>
        <w:rPr>
          <w:rFonts w:ascii="Arial" w:hAnsi="Arial" w:cs="Arial"/>
          <w:b/>
        </w:rPr>
        <w:t xml:space="preserve">                                    </w:t>
      </w:r>
      <w:r w:rsidRPr="0029732A">
        <w:rPr>
          <w:rFonts w:ascii="Arial" w:hAnsi="Arial" w:cs="Arial"/>
          <w:b/>
        </w:rPr>
        <w:t xml:space="preserve"> </w:t>
      </w:r>
      <w:r>
        <w:rPr>
          <w:rFonts w:ascii="Arial" w:hAnsi="Arial" w:cs="Arial"/>
          <w:b/>
        </w:rPr>
        <w:t>PREDSJEDATELJICA</w:t>
      </w:r>
    </w:p>
    <w:p w14:paraId="2CC77B50" w14:textId="77777777" w:rsidR="00D340A5" w:rsidRDefault="00D340A5" w:rsidP="00D340A5">
      <w:pPr>
        <w:jc w:val="both"/>
        <w:rPr>
          <w:rFonts w:ascii="Arial" w:hAnsi="Arial" w:cs="Arial"/>
          <w:b/>
        </w:rPr>
      </w:pPr>
      <w:r>
        <w:rPr>
          <w:rFonts w:ascii="Arial" w:hAnsi="Arial" w:cs="Arial"/>
          <w:b/>
        </w:rPr>
        <w:t xml:space="preserve">                                                                         DO IZBORA PREDSJEDNIKA</w:t>
      </w:r>
    </w:p>
    <w:p w14:paraId="7BD27B69" w14:textId="4B933E13" w:rsidR="00D340A5" w:rsidRDefault="00D340A5" w:rsidP="00D340A5">
      <w:pPr>
        <w:jc w:val="both"/>
        <w:rPr>
          <w:rFonts w:ascii="Courier New" w:hAnsi="Courier New" w:cs="Courier New"/>
        </w:rPr>
      </w:pPr>
      <w:r>
        <w:rPr>
          <w:rFonts w:ascii="Arial" w:hAnsi="Arial" w:cs="Arial"/>
          <w:b/>
        </w:rPr>
        <w:t xml:space="preserve">                                                                         Dajana Šušnja Jasenko</w:t>
      </w:r>
      <w:r w:rsidR="00832A34">
        <w:rPr>
          <w:rFonts w:ascii="Arial" w:hAnsi="Arial" w:cs="Arial"/>
          <w:b/>
        </w:rPr>
        <w:t>, v. r.</w:t>
      </w:r>
      <w:r>
        <w:rPr>
          <w:rFonts w:ascii="Courier New" w:hAnsi="Courier New" w:cs="Courier New"/>
        </w:rPr>
        <w:tab/>
      </w:r>
    </w:p>
    <w:p w14:paraId="54D552B2" w14:textId="77777777" w:rsidR="00D340A5" w:rsidRPr="0038364E" w:rsidRDefault="00D340A5" w:rsidP="00D340A5">
      <w:pPr>
        <w:rPr>
          <w:rFonts w:ascii="Courier New" w:hAnsi="Courier New" w:cs="Courier New"/>
          <w:b/>
          <w:lang w:val="pl-PL"/>
        </w:rPr>
      </w:pPr>
    </w:p>
    <w:p w14:paraId="16D251B4" w14:textId="77777777" w:rsidR="00D340A5" w:rsidRPr="0038364E" w:rsidRDefault="00D340A5" w:rsidP="00D340A5">
      <w:pPr>
        <w:rPr>
          <w:rFonts w:ascii="Courier New" w:hAnsi="Courier New" w:cs="Courier New"/>
          <w:b/>
          <w:lang w:val="pl-PL"/>
        </w:rPr>
      </w:pPr>
    </w:p>
    <w:p w14:paraId="1D953478" w14:textId="77777777" w:rsidR="00D340A5" w:rsidRPr="0038364E" w:rsidRDefault="00D340A5" w:rsidP="00D340A5">
      <w:pPr>
        <w:rPr>
          <w:rFonts w:ascii="Courier New" w:hAnsi="Courier New" w:cs="Courier New"/>
          <w:b/>
          <w:lang w:val="pl-PL"/>
        </w:rPr>
      </w:pPr>
    </w:p>
    <w:p w14:paraId="000A9D6A" w14:textId="77777777" w:rsidR="00D340A5" w:rsidRPr="0038364E" w:rsidRDefault="00D340A5" w:rsidP="00D340A5">
      <w:pPr>
        <w:rPr>
          <w:lang w:val="pl-PL"/>
        </w:rPr>
      </w:pPr>
    </w:p>
    <w:p w14:paraId="3245995D" w14:textId="77777777" w:rsidR="00D340A5" w:rsidRPr="0038364E" w:rsidRDefault="00D340A5" w:rsidP="00D340A5">
      <w:pPr>
        <w:rPr>
          <w:lang w:val="pl-PL"/>
        </w:rPr>
      </w:pPr>
    </w:p>
    <w:p w14:paraId="331964EC" w14:textId="77777777" w:rsidR="00D340A5" w:rsidRDefault="00D340A5" w:rsidP="00D340A5">
      <w:pPr>
        <w:rPr>
          <w:lang w:val="pl-PL"/>
        </w:rPr>
      </w:pPr>
    </w:p>
    <w:p w14:paraId="73F08A77" w14:textId="77777777" w:rsidR="008B3966" w:rsidRDefault="008B3966" w:rsidP="00D340A5">
      <w:pPr>
        <w:rPr>
          <w:lang w:val="pl-PL"/>
        </w:rPr>
      </w:pPr>
    </w:p>
    <w:p w14:paraId="194BF613" w14:textId="77777777" w:rsidR="008B3966" w:rsidRDefault="008B3966" w:rsidP="00D340A5">
      <w:pPr>
        <w:rPr>
          <w:lang w:val="pl-PL"/>
        </w:rPr>
      </w:pPr>
    </w:p>
    <w:p w14:paraId="3DBF2F63" w14:textId="77777777" w:rsidR="008B3966" w:rsidRDefault="008B3966" w:rsidP="00D340A5">
      <w:pPr>
        <w:rPr>
          <w:lang w:val="pl-PL"/>
        </w:rPr>
      </w:pPr>
    </w:p>
    <w:p w14:paraId="716DD1EB" w14:textId="77777777" w:rsidR="00AB6450" w:rsidRDefault="00AB6450" w:rsidP="00D340A5">
      <w:pPr>
        <w:rPr>
          <w:lang w:val="pl-PL"/>
        </w:rPr>
      </w:pPr>
    </w:p>
    <w:p w14:paraId="35B5C8CF" w14:textId="77777777" w:rsidR="00AB6450" w:rsidRDefault="00AB6450" w:rsidP="00D340A5">
      <w:pPr>
        <w:rPr>
          <w:lang w:val="pl-PL"/>
        </w:rPr>
      </w:pPr>
    </w:p>
    <w:p w14:paraId="1247212A" w14:textId="77777777" w:rsidR="00AB6450" w:rsidRDefault="00AB6450" w:rsidP="00D340A5">
      <w:pPr>
        <w:rPr>
          <w:lang w:val="pl-PL"/>
        </w:rPr>
      </w:pPr>
    </w:p>
    <w:p w14:paraId="4305DEDE" w14:textId="77777777" w:rsidR="008B3966" w:rsidRPr="0038364E" w:rsidRDefault="008B3966" w:rsidP="00D340A5">
      <w:pPr>
        <w:rPr>
          <w:lang w:val="pl-PL"/>
        </w:rPr>
      </w:pPr>
    </w:p>
    <w:p w14:paraId="1C0EFA2B" w14:textId="77777777" w:rsidR="00D340A5" w:rsidRPr="0038364E" w:rsidRDefault="00D340A5" w:rsidP="00D340A5">
      <w:pPr>
        <w:widowControl w:val="0"/>
        <w:outlineLvl w:val="0"/>
        <w:rPr>
          <w:rFonts w:ascii="Arial" w:hAnsi="Arial" w:cs="Arial"/>
          <w:b/>
          <w:lang w:val="pl-PL"/>
        </w:rPr>
      </w:pPr>
      <w:r w:rsidRPr="0038364E">
        <w:rPr>
          <w:rFonts w:ascii="Arial" w:hAnsi="Arial" w:cs="Arial"/>
          <w:b/>
          <w:lang w:val="pl-PL"/>
        </w:rPr>
        <w:t>OPĆINA GRAČAC</w:t>
      </w:r>
    </w:p>
    <w:p w14:paraId="05A00FFA" w14:textId="77777777" w:rsidR="00D340A5" w:rsidRPr="00AE54DA" w:rsidRDefault="00D340A5" w:rsidP="00D340A5">
      <w:pPr>
        <w:jc w:val="both"/>
        <w:rPr>
          <w:rFonts w:ascii="Arial" w:hAnsi="Arial" w:cs="Arial"/>
          <w:lang w:val="pl-PL"/>
        </w:rPr>
      </w:pPr>
      <w:r w:rsidRPr="00AE54DA">
        <w:rPr>
          <w:rFonts w:ascii="Arial" w:hAnsi="Arial" w:cs="Arial"/>
          <w:b/>
          <w:lang w:val="pl-PL"/>
        </w:rPr>
        <w:t>OPĆINSKO VIJEĆE</w:t>
      </w:r>
    </w:p>
    <w:p w14:paraId="6891A0D1" w14:textId="77777777" w:rsidR="00D340A5" w:rsidRPr="00ED378C" w:rsidRDefault="00D340A5" w:rsidP="00D340A5">
      <w:pPr>
        <w:jc w:val="both"/>
        <w:rPr>
          <w:rFonts w:ascii="Arial" w:hAnsi="Arial" w:cs="Arial"/>
          <w:b/>
          <w:lang w:val="de-DE"/>
        </w:rPr>
      </w:pPr>
      <w:r w:rsidRPr="00ED378C">
        <w:rPr>
          <w:rFonts w:ascii="Arial" w:hAnsi="Arial" w:cs="Arial"/>
          <w:b/>
          <w:lang w:val="de-DE"/>
        </w:rPr>
        <w:t>KLASA: 024-04/25-01/4</w:t>
      </w:r>
    </w:p>
    <w:p w14:paraId="35D35834" w14:textId="77777777" w:rsidR="00D340A5" w:rsidRPr="00ED378C" w:rsidRDefault="00D340A5" w:rsidP="00D340A5">
      <w:pPr>
        <w:jc w:val="both"/>
        <w:rPr>
          <w:rFonts w:ascii="Arial" w:hAnsi="Arial" w:cs="Arial"/>
          <w:b/>
          <w:lang w:val="de-DE"/>
        </w:rPr>
      </w:pPr>
      <w:r w:rsidRPr="00ED378C">
        <w:rPr>
          <w:rFonts w:ascii="Arial" w:hAnsi="Arial" w:cs="Arial"/>
          <w:b/>
          <w:lang w:val="de-DE"/>
        </w:rPr>
        <w:t>URBROJ: 2198-31-02-25-</w:t>
      </w:r>
      <w:r>
        <w:rPr>
          <w:rFonts w:ascii="Arial" w:hAnsi="Arial" w:cs="Arial"/>
          <w:b/>
          <w:lang w:val="de-DE"/>
        </w:rPr>
        <w:t>24</w:t>
      </w:r>
    </w:p>
    <w:p w14:paraId="07EB9A69" w14:textId="77777777" w:rsidR="00D340A5" w:rsidRPr="00ED378C" w:rsidRDefault="00D340A5" w:rsidP="00D340A5">
      <w:pPr>
        <w:jc w:val="both"/>
        <w:rPr>
          <w:rFonts w:ascii="Arial" w:hAnsi="Arial" w:cs="Arial"/>
          <w:b/>
          <w:lang w:val="de-DE"/>
        </w:rPr>
      </w:pPr>
      <w:proofErr w:type="spellStart"/>
      <w:r w:rsidRPr="00ED378C">
        <w:rPr>
          <w:rFonts w:ascii="Arial" w:hAnsi="Arial" w:cs="Arial"/>
          <w:b/>
          <w:lang w:val="de-DE"/>
        </w:rPr>
        <w:t>Gračac</w:t>
      </w:r>
      <w:proofErr w:type="spellEnd"/>
      <w:r w:rsidRPr="00ED378C">
        <w:rPr>
          <w:rFonts w:ascii="Arial" w:hAnsi="Arial" w:cs="Arial"/>
          <w:b/>
          <w:lang w:val="de-DE"/>
        </w:rPr>
        <w:t xml:space="preserve">, 18. </w:t>
      </w:r>
      <w:proofErr w:type="spellStart"/>
      <w:r w:rsidRPr="00ED378C">
        <w:rPr>
          <w:rFonts w:ascii="Arial" w:hAnsi="Arial" w:cs="Arial"/>
          <w:b/>
          <w:lang w:val="de-DE"/>
        </w:rPr>
        <w:t>lipnja</w:t>
      </w:r>
      <w:proofErr w:type="spellEnd"/>
      <w:r w:rsidRPr="00ED378C">
        <w:rPr>
          <w:rFonts w:ascii="Arial" w:hAnsi="Arial" w:cs="Arial"/>
          <w:b/>
          <w:lang w:val="de-DE"/>
        </w:rPr>
        <w:t xml:space="preserve"> 2025. g. </w:t>
      </w:r>
    </w:p>
    <w:p w14:paraId="748F679D" w14:textId="77777777" w:rsidR="00D340A5" w:rsidRPr="00AE54DA" w:rsidRDefault="00D340A5" w:rsidP="00D340A5">
      <w:pPr>
        <w:pStyle w:val="Bezproreda"/>
        <w:rPr>
          <w:rFonts w:ascii="Courier New" w:hAnsi="Courier New" w:cs="Courier New"/>
          <w:b/>
          <w:lang w:val="de-DE"/>
        </w:rPr>
      </w:pPr>
    </w:p>
    <w:p w14:paraId="3C86D817" w14:textId="77777777" w:rsidR="00D340A5" w:rsidRPr="0029732A" w:rsidRDefault="00D340A5" w:rsidP="00D340A5">
      <w:pPr>
        <w:jc w:val="both"/>
        <w:rPr>
          <w:rFonts w:ascii="Arial" w:hAnsi="Arial" w:cs="Arial"/>
        </w:rPr>
      </w:pPr>
      <w:r>
        <w:rPr>
          <w:rFonts w:ascii="Courier New" w:hAnsi="Courier New" w:cs="Courier New"/>
          <w:b/>
        </w:rPr>
        <w:tab/>
      </w:r>
      <w:r w:rsidRPr="0029732A">
        <w:rPr>
          <w:rFonts w:ascii="Arial" w:hAnsi="Arial" w:cs="Arial"/>
        </w:rPr>
        <w:t xml:space="preserve">Temeljem čl. 32. Statuta Općine Gračac </w:t>
      </w:r>
      <w:r w:rsidRPr="002E240E">
        <w:rPr>
          <w:rFonts w:ascii="Arial" w:hAnsi="Arial" w:cs="Arial"/>
        </w:rPr>
        <w:t>Statuta Općine Gračac («Službeni glasnik Zadarske županije» 11/13, „Službeni glasnik Općine Gračac“ 1/18, 1/20</w:t>
      </w:r>
      <w:r>
        <w:rPr>
          <w:rFonts w:ascii="Arial" w:hAnsi="Arial" w:cs="Arial"/>
        </w:rPr>
        <w:t>, 4/21</w:t>
      </w:r>
      <w:r w:rsidRPr="002E240E">
        <w:rPr>
          <w:rFonts w:ascii="Arial" w:hAnsi="Arial" w:cs="Arial"/>
        </w:rPr>
        <w:t>)</w:t>
      </w:r>
      <w:r>
        <w:rPr>
          <w:rFonts w:ascii="Arial" w:hAnsi="Arial" w:cs="Arial"/>
        </w:rPr>
        <w:t xml:space="preserve"> te čl. 10</w:t>
      </w:r>
      <w:r w:rsidRPr="0029732A">
        <w:rPr>
          <w:rFonts w:ascii="Arial" w:hAnsi="Arial" w:cs="Arial"/>
        </w:rPr>
        <w:t xml:space="preserve">. </w:t>
      </w:r>
      <w:r w:rsidRPr="0038364E">
        <w:rPr>
          <w:rFonts w:ascii="Arial" w:hAnsi="Arial" w:cs="Arial"/>
        </w:rPr>
        <w:t xml:space="preserve">Poslovnika Općinskog vijeća Općine Gračac </w:t>
      </w:r>
      <w:r w:rsidRPr="0038364E">
        <w:rPr>
          <w:rFonts w:ascii="Arial" w:eastAsia="Arial Unicode MS" w:hAnsi="Arial" w:cs="Arial"/>
        </w:rPr>
        <w:t xml:space="preserve">(„Službeni glasnik Zadarske županije“ </w:t>
      </w:r>
      <w:r w:rsidRPr="0038364E">
        <w:rPr>
          <w:rFonts w:ascii="Arial" w:hAnsi="Arial" w:cs="Arial"/>
          <w:bCs/>
        </w:rPr>
        <w:t xml:space="preserve">9/10, </w:t>
      </w:r>
      <w:r w:rsidRPr="0038364E">
        <w:rPr>
          <w:rFonts w:ascii="Arial" w:eastAsia="Arial Unicode MS" w:hAnsi="Arial" w:cs="Arial"/>
        </w:rPr>
        <w:t>11/13, „Službeni glasnik Općine Gračac“ 1/18, 1/20, 4/21)</w:t>
      </w:r>
      <w:r>
        <w:rPr>
          <w:rFonts w:ascii="Arial" w:hAnsi="Arial" w:cs="Arial"/>
        </w:rPr>
        <w:t>, na svojoj 1</w:t>
      </w:r>
      <w:r w:rsidRPr="0029732A">
        <w:rPr>
          <w:rFonts w:ascii="Arial" w:hAnsi="Arial" w:cs="Arial"/>
        </w:rPr>
        <w:t>. konst</w:t>
      </w:r>
      <w:r>
        <w:rPr>
          <w:rFonts w:ascii="Arial" w:hAnsi="Arial" w:cs="Arial"/>
        </w:rPr>
        <w:t>ituirajućoj sjednici održanoj 18. lipnja 2025</w:t>
      </w:r>
      <w:r w:rsidRPr="0029732A">
        <w:rPr>
          <w:rFonts w:ascii="Arial" w:hAnsi="Arial" w:cs="Arial"/>
        </w:rPr>
        <w:t>. godine, Općinsko vijeće Općine Gračac donosi</w:t>
      </w:r>
    </w:p>
    <w:p w14:paraId="1C1CAD1E" w14:textId="77777777" w:rsidR="00D340A5" w:rsidRPr="00CE7BC0" w:rsidRDefault="00D340A5" w:rsidP="00D340A5">
      <w:pPr>
        <w:jc w:val="both"/>
        <w:rPr>
          <w:rFonts w:ascii="Arial" w:hAnsi="Arial" w:cs="Arial"/>
        </w:rPr>
      </w:pPr>
    </w:p>
    <w:p w14:paraId="132A2BAC" w14:textId="77777777" w:rsidR="00D340A5" w:rsidRPr="00CE7BC0" w:rsidRDefault="00D340A5" w:rsidP="00D340A5">
      <w:pPr>
        <w:jc w:val="center"/>
        <w:rPr>
          <w:rFonts w:ascii="Arial" w:hAnsi="Arial" w:cs="Arial"/>
          <w:b/>
        </w:rPr>
      </w:pPr>
      <w:r w:rsidRPr="00CE7BC0">
        <w:rPr>
          <w:rFonts w:ascii="Arial" w:hAnsi="Arial" w:cs="Arial"/>
          <w:b/>
        </w:rPr>
        <w:t>Odluku o izboru</w:t>
      </w:r>
    </w:p>
    <w:p w14:paraId="53DA1BCE" w14:textId="77777777" w:rsidR="00D340A5" w:rsidRPr="00CE7BC0" w:rsidRDefault="00D340A5" w:rsidP="00D340A5">
      <w:pPr>
        <w:jc w:val="center"/>
        <w:rPr>
          <w:rFonts w:ascii="Arial" w:hAnsi="Arial" w:cs="Arial"/>
          <w:b/>
        </w:rPr>
      </w:pPr>
      <w:r>
        <w:rPr>
          <w:rFonts w:ascii="Arial" w:hAnsi="Arial" w:cs="Arial"/>
          <w:b/>
        </w:rPr>
        <w:t>potpredsjednice</w:t>
      </w:r>
      <w:r w:rsidRPr="00CE7BC0">
        <w:rPr>
          <w:rFonts w:ascii="Arial" w:hAnsi="Arial" w:cs="Arial"/>
          <w:b/>
        </w:rPr>
        <w:t xml:space="preserve"> Općinskog vijeća </w:t>
      </w:r>
    </w:p>
    <w:p w14:paraId="7169A21F" w14:textId="77777777" w:rsidR="00D340A5" w:rsidRDefault="00D340A5" w:rsidP="00D340A5">
      <w:pPr>
        <w:jc w:val="both"/>
        <w:rPr>
          <w:rFonts w:ascii="Arial" w:hAnsi="Arial" w:cs="Arial"/>
        </w:rPr>
      </w:pPr>
    </w:p>
    <w:p w14:paraId="7C7D7BDD" w14:textId="77777777" w:rsidR="00D340A5" w:rsidRPr="00CE7BC0" w:rsidRDefault="00D340A5" w:rsidP="00D340A5">
      <w:pPr>
        <w:jc w:val="both"/>
        <w:rPr>
          <w:rFonts w:ascii="Arial" w:hAnsi="Arial" w:cs="Arial"/>
        </w:rPr>
      </w:pPr>
    </w:p>
    <w:p w14:paraId="7505D02F" w14:textId="77777777" w:rsidR="00D340A5" w:rsidRDefault="00D340A5" w:rsidP="00D340A5">
      <w:pPr>
        <w:jc w:val="center"/>
        <w:rPr>
          <w:rFonts w:ascii="Arial" w:hAnsi="Arial" w:cs="Arial"/>
          <w:b/>
        </w:rPr>
      </w:pPr>
      <w:r w:rsidRPr="00CE7BC0">
        <w:rPr>
          <w:rFonts w:ascii="Arial" w:hAnsi="Arial" w:cs="Arial"/>
          <w:b/>
        </w:rPr>
        <w:t>Članak 1.</w:t>
      </w:r>
    </w:p>
    <w:p w14:paraId="7B10817F" w14:textId="77777777" w:rsidR="00D340A5" w:rsidRPr="00CE7BC0" w:rsidRDefault="00D340A5" w:rsidP="00D340A5">
      <w:pPr>
        <w:jc w:val="center"/>
        <w:rPr>
          <w:rFonts w:ascii="Arial" w:hAnsi="Arial" w:cs="Arial"/>
          <w:b/>
        </w:rPr>
      </w:pPr>
    </w:p>
    <w:p w14:paraId="4344F107" w14:textId="77777777" w:rsidR="00D340A5" w:rsidRDefault="00D340A5" w:rsidP="00D340A5">
      <w:pPr>
        <w:jc w:val="both"/>
        <w:rPr>
          <w:rFonts w:ascii="Arial" w:hAnsi="Arial" w:cs="Arial"/>
        </w:rPr>
      </w:pPr>
      <w:r w:rsidRPr="00CE7BC0">
        <w:rPr>
          <w:rFonts w:ascii="Arial" w:hAnsi="Arial" w:cs="Arial"/>
        </w:rPr>
        <w:tab/>
      </w:r>
      <w:r w:rsidRPr="00A052DD">
        <w:rPr>
          <w:rFonts w:ascii="Arial" w:hAnsi="Arial" w:cs="Arial"/>
        </w:rPr>
        <w:t xml:space="preserve">Za </w:t>
      </w:r>
      <w:r>
        <w:rPr>
          <w:rFonts w:ascii="Arial" w:hAnsi="Arial" w:cs="Arial"/>
        </w:rPr>
        <w:t>potpredsjednicu</w:t>
      </w:r>
      <w:r w:rsidRPr="00A052DD">
        <w:rPr>
          <w:rFonts w:ascii="Arial" w:hAnsi="Arial" w:cs="Arial"/>
        </w:rPr>
        <w:t xml:space="preserve"> Općinskog vijeća Općine Gračac izabran</w:t>
      </w:r>
      <w:r>
        <w:rPr>
          <w:rFonts w:ascii="Arial" w:hAnsi="Arial" w:cs="Arial"/>
        </w:rPr>
        <w:t>a</w:t>
      </w:r>
      <w:r w:rsidRPr="00A052DD">
        <w:rPr>
          <w:rFonts w:ascii="Arial" w:hAnsi="Arial" w:cs="Arial"/>
        </w:rPr>
        <w:t xml:space="preserve"> je </w:t>
      </w:r>
      <w:r>
        <w:rPr>
          <w:rFonts w:ascii="Arial" w:hAnsi="Arial" w:cs="Arial"/>
        </w:rPr>
        <w:t>Ankica Rosandić.</w:t>
      </w:r>
    </w:p>
    <w:p w14:paraId="46DF782D" w14:textId="77777777" w:rsidR="00D340A5" w:rsidRPr="00CE7BC0" w:rsidRDefault="00D340A5" w:rsidP="00D340A5">
      <w:pPr>
        <w:jc w:val="both"/>
        <w:rPr>
          <w:rFonts w:ascii="Arial" w:hAnsi="Arial" w:cs="Arial"/>
        </w:rPr>
      </w:pPr>
    </w:p>
    <w:p w14:paraId="06124000" w14:textId="77777777" w:rsidR="00D340A5" w:rsidRDefault="00D340A5" w:rsidP="00D340A5">
      <w:pPr>
        <w:jc w:val="both"/>
        <w:rPr>
          <w:rFonts w:ascii="Arial" w:hAnsi="Arial" w:cs="Arial"/>
        </w:rPr>
      </w:pPr>
    </w:p>
    <w:p w14:paraId="052DF7D3" w14:textId="77777777" w:rsidR="00D340A5" w:rsidRPr="00CE7BC0" w:rsidRDefault="00D340A5" w:rsidP="00D340A5">
      <w:pPr>
        <w:jc w:val="both"/>
        <w:rPr>
          <w:rFonts w:ascii="Arial" w:hAnsi="Arial" w:cs="Arial"/>
        </w:rPr>
      </w:pPr>
    </w:p>
    <w:p w14:paraId="4F89197E" w14:textId="77777777" w:rsidR="00D340A5" w:rsidRPr="00CE7BC0" w:rsidRDefault="00D340A5" w:rsidP="00D340A5">
      <w:pPr>
        <w:jc w:val="center"/>
        <w:rPr>
          <w:rFonts w:ascii="Arial" w:hAnsi="Arial" w:cs="Arial"/>
          <w:b/>
        </w:rPr>
      </w:pPr>
      <w:r w:rsidRPr="00CE7BC0">
        <w:rPr>
          <w:rFonts w:ascii="Arial" w:hAnsi="Arial" w:cs="Arial"/>
          <w:b/>
        </w:rPr>
        <w:t>Članak 2.</w:t>
      </w:r>
    </w:p>
    <w:p w14:paraId="59A3C752" w14:textId="77777777" w:rsidR="00D340A5" w:rsidRPr="00CE7BC0" w:rsidRDefault="00D340A5" w:rsidP="00D340A5">
      <w:pPr>
        <w:jc w:val="both"/>
        <w:rPr>
          <w:rFonts w:ascii="Arial" w:hAnsi="Arial" w:cs="Arial"/>
          <w:b/>
        </w:rPr>
      </w:pPr>
      <w:r w:rsidRPr="00CE7BC0">
        <w:rPr>
          <w:rFonts w:ascii="Arial" w:hAnsi="Arial" w:cs="Arial"/>
        </w:rPr>
        <w:tab/>
      </w:r>
    </w:p>
    <w:p w14:paraId="7B2278BD" w14:textId="77777777" w:rsidR="00D340A5" w:rsidRPr="00CE7BC0" w:rsidRDefault="00D340A5" w:rsidP="00D340A5">
      <w:pPr>
        <w:jc w:val="both"/>
        <w:rPr>
          <w:rFonts w:ascii="Arial" w:hAnsi="Arial" w:cs="Arial"/>
        </w:rPr>
      </w:pPr>
      <w:r w:rsidRPr="00CE7BC0">
        <w:rPr>
          <w:rFonts w:ascii="Arial" w:hAnsi="Arial" w:cs="Arial"/>
        </w:rPr>
        <w:tab/>
        <w:t>Ova Odluka stupa na snagu danom donošenja, a objavit će se u «Službenom glasniku Općine Gračac».</w:t>
      </w:r>
    </w:p>
    <w:p w14:paraId="747EF6B3" w14:textId="77777777" w:rsidR="00D340A5" w:rsidRPr="00CE7BC0" w:rsidRDefault="00D340A5" w:rsidP="00D340A5">
      <w:pPr>
        <w:jc w:val="both"/>
        <w:rPr>
          <w:rFonts w:ascii="Arial" w:hAnsi="Arial" w:cs="Arial"/>
        </w:rPr>
      </w:pPr>
    </w:p>
    <w:p w14:paraId="45CB1D99" w14:textId="77777777" w:rsidR="00D340A5" w:rsidRPr="0029732A" w:rsidRDefault="00D340A5" w:rsidP="00D340A5">
      <w:pPr>
        <w:jc w:val="both"/>
        <w:rPr>
          <w:rFonts w:ascii="Arial" w:hAnsi="Arial" w:cs="Arial"/>
          <w:b/>
        </w:rPr>
      </w:pPr>
      <w:r w:rsidRPr="0029732A">
        <w:rPr>
          <w:rFonts w:ascii="Arial" w:hAnsi="Arial" w:cs="Arial"/>
          <w:b/>
        </w:rPr>
        <w:t xml:space="preserve">                                                                                   </w:t>
      </w:r>
    </w:p>
    <w:p w14:paraId="1C3B5811" w14:textId="77777777" w:rsidR="00D340A5" w:rsidRPr="0029732A" w:rsidRDefault="00D340A5" w:rsidP="00D340A5">
      <w:pPr>
        <w:jc w:val="right"/>
        <w:rPr>
          <w:rFonts w:ascii="Arial" w:hAnsi="Arial" w:cs="Arial"/>
          <w:b/>
        </w:rPr>
      </w:pPr>
      <w:r w:rsidRPr="0029732A">
        <w:rPr>
          <w:rFonts w:ascii="Arial" w:hAnsi="Arial" w:cs="Arial"/>
          <w:b/>
        </w:rPr>
        <w:t xml:space="preserve">                                    </w:t>
      </w:r>
      <w:r>
        <w:rPr>
          <w:rFonts w:ascii="Arial" w:hAnsi="Arial" w:cs="Arial"/>
          <w:b/>
        </w:rPr>
        <w:t xml:space="preserve">                                    </w:t>
      </w:r>
      <w:r w:rsidRPr="0029732A">
        <w:rPr>
          <w:rFonts w:ascii="Arial" w:hAnsi="Arial" w:cs="Arial"/>
          <w:b/>
        </w:rPr>
        <w:t xml:space="preserve"> </w:t>
      </w:r>
      <w:r>
        <w:rPr>
          <w:rFonts w:ascii="Arial" w:hAnsi="Arial" w:cs="Arial"/>
          <w:b/>
        </w:rPr>
        <w:t>PREDSJEDNICA</w:t>
      </w:r>
    </w:p>
    <w:p w14:paraId="2BAE43B7" w14:textId="60B2AB8A" w:rsidR="00D340A5" w:rsidRPr="0029732A" w:rsidRDefault="00D340A5" w:rsidP="00D340A5">
      <w:pPr>
        <w:jc w:val="right"/>
        <w:rPr>
          <w:rFonts w:ascii="Arial" w:hAnsi="Arial" w:cs="Arial"/>
          <w:b/>
        </w:rPr>
      </w:pPr>
      <w:r>
        <w:rPr>
          <w:rFonts w:ascii="Arial" w:hAnsi="Arial" w:cs="Arial"/>
          <w:b/>
        </w:rPr>
        <w:t xml:space="preserve">                                                                         Dajana Šušnja Jasenko</w:t>
      </w:r>
      <w:r w:rsidR="00832A34">
        <w:rPr>
          <w:rFonts w:ascii="Arial" w:hAnsi="Arial" w:cs="Arial"/>
          <w:b/>
        </w:rPr>
        <w:t>, v. r.</w:t>
      </w:r>
    </w:p>
    <w:p w14:paraId="57689E84" w14:textId="77777777" w:rsidR="00D340A5" w:rsidRDefault="00D340A5" w:rsidP="00D340A5"/>
    <w:p w14:paraId="63962264" w14:textId="77777777" w:rsidR="00D340A5" w:rsidRDefault="00D340A5" w:rsidP="00D340A5"/>
    <w:p w14:paraId="11B23A83" w14:textId="77777777" w:rsidR="00D340A5" w:rsidRDefault="00D340A5" w:rsidP="00D340A5"/>
    <w:p w14:paraId="7D7B6171" w14:textId="77777777" w:rsidR="00D340A5" w:rsidRDefault="00D340A5" w:rsidP="00D340A5"/>
    <w:p w14:paraId="0156328D" w14:textId="77777777" w:rsidR="00D340A5" w:rsidRDefault="00D340A5" w:rsidP="00D340A5"/>
    <w:p w14:paraId="62DE007F" w14:textId="77777777" w:rsidR="00D340A5" w:rsidRDefault="00D340A5" w:rsidP="00D340A5"/>
    <w:p w14:paraId="79C5E798" w14:textId="77777777" w:rsidR="00D340A5" w:rsidRDefault="00D340A5" w:rsidP="00D340A5"/>
    <w:p w14:paraId="3852A742" w14:textId="77777777" w:rsidR="00D340A5" w:rsidRDefault="00D340A5" w:rsidP="00D340A5"/>
    <w:p w14:paraId="6BAD2BDF" w14:textId="77777777" w:rsidR="008B3966" w:rsidRDefault="008B3966" w:rsidP="00D340A5"/>
    <w:p w14:paraId="53EC1B5F" w14:textId="77777777" w:rsidR="008B3966" w:rsidRDefault="008B3966" w:rsidP="00D340A5"/>
    <w:p w14:paraId="5126CF25" w14:textId="77777777" w:rsidR="008B3966" w:rsidRDefault="008B3966" w:rsidP="00D340A5"/>
    <w:p w14:paraId="7B99CD9E" w14:textId="77777777" w:rsidR="008B3966" w:rsidRDefault="008B3966" w:rsidP="00D340A5"/>
    <w:p w14:paraId="73487ED0" w14:textId="77777777" w:rsidR="008B3966" w:rsidRDefault="008B3966" w:rsidP="00D340A5"/>
    <w:p w14:paraId="1021C510" w14:textId="77777777" w:rsidR="008B3966" w:rsidRDefault="008B3966" w:rsidP="00D340A5"/>
    <w:p w14:paraId="55E75E53" w14:textId="77777777" w:rsidR="00D340A5" w:rsidRDefault="00D340A5" w:rsidP="00D340A5"/>
    <w:p w14:paraId="740EFEB2" w14:textId="77777777" w:rsidR="00D340A5" w:rsidRPr="00092F1F" w:rsidRDefault="00D340A5" w:rsidP="00D340A5">
      <w:pPr>
        <w:jc w:val="both"/>
        <w:rPr>
          <w:rFonts w:ascii="Arial" w:hAnsi="Arial" w:cs="Arial"/>
        </w:rPr>
      </w:pPr>
      <w:r w:rsidRPr="00092F1F">
        <w:rPr>
          <w:rFonts w:ascii="Arial" w:hAnsi="Arial" w:cs="Arial"/>
          <w:b/>
        </w:rPr>
        <w:t>OPĆINSKO VIJEĆE</w:t>
      </w:r>
    </w:p>
    <w:p w14:paraId="7E4DF423" w14:textId="77777777" w:rsidR="00D340A5" w:rsidRPr="00ED378C" w:rsidRDefault="00D340A5" w:rsidP="00D340A5">
      <w:pPr>
        <w:jc w:val="both"/>
        <w:rPr>
          <w:rFonts w:ascii="Arial" w:hAnsi="Arial" w:cs="Arial"/>
          <w:b/>
          <w:lang w:val="de-DE"/>
        </w:rPr>
      </w:pPr>
      <w:r w:rsidRPr="00ED378C">
        <w:rPr>
          <w:rFonts w:ascii="Arial" w:hAnsi="Arial" w:cs="Arial"/>
          <w:b/>
          <w:lang w:val="de-DE"/>
        </w:rPr>
        <w:t>KLASA: 024-04/25-01/4</w:t>
      </w:r>
    </w:p>
    <w:p w14:paraId="0F9BDE20" w14:textId="77777777" w:rsidR="00D340A5" w:rsidRPr="00ED378C" w:rsidRDefault="00D340A5" w:rsidP="00D340A5">
      <w:pPr>
        <w:jc w:val="both"/>
        <w:rPr>
          <w:rFonts w:ascii="Arial" w:hAnsi="Arial" w:cs="Arial"/>
          <w:b/>
          <w:lang w:val="de-DE"/>
        </w:rPr>
      </w:pPr>
      <w:r w:rsidRPr="00ED378C">
        <w:rPr>
          <w:rFonts w:ascii="Arial" w:hAnsi="Arial" w:cs="Arial"/>
          <w:b/>
          <w:lang w:val="de-DE"/>
        </w:rPr>
        <w:t>URBROJ: 2198-31-02-25-</w:t>
      </w:r>
      <w:r>
        <w:rPr>
          <w:rFonts w:ascii="Arial" w:hAnsi="Arial" w:cs="Arial"/>
          <w:b/>
          <w:lang w:val="de-DE"/>
        </w:rPr>
        <w:t>25</w:t>
      </w:r>
    </w:p>
    <w:p w14:paraId="69A52B64" w14:textId="77777777" w:rsidR="00D340A5" w:rsidRPr="00ED378C" w:rsidRDefault="00D340A5" w:rsidP="00D340A5">
      <w:pPr>
        <w:jc w:val="both"/>
        <w:rPr>
          <w:rFonts w:ascii="Arial" w:hAnsi="Arial" w:cs="Arial"/>
          <w:b/>
          <w:lang w:val="de-DE"/>
        </w:rPr>
      </w:pPr>
      <w:proofErr w:type="spellStart"/>
      <w:r w:rsidRPr="00ED378C">
        <w:rPr>
          <w:rFonts w:ascii="Arial" w:hAnsi="Arial" w:cs="Arial"/>
          <w:b/>
          <w:lang w:val="de-DE"/>
        </w:rPr>
        <w:t>Gračac</w:t>
      </w:r>
      <w:proofErr w:type="spellEnd"/>
      <w:r w:rsidRPr="00ED378C">
        <w:rPr>
          <w:rFonts w:ascii="Arial" w:hAnsi="Arial" w:cs="Arial"/>
          <w:b/>
          <w:lang w:val="de-DE"/>
        </w:rPr>
        <w:t xml:space="preserve">, 18. </w:t>
      </w:r>
      <w:proofErr w:type="spellStart"/>
      <w:r w:rsidRPr="00ED378C">
        <w:rPr>
          <w:rFonts w:ascii="Arial" w:hAnsi="Arial" w:cs="Arial"/>
          <w:b/>
          <w:lang w:val="de-DE"/>
        </w:rPr>
        <w:t>lipnja</w:t>
      </w:r>
      <w:proofErr w:type="spellEnd"/>
      <w:r w:rsidRPr="00ED378C">
        <w:rPr>
          <w:rFonts w:ascii="Arial" w:hAnsi="Arial" w:cs="Arial"/>
          <w:b/>
          <w:lang w:val="de-DE"/>
        </w:rPr>
        <w:t xml:space="preserve"> 2025. g. </w:t>
      </w:r>
    </w:p>
    <w:p w14:paraId="007E9D42" w14:textId="77777777" w:rsidR="00D340A5" w:rsidRPr="00AE54DA" w:rsidRDefault="00D340A5" w:rsidP="00D340A5">
      <w:pPr>
        <w:pStyle w:val="Bezproreda"/>
        <w:rPr>
          <w:rFonts w:ascii="Courier New" w:hAnsi="Courier New" w:cs="Courier New"/>
          <w:b/>
          <w:lang w:val="de-DE"/>
        </w:rPr>
      </w:pPr>
    </w:p>
    <w:p w14:paraId="14639F1B" w14:textId="77777777" w:rsidR="00D340A5" w:rsidRPr="0029732A" w:rsidRDefault="00D340A5" w:rsidP="00D340A5">
      <w:pPr>
        <w:jc w:val="both"/>
        <w:rPr>
          <w:rFonts w:ascii="Arial" w:hAnsi="Arial" w:cs="Arial"/>
        </w:rPr>
      </w:pPr>
      <w:r>
        <w:rPr>
          <w:rFonts w:ascii="Courier New" w:hAnsi="Courier New" w:cs="Courier New"/>
          <w:b/>
        </w:rPr>
        <w:tab/>
      </w:r>
      <w:r w:rsidRPr="0029732A">
        <w:rPr>
          <w:rFonts w:ascii="Arial" w:hAnsi="Arial" w:cs="Arial"/>
        </w:rPr>
        <w:t xml:space="preserve">Temeljem čl. 32. Statuta Općine Gračac </w:t>
      </w:r>
      <w:r w:rsidRPr="002E240E">
        <w:rPr>
          <w:rFonts w:ascii="Arial" w:hAnsi="Arial" w:cs="Arial"/>
        </w:rPr>
        <w:t>Statuta Općine Gračac («Službeni glasnik Zadarske županije» 11/13, „Službeni glasnik Općine Gračac“ 1/18, 1/20</w:t>
      </w:r>
      <w:r>
        <w:rPr>
          <w:rFonts w:ascii="Arial" w:hAnsi="Arial" w:cs="Arial"/>
        </w:rPr>
        <w:t>, 4/21</w:t>
      </w:r>
      <w:r w:rsidRPr="002E240E">
        <w:rPr>
          <w:rFonts w:ascii="Arial" w:hAnsi="Arial" w:cs="Arial"/>
        </w:rPr>
        <w:t>)</w:t>
      </w:r>
      <w:r>
        <w:rPr>
          <w:rFonts w:ascii="Arial" w:hAnsi="Arial" w:cs="Arial"/>
        </w:rPr>
        <w:t xml:space="preserve"> te čl. 10</w:t>
      </w:r>
      <w:r w:rsidRPr="0029732A">
        <w:rPr>
          <w:rFonts w:ascii="Arial" w:hAnsi="Arial" w:cs="Arial"/>
        </w:rPr>
        <w:t xml:space="preserve">. </w:t>
      </w:r>
      <w:r w:rsidRPr="0038364E">
        <w:rPr>
          <w:rFonts w:ascii="Arial" w:hAnsi="Arial" w:cs="Arial"/>
        </w:rPr>
        <w:t xml:space="preserve">Poslovnika Općinskog vijeća Općine Gračac </w:t>
      </w:r>
      <w:r w:rsidRPr="0038364E">
        <w:rPr>
          <w:rFonts w:ascii="Arial" w:eastAsia="Arial Unicode MS" w:hAnsi="Arial" w:cs="Arial"/>
        </w:rPr>
        <w:t xml:space="preserve">(„Službeni glasnik Zadarske županije“ </w:t>
      </w:r>
      <w:r w:rsidRPr="0038364E">
        <w:rPr>
          <w:rFonts w:ascii="Arial" w:hAnsi="Arial" w:cs="Arial"/>
          <w:bCs/>
        </w:rPr>
        <w:t xml:space="preserve">9/10, </w:t>
      </w:r>
      <w:r w:rsidRPr="0038364E">
        <w:rPr>
          <w:rFonts w:ascii="Arial" w:eastAsia="Arial Unicode MS" w:hAnsi="Arial" w:cs="Arial"/>
        </w:rPr>
        <w:t>11/13, „Službeni glasnik Općine Gračac“ 1/18, 1/20, 4/21)</w:t>
      </w:r>
      <w:r>
        <w:rPr>
          <w:rFonts w:ascii="Arial" w:hAnsi="Arial" w:cs="Arial"/>
        </w:rPr>
        <w:t>, na svojoj 1</w:t>
      </w:r>
      <w:r w:rsidRPr="0029732A">
        <w:rPr>
          <w:rFonts w:ascii="Arial" w:hAnsi="Arial" w:cs="Arial"/>
        </w:rPr>
        <w:t>. konst</w:t>
      </w:r>
      <w:r>
        <w:rPr>
          <w:rFonts w:ascii="Arial" w:hAnsi="Arial" w:cs="Arial"/>
        </w:rPr>
        <w:t>ituirajućoj sjednici održanoj 18. lipnja 2025</w:t>
      </w:r>
      <w:r w:rsidRPr="0029732A">
        <w:rPr>
          <w:rFonts w:ascii="Arial" w:hAnsi="Arial" w:cs="Arial"/>
        </w:rPr>
        <w:t>. godine, Općinsko vijeće Općine Gračac donosi</w:t>
      </w:r>
    </w:p>
    <w:p w14:paraId="4CDB9624" w14:textId="77777777" w:rsidR="00D340A5" w:rsidRPr="00CE7BC0" w:rsidRDefault="00D340A5" w:rsidP="00D340A5">
      <w:pPr>
        <w:jc w:val="both"/>
        <w:rPr>
          <w:rFonts w:ascii="Arial" w:hAnsi="Arial" w:cs="Arial"/>
        </w:rPr>
      </w:pPr>
    </w:p>
    <w:p w14:paraId="1F1BC56D" w14:textId="77777777" w:rsidR="00D340A5" w:rsidRPr="00CE7BC0" w:rsidRDefault="00D340A5" w:rsidP="00D340A5">
      <w:pPr>
        <w:jc w:val="center"/>
        <w:rPr>
          <w:rFonts w:ascii="Arial" w:hAnsi="Arial" w:cs="Arial"/>
          <w:b/>
        </w:rPr>
      </w:pPr>
      <w:r w:rsidRPr="00CE7BC0">
        <w:rPr>
          <w:rFonts w:ascii="Arial" w:hAnsi="Arial" w:cs="Arial"/>
          <w:b/>
        </w:rPr>
        <w:t>Odluku o izboru</w:t>
      </w:r>
    </w:p>
    <w:p w14:paraId="07719668" w14:textId="77777777" w:rsidR="00D340A5" w:rsidRPr="00CE7BC0" w:rsidRDefault="00D340A5" w:rsidP="00D340A5">
      <w:pPr>
        <w:jc w:val="center"/>
        <w:rPr>
          <w:rFonts w:ascii="Arial" w:hAnsi="Arial" w:cs="Arial"/>
          <w:b/>
        </w:rPr>
      </w:pPr>
      <w:r>
        <w:rPr>
          <w:rFonts w:ascii="Arial" w:hAnsi="Arial" w:cs="Arial"/>
          <w:b/>
        </w:rPr>
        <w:t>potpredsjednika</w:t>
      </w:r>
      <w:r w:rsidRPr="00CE7BC0">
        <w:rPr>
          <w:rFonts w:ascii="Arial" w:hAnsi="Arial" w:cs="Arial"/>
          <w:b/>
        </w:rPr>
        <w:t xml:space="preserve"> Općinskog vijeća </w:t>
      </w:r>
    </w:p>
    <w:p w14:paraId="2BA3C2EA" w14:textId="77777777" w:rsidR="00D340A5" w:rsidRDefault="00D340A5" w:rsidP="00D340A5">
      <w:pPr>
        <w:jc w:val="both"/>
        <w:rPr>
          <w:rFonts w:ascii="Arial" w:hAnsi="Arial" w:cs="Arial"/>
        </w:rPr>
      </w:pPr>
    </w:p>
    <w:p w14:paraId="44794826" w14:textId="77777777" w:rsidR="00D340A5" w:rsidRPr="00CE7BC0" w:rsidRDefault="00D340A5" w:rsidP="00D340A5">
      <w:pPr>
        <w:jc w:val="both"/>
        <w:rPr>
          <w:rFonts w:ascii="Arial" w:hAnsi="Arial" w:cs="Arial"/>
        </w:rPr>
      </w:pPr>
    </w:p>
    <w:p w14:paraId="7BD1BC08" w14:textId="77777777" w:rsidR="00D340A5" w:rsidRDefault="00D340A5" w:rsidP="00D340A5">
      <w:pPr>
        <w:jc w:val="center"/>
        <w:rPr>
          <w:rFonts w:ascii="Arial" w:hAnsi="Arial" w:cs="Arial"/>
          <w:b/>
        </w:rPr>
      </w:pPr>
      <w:r w:rsidRPr="00CE7BC0">
        <w:rPr>
          <w:rFonts w:ascii="Arial" w:hAnsi="Arial" w:cs="Arial"/>
          <w:b/>
        </w:rPr>
        <w:t>Članak 1.</w:t>
      </w:r>
    </w:p>
    <w:p w14:paraId="38278421" w14:textId="77777777" w:rsidR="00D340A5" w:rsidRPr="00CE7BC0" w:rsidRDefault="00D340A5" w:rsidP="00D340A5">
      <w:pPr>
        <w:jc w:val="center"/>
        <w:rPr>
          <w:rFonts w:ascii="Arial" w:hAnsi="Arial" w:cs="Arial"/>
          <w:b/>
        </w:rPr>
      </w:pPr>
    </w:p>
    <w:p w14:paraId="5F04BE54" w14:textId="77777777" w:rsidR="00D340A5" w:rsidRDefault="00D340A5" w:rsidP="00D340A5">
      <w:pPr>
        <w:jc w:val="both"/>
        <w:rPr>
          <w:rFonts w:ascii="Arial" w:hAnsi="Arial" w:cs="Arial"/>
        </w:rPr>
      </w:pPr>
      <w:r w:rsidRPr="00CE7BC0">
        <w:rPr>
          <w:rFonts w:ascii="Arial" w:hAnsi="Arial" w:cs="Arial"/>
        </w:rPr>
        <w:tab/>
      </w:r>
      <w:r w:rsidRPr="00A052DD">
        <w:rPr>
          <w:rFonts w:ascii="Arial" w:hAnsi="Arial" w:cs="Arial"/>
        </w:rPr>
        <w:t xml:space="preserve">Za </w:t>
      </w:r>
      <w:r>
        <w:rPr>
          <w:rFonts w:ascii="Arial" w:hAnsi="Arial" w:cs="Arial"/>
        </w:rPr>
        <w:t>potpredsjednika</w:t>
      </w:r>
      <w:r w:rsidRPr="00A052DD">
        <w:rPr>
          <w:rFonts w:ascii="Arial" w:hAnsi="Arial" w:cs="Arial"/>
        </w:rPr>
        <w:t xml:space="preserve"> Općinskog vijeća Općine Gračac izabran je </w:t>
      </w:r>
      <w:r>
        <w:rPr>
          <w:rFonts w:ascii="Arial" w:hAnsi="Arial" w:cs="Arial"/>
        </w:rPr>
        <w:t>Rajko Obradović.</w:t>
      </w:r>
    </w:p>
    <w:p w14:paraId="54067C46" w14:textId="77777777" w:rsidR="00D340A5" w:rsidRPr="00CE7BC0" w:rsidRDefault="00D340A5" w:rsidP="00D340A5">
      <w:pPr>
        <w:jc w:val="both"/>
        <w:rPr>
          <w:rFonts w:ascii="Arial" w:hAnsi="Arial" w:cs="Arial"/>
        </w:rPr>
      </w:pPr>
    </w:p>
    <w:p w14:paraId="17DA6884" w14:textId="77777777" w:rsidR="00D340A5" w:rsidRDefault="00D340A5" w:rsidP="00D340A5">
      <w:pPr>
        <w:jc w:val="both"/>
        <w:rPr>
          <w:rFonts w:ascii="Arial" w:hAnsi="Arial" w:cs="Arial"/>
        </w:rPr>
      </w:pPr>
    </w:p>
    <w:p w14:paraId="30E856B0" w14:textId="77777777" w:rsidR="00D340A5" w:rsidRPr="00CE7BC0" w:rsidRDefault="00D340A5" w:rsidP="00D340A5">
      <w:pPr>
        <w:jc w:val="both"/>
        <w:rPr>
          <w:rFonts w:ascii="Arial" w:hAnsi="Arial" w:cs="Arial"/>
        </w:rPr>
      </w:pPr>
    </w:p>
    <w:p w14:paraId="5C526365" w14:textId="77777777" w:rsidR="00D340A5" w:rsidRPr="00CE7BC0" w:rsidRDefault="00D340A5" w:rsidP="00D340A5">
      <w:pPr>
        <w:jc w:val="center"/>
        <w:rPr>
          <w:rFonts w:ascii="Arial" w:hAnsi="Arial" w:cs="Arial"/>
          <w:b/>
        </w:rPr>
      </w:pPr>
      <w:r w:rsidRPr="00CE7BC0">
        <w:rPr>
          <w:rFonts w:ascii="Arial" w:hAnsi="Arial" w:cs="Arial"/>
          <w:b/>
        </w:rPr>
        <w:t>Članak 2.</w:t>
      </w:r>
    </w:p>
    <w:p w14:paraId="5FBC0224" w14:textId="77777777" w:rsidR="00D340A5" w:rsidRPr="00CE7BC0" w:rsidRDefault="00D340A5" w:rsidP="00D340A5">
      <w:pPr>
        <w:jc w:val="both"/>
        <w:rPr>
          <w:rFonts w:ascii="Arial" w:hAnsi="Arial" w:cs="Arial"/>
          <w:b/>
        </w:rPr>
      </w:pPr>
      <w:r w:rsidRPr="00CE7BC0">
        <w:rPr>
          <w:rFonts w:ascii="Arial" w:hAnsi="Arial" w:cs="Arial"/>
        </w:rPr>
        <w:tab/>
      </w:r>
    </w:p>
    <w:p w14:paraId="4AAB00DC" w14:textId="77777777" w:rsidR="00D340A5" w:rsidRPr="00CE7BC0" w:rsidRDefault="00D340A5" w:rsidP="00D340A5">
      <w:pPr>
        <w:jc w:val="both"/>
        <w:rPr>
          <w:rFonts w:ascii="Arial" w:hAnsi="Arial" w:cs="Arial"/>
        </w:rPr>
      </w:pPr>
      <w:r w:rsidRPr="00CE7BC0">
        <w:rPr>
          <w:rFonts w:ascii="Arial" w:hAnsi="Arial" w:cs="Arial"/>
        </w:rPr>
        <w:tab/>
        <w:t>Ova Odluka stupa na snagu danom donošenja, a objavit će se u «Službenom glasniku Općine Gračac».</w:t>
      </w:r>
    </w:p>
    <w:p w14:paraId="1D4CD356" w14:textId="77777777" w:rsidR="00D340A5" w:rsidRPr="00CE7BC0" w:rsidRDefault="00D340A5" w:rsidP="00D340A5">
      <w:pPr>
        <w:jc w:val="both"/>
        <w:rPr>
          <w:rFonts w:ascii="Arial" w:hAnsi="Arial" w:cs="Arial"/>
        </w:rPr>
      </w:pPr>
    </w:p>
    <w:p w14:paraId="275454CC" w14:textId="77777777" w:rsidR="00D340A5" w:rsidRPr="0029732A" w:rsidRDefault="00D340A5" w:rsidP="00D340A5">
      <w:pPr>
        <w:jc w:val="both"/>
        <w:rPr>
          <w:rFonts w:ascii="Arial" w:hAnsi="Arial" w:cs="Arial"/>
          <w:b/>
        </w:rPr>
      </w:pPr>
      <w:r w:rsidRPr="0029732A">
        <w:rPr>
          <w:rFonts w:ascii="Arial" w:hAnsi="Arial" w:cs="Arial"/>
          <w:b/>
        </w:rPr>
        <w:t xml:space="preserve">                                                                                   </w:t>
      </w:r>
    </w:p>
    <w:p w14:paraId="6945E5AE" w14:textId="77777777" w:rsidR="00D340A5" w:rsidRPr="0029732A" w:rsidRDefault="00D340A5" w:rsidP="00D340A5">
      <w:pPr>
        <w:jc w:val="right"/>
        <w:rPr>
          <w:rFonts w:ascii="Arial" w:hAnsi="Arial" w:cs="Arial"/>
          <w:b/>
        </w:rPr>
      </w:pPr>
      <w:r w:rsidRPr="0029732A">
        <w:rPr>
          <w:rFonts w:ascii="Arial" w:hAnsi="Arial" w:cs="Arial"/>
          <w:b/>
        </w:rPr>
        <w:t xml:space="preserve">                                    </w:t>
      </w:r>
      <w:r>
        <w:rPr>
          <w:rFonts w:ascii="Arial" w:hAnsi="Arial" w:cs="Arial"/>
          <w:b/>
        </w:rPr>
        <w:t xml:space="preserve">                                    </w:t>
      </w:r>
      <w:r w:rsidRPr="0029732A">
        <w:rPr>
          <w:rFonts w:ascii="Arial" w:hAnsi="Arial" w:cs="Arial"/>
          <w:b/>
        </w:rPr>
        <w:t xml:space="preserve"> </w:t>
      </w:r>
      <w:r>
        <w:rPr>
          <w:rFonts w:ascii="Arial" w:hAnsi="Arial" w:cs="Arial"/>
          <w:b/>
        </w:rPr>
        <w:t>PREDSJEDNICA</w:t>
      </w:r>
    </w:p>
    <w:p w14:paraId="398940AB" w14:textId="6E5C48D9" w:rsidR="00D340A5" w:rsidRDefault="00D340A5" w:rsidP="00D340A5">
      <w:pPr>
        <w:jc w:val="right"/>
        <w:rPr>
          <w:rFonts w:ascii="Arial" w:hAnsi="Arial" w:cs="Arial"/>
          <w:b/>
        </w:rPr>
      </w:pPr>
      <w:r>
        <w:rPr>
          <w:rFonts w:ascii="Arial" w:hAnsi="Arial" w:cs="Arial"/>
          <w:b/>
        </w:rPr>
        <w:t xml:space="preserve">                                                                         Dajana Šušnja Jasenko</w:t>
      </w:r>
      <w:r w:rsidR="00832A34">
        <w:rPr>
          <w:rFonts w:ascii="Arial" w:hAnsi="Arial" w:cs="Arial"/>
          <w:b/>
        </w:rPr>
        <w:t>, v. r.</w:t>
      </w:r>
    </w:p>
    <w:p w14:paraId="383DA9E1" w14:textId="77777777" w:rsidR="00D340A5" w:rsidRDefault="00D340A5" w:rsidP="00D340A5">
      <w:pPr>
        <w:jc w:val="right"/>
        <w:rPr>
          <w:rFonts w:ascii="Arial" w:hAnsi="Arial" w:cs="Arial"/>
          <w:b/>
        </w:rPr>
      </w:pPr>
    </w:p>
    <w:p w14:paraId="25B4AC20" w14:textId="77777777" w:rsidR="00D340A5" w:rsidRDefault="00D340A5" w:rsidP="00D340A5">
      <w:pPr>
        <w:jc w:val="right"/>
        <w:rPr>
          <w:rFonts w:ascii="Arial" w:hAnsi="Arial" w:cs="Arial"/>
          <w:b/>
        </w:rPr>
      </w:pPr>
    </w:p>
    <w:p w14:paraId="5F86934A" w14:textId="77777777" w:rsidR="00D340A5" w:rsidRPr="0029732A" w:rsidRDefault="00D340A5" w:rsidP="00D340A5">
      <w:pPr>
        <w:jc w:val="right"/>
        <w:rPr>
          <w:rFonts w:ascii="Arial" w:hAnsi="Arial" w:cs="Arial"/>
          <w:b/>
        </w:rPr>
      </w:pPr>
    </w:p>
    <w:p w14:paraId="6182AEA5" w14:textId="77777777" w:rsidR="00D340A5" w:rsidRDefault="00D340A5" w:rsidP="00D340A5"/>
    <w:p w14:paraId="445526FD" w14:textId="77777777" w:rsidR="008B3966" w:rsidRDefault="008B3966" w:rsidP="00D340A5"/>
    <w:p w14:paraId="660A66AD" w14:textId="77777777" w:rsidR="008B3966" w:rsidRDefault="008B3966" w:rsidP="00D340A5"/>
    <w:p w14:paraId="20B722FD" w14:textId="77777777" w:rsidR="008B3966" w:rsidRDefault="008B3966" w:rsidP="00D340A5"/>
    <w:p w14:paraId="44AD003C" w14:textId="77777777" w:rsidR="008B3966" w:rsidRDefault="008B3966" w:rsidP="00D340A5"/>
    <w:p w14:paraId="5734BE78" w14:textId="77777777" w:rsidR="008B3966" w:rsidRDefault="008B3966" w:rsidP="00D340A5"/>
    <w:p w14:paraId="34DA34C5" w14:textId="77777777" w:rsidR="008B3966" w:rsidRDefault="008B3966" w:rsidP="00D340A5"/>
    <w:p w14:paraId="284EB313" w14:textId="77777777" w:rsidR="008B3966" w:rsidRDefault="008B3966" w:rsidP="00D340A5"/>
    <w:p w14:paraId="0E8E5E7A" w14:textId="77777777" w:rsidR="008B3966" w:rsidRDefault="008B3966" w:rsidP="00D340A5"/>
    <w:p w14:paraId="3D0CBC0E" w14:textId="77777777" w:rsidR="008B3966" w:rsidRDefault="008B3966" w:rsidP="00D340A5"/>
    <w:p w14:paraId="3E593E2C" w14:textId="77777777" w:rsidR="008B3966" w:rsidRDefault="008B3966" w:rsidP="00D340A5"/>
    <w:p w14:paraId="6A56484A" w14:textId="77777777" w:rsidR="008B3966" w:rsidRDefault="008B3966" w:rsidP="00D340A5"/>
    <w:p w14:paraId="42716502" w14:textId="77777777" w:rsidR="00AB6450" w:rsidRDefault="00AB6450" w:rsidP="00D340A5"/>
    <w:p w14:paraId="6F6BC8C3" w14:textId="77777777" w:rsidR="008B3966" w:rsidRDefault="008B3966" w:rsidP="00D340A5"/>
    <w:p w14:paraId="0B2D5F50" w14:textId="77777777" w:rsidR="00D340A5" w:rsidRPr="008B3966" w:rsidRDefault="00D340A5" w:rsidP="008B3966">
      <w:pPr>
        <w:pStyle w:val="DefaultStyle"/>
        <w:rPr>
          <w:rFonts w:asciiTheme="minorBidi" w:hAnsiTheme="minorBidi" w:cstheme="minorBidi"/>
          <w:b/>
          <w:bCs/>
          <w:sz w:val="24"/>
          <w:szCs w:val="24"/>
        </w:rPr>
      </w:pPr>
      <w:r w:rsidRPr="008B3966">
        <w:rPr>
          <w:rFonts w:asciiTheme="minorBidi" w:hAnsiTheme="minorBidi" w:cstheme="minorBidi"/>
          <w:b/>
          <w:bCs/>
          <w:sz w:val="24"/>
          <w:szCs w:val="24"/>
        </w:rPr>
        <w:t>OPĆINSKO VIJEĆE</w:t>
      </w:r>
    </w:p>
    <w:p w14:paraId="66AE40F3" w14:textId="77777777" w:rsidR="00D340A5" w:rsidRPr="008B3966" w:rsidRDefault="00D340A5" w:rsidP="008B3966">
      <w:pPr>
        <w:pStyle w:val="DefaultStyle"/>
        <w:rPr>
          <w:rFonts w:asciiTheme="minorBidi" w:hAnsiTheme="minorBidi" w:cstheme="minorBidi"/>
          <w:b/>
          <w:bCs/>
          <w:sz w:val="24"/>
          <w:szCs w:val="24"/>
        </w:rPr>
      </w:pPr>
      <w:r w:rsidRPr="008B3966">
        <w:rPr>
          <w:rFonts w:asciiTheme="minorBidi" w:hAnsiTheme="minorBidi" w:cstheme="minorBidi"/>
          <w:b/>
          <w:bCs/>
          <w:sz w:val="24"/>
          <w:szCs w:val="24"/>
        </w:rPr>
        <w:t>KLASA: 400-05/25-01/14</w:t>
      </w:r>
    </w:p>
    <w:p w14:paraId="45FE8FA8" w14:textId="77777777" w:rsidR="00D340A5" w:rsidRPr="008B3966" w:rsidRDefault="00D340A5" w:rsidP="008B3966">
      <w:pPr>
        <w:pStyle w:val="DefaultStyle"/>
        <w:rPr>
          <w:rFonts w:asciiTheme="minorBidi" w:hAnsiTheme="minorBidi" w:cstheme="minorBidi"/>
          <w:b/>
          <w:bCs/>
          <w:sz w:val="24"/>
          <w:szCs w:val="24"/>
        </w:rPr>
      </w:pPr>
      <w:r w:rsidRPr="008B3966">
        <w:rPr>
          <w:rFonts w:asciiTheme="minorBidi" w:hAnsiTheme="minorBidi" w:cstheme="minorBidi"/>
          <w:b/>
          <w:bCs/>
          <w:sz w:val="24"/>
          <w:szCs w:val="24"/>
        </w:rPr>
        <w:t>URBROJ: 2198-31-02-25-2</w:t>
      </w:r>
    </w:p>
    <w:p w14:paraId="51D9F0A7" w14:textId="77777777" w:rsidR="00D340A5" w:rsidRPr="008B3966" w:rsidRDefault="00D340A5" w:rsidP="008B3966">
      <w:pPr>
        <w:pStyle w:val="DefaultStyle"/>
        <w:rPr>
          <w:rFonts w:asciiTheme="minorBidi" w:hAnsiTheme="minorBidi" w:cstheme="minorBidi"/>
          <w:b/>
          <w:bCs/>
          <w:sz w:val="24"/>
          <w:szCs w:val="24"/>
        </w:rPr>
      </w:pPr>
      <w:r w:rsidRPr="008B3966">
        <w:rPr>
          <w:rFonts w:asciiTheme="minorBidi" w:hAnsiTheme="minorBidi" w:cstheme="minorBidi"/>
          <w:b/>
          <w:bCs/>
          <w:sz w:val="24"/>
          <w:szCs w:val="24"/>
        </w:rPr>
        <w:t>Gračac, 18. lipnja 2025. godine</w:t>
      </w:r>
    </w:p>
    <w:p w14:paraId="30F22198" w14:textId="77777777" w:rsidR="00D340A5" w:rsidRDefault="00D340A5" w:rsidP="00D340A5">
      <w:pPr>
        <w:pStyle w:val="Tijeloteksta"/>
        <w:rPr>
          <w:rFonts w:ascii="Courier New" w:hAnsi="Courier New" w:cs="Courier New"/>
          <w:b/>
        </w:rPr>
      </w:pPr>
    </w:p>
    <w:p w14:paraId="53FF7F69" w14:textId="77777777" w:rsidR="00D340A5" w:rsidRDefault="00D340A5" w:rsidP="00D340A5">
      <w:pPr>
        <w:ind w:firstLine="708"/>
        <w:jc w:val="both"/>
        <w:rPr>
          <w:rFonts w:ascii="Arial" w:hAnsi="Arial" w:cs="Arial"/>
        </w:rPr>
      </w:pPr>
      <w:r w:rsidRPr="00CD2562">
        <w:rPr>
          <w:rFonts w:ascii="Arial" w:hAnsi="Arial" w:cs="Arial"/>
          <w:b/>
        </w:rPr>
        <w:tab/>
      </w:r>
      <w:r w:rsidRPr="0093083C">
        <w:rPr>
          <w:rFonts w:ascii="Arial" w:hAnsi="Arial" w:cs="Arial"/>
        </w:rPr>
        <w:t xml:space="preserve">Temeljem članka </w:t>
      </w:r>
      <w:r>
        <w:rPr>
          <w:rFonts w:ascii="Arial" w:hAnsi="Arial" w:cs="Arial"/>
        </w:rPr>
        <w:t>127</w:t>
      </w:r>
      <w:r w:rsidRPr="0093083C">
        <w:rPr>
          <w:rFonts w:ascii="Arial" w:hAnsi="Arial" w:cs="Arial"/>
        </w:rPr>
        <w:t xml:space="preserve">. Zakona o proračunu (“Narodne novine” 144/21) </w:t>
      </w:r>
      <w:r w:rsidRPr="00CD2562">
        <w:rPr>
          <w:rFonts w:ascii="Arial" w:hAnsi="Arial" w:cs="Arial"/>
        </w:rPr>
        <w:t>i članka 32. Statuta Općine Gračac («Službeni glasnik Zadarske županije» 11/13, „Službeni glasnik Općine Gračac“ 1/18</w:t>
      </w:r>
      <w:r>
        <w:rPr>
          <w:rFonts w:ascii="Arial" w:hAnsi="Arial" w:cs="Arial"/>
        </w:rPr>
        <w:t>, 1/20, 4/21</w:t>
      </w:r>
      <w:r w:rsidRPr="00CD2562">
        <w:rPr>
          <w:rFonts w:ascii="Arial" w:hAnsi="Arial" w:cs="Arial"/>
        </w:rPr>
        <w:t xml:space="preserve">), </w:t>
      </w:r>
      <w:r w:rsidRPr="001A33C5">
        <w:rPr>
          <w:rFonts w:ascii="Arial" w:hAnsi="Arial" w:cs="Arial"/>
        </w:rPr>
        <w:t>Općinsko vijeće Općine Gračac na 1. konstituirajućoj sjednici održanoj 18. lipnja 2025. godine donosi</w:t>
      </w:r>
    </w:p>
    <w:p w14:paraId="0BC7CC05" w14:textId="77777777" w:rsidR="00D340A5" w:rsidRDefault="00D340A5" w:rsidP="00D340A5">
      <w:pPr>
        <w:ind w:firstLine="708"/>
        <w:jc w:val="both"/>
        <w:rPr>
          <w:rFonts w:ascii="Courier New" w:hAnsi="Courier New" w:cs="Courier New"/>
        </w:rPr>
      </w:pPr>
    </w:p>
    <w:p w14:paraId="0AEA8C60" w14:textId="77777777" w:rsidR="00D340A5" w:rsidRDefault="00D340A5" w:rsidP="00D340A5">
      <w:pPr>
        <w:pStyle w:val="Tijeloteksta"/>
        <w:jc w:val="center"/>
        <w:rPr>
          <w:rFonts w:ascii="Arial" w:hAnsi="Arial" w:cs="Arial"/>
          <w:b/>
        </w:rPr>
      </w:pPr>
      <w:r w:rsidRPr="00CD2562">
        <w:rPr>
          <w:rFonts w:ascii="Arial" w:hAnsi="Arial" w:cs="Arial"/>
          <w:b/>
        </w:rPr>
        <w:t xml:space="preserve">Odluku o </w:t>
      </w:r>
      <w:r>
        <w:rPr>
          <w:rFonts w:ascii="Arial" w:hAnsi="Arial" w:cs="Arial"/>
          <w:b/>
        </w:rPr>
        <w:t>davanju suglasnosti</w:t>
      </w:r>
    </w:p>
    <w:p w14:paraId="6317E6F6" w14:textId="77777777" w:rsidR="00D340A5" w:rsidRPr="00CD2562" w:rsidRDefault="00D340A5" w:rsidP="00D340A5">
      <w:pPr>
        <w:pStyle w:val="Tijeloteksta"/>
        <w:jc w:val="center"/>
        <w:rPr>
          <w:rFonts w:ascii="Arial" w:hAnsi="Arial" w:cs="Arial"/>
          <w:b/>
        </w:rPr>
      </w:pPr>
      <w:r>
        <w:rPr>
          <w:rFonts w:ascii="Arial" w:hAnsi="Arial" w:cs="Arial"/>
          <w:b/>
        </w:rPr>
        <w:t>za zaduživanje</w:t>
      </w:r>
    </w:p>
    <w:p w14:paraId="27044C07" w14:textId="77777777" w:rsidR="00D340A5" w:rsidRDefault="00D340A5" w:rsidP="00D340A5">
      <w:pPr>
        <w:pStyle w:val="Tijeloteksta"/>
        <w:jc w:val="center"/>
        <w:rPr>
          <w:rFonts w:ascii="Courier New" w:hAnsi="Courier New" w:cs="Courier New"/>
          <w:b/>
        </w:rPr>
      </w:pPr>
    </w:p>
    <w:p w14:paraId="6AE56828" w14:textId="77777777" w:rsidR="00D340A5" w:rsidRDefault="00D340A5" w:rsidP="00D340A5">
      <w:pPr>
        <w:pStyle w:val="Tijeloteksta"/>
        <w:jc w:val="center"/>
        <w:rPr>
          <w:rFonts w:ascii="Courier New" w:hAnsi="Courier New" w:cs="Courier New"/>
          <w:b/>
        </w:rPr>
      </w:pPr>
    </w:p>
    <w:p w14:paraId="7DD9A889" w14:textId="77777777" w:rsidR="00D340A5" w:rsidRPr="00CD2562" w:rsidRDefault="00D340A5" w:rsidP="00D340A5">
      <w:pPr>
        <w:pStyle w:val="Tijeloteksta"/>
        <w:jc w:val="center"/>
        <w:rPr>
          <w:rFonts w:ascii="Arial" w:hAnsi="Arial" w:cs="Arial"/>
          <w:b/>
        </w:rPr>
      </w:pPr>
      <w:r w:rsidRPr="00CD2562">
        <w:rPr>
          <w:rFonts w:ascii="Arial" w:hAnsi="Arial" w:cs="Arial"/>
          <w:b/>
        </w:rPr>
        <w:t>Članak 1.</w:t>
      </w:r>
    </w:p>
    <w:p w14:paraId="22238017" w14:textId="77777777" w:rsidR="00D340A5" w:rsidRPr="00CD2562" w:rsidRDefault="00D340A5" w:rsidP="00D340A5">
      <w:pPr>
        <w:pStyle w:val="Tijeloteksta"/>
        <w:jc w:val="center"/>
        <w:rPr>
          <w:rFonts w:ascii="Arial" w:hAnsi="Arial" w:cs="Arial"/>
          <w:b/>
        </w:rPr>
      </w:pPr>
    </w:p>
    <w:p w14:paraId="46F5B09F" w14:textId="77777777" w:rsidR="00D340A5" w:rsidRDefault="00D340A5" w:rsidP="00AB6450">
      <w:pPr>
        <w:pStyle w:val="Tijeloteksta"/>
        <w:jc w:val="both"/>
        <w:rPr>
          <w:rFonts w:ascii="Arial" w:eastAsia="Batang" w:hAnsi="Arial" w:cs="Arial"/>
          <w:bCs/>
        </w:rPr>
      </w:pPr>
      <w:r w:rsidRPr="00CD2562">
        <w:rPr>
          <w:rFonts w:ascii="Arial" w:hAnsi="Arial" w:cs="Arial"/>
          <w:b/>
        </w:rPr>
        <w:tab/>
      </w:r>
      <w:r w:rsidRPr="00CB6BF0">
        <w:rPr>
          <w:rFonts w:ascii="Arial" w:hAnsi="Arial" w:cs="Arial"/>
          <w:bCs/>
        </w:rPr>
        <w:t xml:space="preserve">Ovom Odlukom trgovačkom društvu Gračac </w:t>
      </w:r>
      <w:r>
        <w:rPr>
          <w:rFonts w:ascii="Arial" w:hAnsi="Arial" w:cs="Arial"/>
          <w:bCs/>
        </w:rPr>
        <w:t>č</w:t>
      </w:r>
      <w:r w:rsidRPr="00CB6BF0">
        <w:rPr>
          <w:rFonts w:ascii="Arial" w:hAnsi="Arial" w:cs="Arial"/>
          <w:bCs/>
        </w:rPr>
        <w:t>istoća d.o.o. za komunalne djelatnosti, Park sv. Jurja 1, 23440 Gračac, MB: 4090128, OIB: 11250206587, daje se suglasnost za dugoročno financijsko zaduženje za</w:t>
      </w:r>
      <w:r>
        <w:rPr>
          <w:rFonts w:ascii="Arial" w:hAnsi="Arial" w:cs="Arial"/>
          <w:bCs/>
        </w:rPr>
        <w:t xml:space="preserve"> investiciju-</w:t>
      </w:r>
      <w:r w:rsidRPr="00CB6BF0">
        <w:rPr>
          <w:rFonts w:ascii="Arial" w:hAnsi="Arial" w:cs="Arial"/>
          <w:bCs/>
        </w:rPr>
        <w:t xml:space="preserve"> nabavu kombiniranog radnog stroja rovokopača-utovarivača, financijskim leasingom kod</w:t>
      </w:r>
      <w:r>
        <w:rPr>
          <w:rFonts w:ascii="Arial" w:hAnsi="Arial" w:cs="Arial"/>
          <w:bCs/>
        </w:rPr>
        <w:t xml:space="preserve"> </w:t>
      </w:r>
      <w:r w:rsidRPr="00CB6BF0">
        <w:rPr>
          <w:rFonts w:ascii="Arial" w:eastAsia="Batang" w:hAnsi="Arial" w:cs="Arial"/>
          <w:bCs/>
        </w:rPr>
        <w:t>IMPULS-LEASING d.o.o. Ulica Velimira Škorpika 24, 10090 Grad Zagreb</w:t>
      </w:r>
      <w:r>
        <w:rPr>
          <w:rFonts w:ascii="Arial" w:eastAsia="Batang" w:hAnsi="Arial" w:cs="Arial"/>
          <w:bCs/>
        </w:rPr>
        <w:t>,</w:t>
      </w:r>
      <w:r w:rsidRPr="00CB6BF0">
        <w:rPr>
          <w:rFonts w:ascii="Arial" w:eastAsia="Batang" w:hAnsi="Arial" w:cs="Arial"/>
          <w:bCs/>
        </w:rPr>
        <w:t xml:space="preserve"> pod sljedećim uvjetima:</w:t>
      </w:r>
    </w:p>
    <w:p w14:paraId="5A859B6D" w14:textId="77777777" w:rsidR="00D340A5" w:rsidRDefault="00D340A5" w:rsidP="00D340A5">
      <w:pPr>
        <w:pStyle w:val="Tijeloteksta"/>
        <w:rPr>
          <w:rFonts w:ascii="Arial" w:hAnsi="Arial" w:cs="Arial"/>
          <w:bCs/>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772"/>
        <w:gridCol w:w="5349"/>
        <w:gridCol w:w="1405"/>
        <w:gridCol w:w="1524"/>
      </w:tblGrid>
      <w:tr w:rsidR="00D340A5" w:rsidRPr="00CB6BF0" w14:paraId="3A94C7E2" w14:textId="77777777" w:rsidTr="00F55B42">
        <w:trPr>
          <w:trHeight w:val="619"/>
        </w:trPr>
        <w:tc>
          <w:tcPr>
            <w:tcW w:w="308" w:type="pct"/>
          </w:tcPr>
          <w:p w14:paraId="52A8925E" w14:textId="77777777" w:rsidR="00D340A5" w:rsidRPr="00CB6BF0" w:rsidRDefault="00D340A5" w:rsidP="00F55B42">
            <w:pPr>
              <w:pStyle w:val="Tijeloteksta"/>
              <w:rPr>
                <w:rFonts w:asciiTheme="minorBidi" w:hAnsiTheme="minorBidi" w:cstheme="minorBidi"/>
                <w:b/>
                <w:bCs/>
                <w:sz w:val="20"/>
                <w:szCs w:val="20"/>
                <w:lang w:val="bs"/>
              </w:rPr>
            </w:pPr>
            <w:r w:rsidRPr="00CB6BF0">
              <w:rPr>
                <w:rFonts w:asciiTheme="minorBidi" w:hAnsiTheme="minorBidi" w:cstheme="minorBidi"/>
                <w:b/>
                <w:bCs/>
                <w:sz w:val="20"/>
                <w:szCs w:val="20"/>
                <w:lang w:val="bs"/>
              </w:rPr>
              <w:t>Redni broj</w:t>
            </w:r>
          </w:p>
        </w:tc>
        <w:tc>
          <w:tcPr>
            <w:tcW w:w="3810" w:type="pct"/>
            <w:gridSpan w:val="2"/>
          </w:tcPr>
          <w:p w14:paraId="2803FDF6" w14:textId="77777777" w:rsidR="00D340A5" w:rsidRPr="00CB6BF0" w:rsidRDefault="00D340A5" w:rsidP="00F55B42">
            <w:pPr>
              <w:pStyle w:val="Tijeloteksta"/>
              <w:rPr>
                <w:rFonts w:asciiTheme="minorBidi" w:hAnsiTheme="minorBidi" w:cstheme="minorBidi"/>
                <w:bCs/>
                <w:sz w:val="20"/>
                <w:szCs w:val="20"/>
                <w:lang w:val="bs"/>
              </w:rPr>
            </w:pPr>
          </w:p>
          <w:p w14:paraId="3C3289BA" w14:textId="77777777" w:rsidR="00D340A5" w:rsidRPr="00CB6BF0" w:rsidRDefault="00D340A5" w:rsidP="00F55B42">
            <w:pPr>
              <w:pStyle w:val="Tijeloteksta"/>
              <w:rPr>
                <w:rFonts w:asciiTheme="minorBidi" w:hAnsiTheme="minorBidi" w:cstheme="minorBidi"/>
                <w:b/>
                <w:bCs/>
                <w:sz w:val="20"/>
                <w:szCs w:val="20"/>
                <w:lang w:val="bs"/>
              </w:rPr>
            </w:pPr>
            <w:r w:rsidRPr="00CB6BF0">
              <w:rPr>
                <w:rFonts w:asciiTheme="minorBidi" w:hAnsiTheme="minorBidi" w:cstheme="minorBidi"/>
                <w:b/>
                <w:bCs/>
                <w:sz w:val="20"/>
                <w:szCs w:val="20"/>
                <w:lang w:val="bs"/>
              </w:rPr>
              <w:t>lzra</w:t>
            </w:r>
            <w:r w:rsidRPr="00D66E53">
              <w:rPr>
                <w:rFonts w:asciiTheme="minorBidi" w:hAnsiTheme="minorBidi" w:cstheme="minorBidi"/>
                <w:b/>
                <w:bCs/>
                <w:sz w:val="20"/>
                <w:szCs w:val="20"/>
                <w:lang w:val="bs"/>
              </w:rPr>
              <w:t>č</w:t>
            </w:r>
            <w:r w:rsidRPr="00CB6BF0">
              <w:rPr>
                <w:rFonts w:asciiTheme="minorBidi" w:hAnsiTheme="minorBidi" w:cstheme="minorBidi"/>
                <w:b/>
                <w:bCs/>
                <w:sz w:val="20"/>
                <w:szCs w:val="20"/>
                <w:lang w:val="bs"/>
              </w:rPr>
              <w:t>un ukupne vrijednosti predmeta nabave</w:t>
            </w:r>
          </w:p>
        </w:tc>
        <w:tc>
          <w:tcPr>
            <w:tcW w:w="882" w:type="pct"/>
          </w:tcPr>
          <w:p w14:paraId="79DA89B8" w14:textId="77777777" w:rsidR="00D340A5" w:rsidRPr="00CB6BF0" w:rsidRDefault="00D340A5" w:rsidP="00F55B42">
            <w:pPr>
              <w:pStyle w:val="Tijeloteksta"/>
              <w:rPr>
                <w:rFonts w:asciiTheme="minorBidi" w:hAnsiTheme="minorBidi" w:cstheme="minorBidi"/>
                <w:bCs/>
                <w:sz w:val="20"/>
                <w:szCs w:val="20"/>
                <w:lang w:val="bs"/>
              </w:rPr>
            </w:pPr>
          </w:p>
          <w:p w14:paraId="4FE2604A" w14:textId="77777777" w:rsidR="00D340A5" w:rsidRPr="00CB6BF0" w:rsidRDefault="00D340A5" w:rsidP="00F55B42">
            <w:pPr>
              <w:pStyle w:val="Tijeloteksta"/>
              <w:rPr>
                <w:rFonts w:asciiTheme="minorBidi" w:hAnsiTheme="minorBidi" w:cstheme="minorBidi"/>
                <w:b/>
                <w:bCs/>
                <w:sz w:val="20"/>
                <w:szCs w:val="20"/>
                <w:lang w:val="bs"/>
              </w:rPr>
            </w:pPr>
            <w:r w:rsidRPr="00CB6BF0">
              <w:rPr>
                <w:rFonts w:asciiTheme="minorBidi" w:hAnsiTheme="minorBidi" w:cstheme="minorBidi"/>
                <w:b/>
                <w:bCs/>
                <w:sz w:val="20"/>
                <w:szCs w:val="20"/>
                <w:lang w:val="bs"/>
              </w:rPr>
              <w:t>Ukupni iznos</w:t>
            </w:r>
          </w:p>
        </w:tc>
      </w:tr>
      <w:tr w:rsidR="00D340A5" w:rsidRPr="00CB6BF0" w14:paraId="114CBF11" w14:textId="77777777" w:rsidTr="00F55B42">
        <w:trPr>
          <w:trHeight w:val="465"/>
        </w:trPr>
        <w:tc>
          <w:tcPr>
            <w:tcW w:w="308" w:type="pct"/>
            <w:tcBorders>
              <w:left w:val="single" w:sz="4" w:space="0" w:color="000000"/>
            </w:tcBorders>
          </w:tcPr>
          <w:p w14:paraId="78C4EA23" w14:textId="77777777" w:rsidR="00D340A5" w:rsidRPr="00CB6BF0" w:rsidRDefault="00D340A5" w:rsidP="00F55B42">
            <w:pPr>
              <w:pStyle w:val="Tijeloteksta"/>
              <w:rPr>
                <w:rFonts w:asciiTheme="minorBidi" w:hAnsiTheme="minorBidi" w:cstheme="minorBidi"/>
                <w:bCs/>
                <w:sz w:val="20"/>
                <w:szCs w:val="20"/>
                <w:lang w:val="bs"/>
              </w:rPr>
            </w:pPr>
            <w:r w:rsidRPr="00D66E53">
              <w:rPr>
                <w:rFonts w:asciiTheme="minorBidi" w:hAnsiTheme="minorBidi" w:cstheme="minorBidi"/>
                <w:bCs/>
                <w:sz w:val="20"/>
                <w:szCs w:val="20"/>
                <w:lang w:val="bs"/>
              </w:rPr>
              <w:t>1</w:t>
            </w:r>
            <w:r w:rsidRPr="00CB6BF0">
              <w:rPr>
                <w:rFonts w:asciiTheme="minorBidi" w:hAnsiTheme="minorBidi" w:cstheme="minorBidi"/>
                <w:bCs/>
                <w:sz w:val="20"/>
                <w:szCs w:val="20"/>
                <w:lang w:val="bs"/>
              </w:rPr>
              <w:t>.</w:t>
            </w:r>
          </w:p>
        </w:tc>
        <w:tc>
          <w:tcPr>
            <w:tcW w:w="3810" w:type="pct"/>
            <w:gridSpan w:val="2"/>
          </w:tcPr>
          <w:p w14:paraId="35573408" w14:textId="77777777" w:rsidR="00D340A5" w:rsidRPr="00CB6BF0" w:rsidRDefault="00D340A5" w:rsidP="00F55B42">
            <w:pPr>
              <w:pStyle w:val="Tijeloteksta"/>
              <w:rPr>
                <w:rFonts w:asciiTheme="minorBidi" w:hAnsiTheme="minorBidi" w:cstheme="minorBidi"/>
                <w:bCs/>
                <w:sz w:val="20"/>
                <w:szCs w:val="20"/>
                <w:lang w:val="bs"/>
              </w:rPr>
            </w:pPr>
            <w:r w:rsidRPr="00CB6BF0">
              <w:rPr>
                <w:rFonts w:asciiTheme="minorBidi" w:hAnsiTheme="minorBidi" w:cstheme="minorBidi"/>
                <w:bCs/>
                <w:sz w:val="20"/>
                <w:szCs w:val="20"/>
                <w:lang w:val="bs"/>
              </w:rPr>
              <w:t>Nabavna vrijednost objekta leasinga- Kombinirani radni stroj rovokopa</w:t>
            </w:r>
            <w:r>
              <w:rPr>
                <w:rFonts w:asciiTheme="minorBidi" w:hAnsiTheme="minorBidi" w:cstheme="minorBidi"/>
                <w:bCs/>
                <w:sz w:val="20"/>
                <w:szCs w:val="20"/>
                <w:lang w:val="bs"/>
              </w:rPr>
              <w:t>č</w:t>
            </w:r>
            <w:r w:rsidRPr="00CB6BF0">
              <w:rPr>
                <w:rFonts w:asciiTheme="minorBidi" w:hAnsiTheme="minorBidi" w:cstheme="minorBidi"/>
                <w:bCs/>
                <w:sz w:val="20"/>
                <w:szCs w:val="20"/>
                <w:lang w:val="bs"/>
              </w:rPr>
              <w:t>-utovariva</w:t>
            </w:r>
            <w:r>
              <w:rPr>
                <w:rFonts w:asciiTheme="minorBidi" w:hAnsiTheme="minorBidi" w:cstheme="minorBidi"/>
                <w:bCs/>
                <w:sz w:val="20"/>
                <w:szCs w:val="20"/>
                <w:lang w:val="bs"/>
              </w:rPr>
              <w:t>č</w:t>
            </w:r>
            <w:r w:rsidRPr="00CB6BF0">
              <w:rPr>
                <w:rFonts w:asciiTheme="minorBidi" w:hAnsiTheme="minorBidi" w:cstheme="minorBidi"/>
                <w:bCs/>
                <w:sz w:val="20"/>
                <w:szCs w:val="20"/>
                <w:lang w:val="bs"/>
              </w:rPr>
              <w:t xml:space="preserve"> (u eurima bez PDV-a)</w:t>
            </w:r>
          </w:p>
        </w:tc>
        <w:tc>
          <w:tcPr>
            <w:tcW w:w="882" w:type="pct"/>
          </w:tcPr>
          <w:p w14:paraId="6D73DF5C" w14:textId="77777777" w:rsidR="00D340A5" w:rsidRPr="00CB6BF0" w:rsidRDefault="00D340A5" w:rsidP="00F55B42">
            <w:pPr>
              <w:pStyle w:val="Tijeloteksta"/>
              <w:jc w:val="right"/>
              <w:rPr>
                <w:rFonts w:asciiTheme="minorBidi" w:hAnsiTheme="minorBidi" w:cstheme="minorBidi"/>
                <w:bCs/>
                <w:sz w:val="20"/>
                <w:szCs w:val="20"/>
                <w:lang w:val="bs"/>
              </w:rPr>
            </w:pPr>
            <w:r w:rsidRPr="00CB6BF0">
              <w:rPr>
                <w:rFonts w:asciiTheme="minorBidi" w:hAnsiTheme="minorBidi" w:cstheme="minorBidi"/>
                <w:bCs/>
                <w:sz w:val="20"/>
                <w:szCs w:val="20"/>
                <w:lang w:val="bs"/>
              </w:rPr>
              <w:t>105.600,00</w:t>
            </w:r>
          </w:p>
        </w:tc>
      </w:tr>
      <w:tr w:rsidR="00D340A5" w:rsidRPr="00CB6BF0" w14:paraId="597225AC" w14:textId="77777777" w:rsidTr="00F55B42">
        <w:trPr>
          <w:trHeight w:val="470"/>
        </w:trPr>
        <w:tc>
          <w:tcPr>
            <w:tcW w:w="308" w:type="pct"/>
            <w:tcBorders>
              <w:left w:val="single" w:sz="4" w:space="0" w:color="000000"/>
            </w:tcBorders>
          </w:tcPr>
          <w:p w14:paraId="484A9F5B" w14:textId="77777777" w:rsidR="00D340A5" w:rsidRPr="00CB6BF0" w:rsidRDefault="00D340A5" w:rsidP="00F55B42">
            <w:pPr>
              <w:pStyle w:val="Tijeloteksta"/>
              <w:rPr>
                <w:rFonts w:asciiTheme="minorBidi" w:hAnsiTheme="minorBidi" w:cstheme="minorBidi"/>
                <w:bCs/>
                <w:sz w:val="20"/>
                <w:szCs w:val="20"/>
                <w:lang w:val="bs"/>
              </w:rPr>
            </w:pPr>
            <w:r w:rsidRPr="00CB6BF0">
              <w:rPr>
                <w:rFonts w:asciiTheme="minorBidi" w:hAnsiTheme="minorBidi" w:cstheme="minorBidi"/>
                <w:bCs/>
                <w:sz w:val="20"/>
                <w:szCs w:val="20"/>
                <w:lang w:val="bs"/>
              </w:rPr>
              <w:t>2.</w:t>
            </w:r>
          </w:p>
        </w:tc>
        <w:tc>
          <w:tcPr>
            <w:tcW w:w="2995" w:type="pct"/>
          </w:tcPr>
          <w:p w14:paraId="71D03807" w14:textId="77777777" w:rsidR="00D340A5" w:rsidRPr="00CB6BF0" w:rsidRDefault="00D340A5" w:rsidP="00F55B42">
            <w:pPr>
              <w:pStyle w:val="Tijeloteksta"/>
              <w:rPr>
                <w:rFonts w:asciiTheme="minorBidi" w:hAnsiTheme="minorBidi" w:cstheme="minorBidi"/>
                <w:bCs/>
                <w:sz w:val="20"/>
                <w:szCs w:val="20"/>
                <w:lang w:val="bs"/>
              </w:rPr>
            </w:pPr>
            <w:r w:rsidRPr="00CB6BF0">
              <w:rPr>
                <w:rFonts w:asciiTheme="minorBidi" w:hAnsiTheme="minorBidi" w:cstheme="minorBidi"/>
                <w:bCs/>
                <w:sz w:val="20"/>
                <w:szCs w:val="20"/>
                <w:lang w:val="bs"/>
              </w:rPr>
              <w:t>lznos PDV-a (stopa 25%)</w:t>
            </w:r>
          </w:p>
        </w:tc>
        <w:tc>
          <w:tcPr>
            <w:tcW w:w="816" w:type="pct"/>
          </w:tcPr>
          <w:p w14:paraId="5C0259CE" w14:textId="77777777" w:rsidR="00D340A5" w:rsidRPr="00CB6BF0" w:rsidRDefault="00D340A5" w:rsidP="00F55B42">
            <w:pPr>
              <w:pStyle w:val="Tijeloteksta"/>
              <w:rPr>
                <w:rFonts w:asciiTheme="minorBidi" w:hAnsiTheme="minorBidi" w:cstheme="minorBidi"/>
                <w:bCs/>
                <w:sz w:val="20"/>
                <w:szCs w:val="20"/>
                <w:lang w:val="bs"/>
              </w:rPr>
            </w:pPr>
            <w:r w:rsidRPr="00CB6BF0">
              <w:rPr>
                <w:rFonts w:asciiTheme="minorBidi" w:hAnsiTheme="minorBidi" w:cstheme="minorBidi"/>
                <w:bCs/>
                <w:sz w:val="20"/>
                <w:szCs w:val="20"/>
                <w:lang w:val="bs"/>
              </w:rPr>
              <w:t>25,00%</w:t>
            </w:r>
          </w:p>
        </w:tc>
        <w:tc>
          <w:tcPr>
            <w:tcW w:w="882" w:type="pct"/>
          </w:tcPr>
          <w:p w14:paraId="613C1803" w14:textId="77777777" w:rsidR="00D340A5" w:rsidRPr="00CB6BF0" w:rsidRDefault="00D340A5" w:rsidP="00F55B42">
            <w:pPr>
              <w:pStyle w:val="Tijeloteksta"/>
              <w:jc w:val="right"/>
              <w:rPr>
                <w:rFonts w:asciiTheme="minorBidi" w:hAnsiTheme="minorBidi" w:cstheme="minorBidi"/>
                <w:bCs/>
                <w:sz w:val="20"/>
                <w:szCs w:val="20"/>
                <w:lang w:val="bs"/>
              </w:rPr>
            </w:pPr>
            <w:r w:rsidRPr="00CB6BF0">
              <w:rPr>
                <w:rFonts w:asciiTheme="minorBidi" w:hAnsiTheme="minorBidi" w:cstheme="minorBidi"/>
                <w:bCs/>
                <w:sz w:val="20"/>
                <w:szCs w:val="20"/>
                <w:lang w:val="bs"/>
              </w:rPr>
              <w:t>26.400,00</w:t>
            </w:r>
          </w:p>
        </w:tc>
      </w:tr>
      <w:tr w:rsidR="00D340A5" w:rsidRPr="00CB6BF0" w14:paraId="3BB5BB41" w14:textId="77777777" w:rsidTr="00F55B42">
        <w:trPr>
          <w:trHeight w:val="465"/>
        </w:trPr>
        <w:tc>
          <w:tcPr>
            <w:tcW w:w="308" w:type="pct"/>
          </w:tcPr>
          <w:p w14:paraId="0B1C179F" w14:textId="77777777" w:rsidR="00D340A5" w:rsidRPr="00CB6BF0" w:rsidRDefault="00D340A5" w:rsidP="00F55B42">
            <w:pPr>
              <w:pStyle w:val="Tijeloteksta"/>
              <w:rPr>
                <w:rFonts w:asciiTheme="minorBidi" w:hAnsiTheme="minorBidi" w:cstheme="minorBidi"/>
                <w:bCs/>
                <w:sz w:val="20"/>
                <w:szCs w:val="20"/>
                <w:lang w:val="bs"/>
              </w:rPr>
            </w:pPr>
            <w:r w:rsidRPr="00CB6BF0">
              <w:rPr>
                <w:rFonts w:asciiTheme="minorBidi" w:hAnsiTheme="minorBidi" w:cstheme="minorBidi"/>
                <w:bCs/>
                <w:sz w:val="20"/>
                <w:szCs w:val="20"/>
                <w:lang w:val="bs"/>
              </w:rPr>
              <w:t>3.</w:t>
            </w:r>
          </w:p>
        </w:tc>
        <w:tc>
          <w:tcPr>
            <w:tcW w:w="3810" w:type="pct"/>
            <w:gridSpan w:val="2"/>
            <w:tcBorders>
              <w:right w:val="single" w:sz="4" w:space="0" w:color="000000"/>
            </w:tcBorders>
          </w:tcPr>
          <w:p w14:paraId="4FC2E3F6" w14:textId="77777777" w:rsidR="00D340A5" w:rsidRPr="00CB6BF0" w:rsidRDefault="00D340A5" w:rsidP="00F55B42">
            <w:pPr>
              <w:pStyle w:val="Tijeloteksta"/>
              <w:rPr>
                <w:rFonts w:asciiTheme="minorBidi" w:hAnsiTheme="minorBidi" w:cstheme="minorBidi"/>
                <w:bCs/>
                <w:sz w:val="20"/>
                <w:szCs w:val="20"/>
                <w:lang w:val="bs"/>
              </w:rPr>
            </w:pPr>
            <w:r w:rsidRPr="00CB6BF0">
              <w:rPr>
                <w:rFonts w:asciiTheme="minorBidi" w:hAnsiTheme="minorBidi" w:cstheme="minorBidi"/>
                <w:bCs/>
                <w:sz w:val="20"/>
                <w:szCs w:val="20"/>
                <w:lang w:val="bs"/>
              </w:rPr>
              <w:t>Bruto nabavna vrijednost objekta leasinga (u eurima sa PDV-om)</w:t>
            </w:r>
          </w:p>
        </w:tc>
        <w:tc>
          <w:tcPr>
            <w:tcW w:w="882" w:type="pct"/>
            <w:tcBorders>
              <w:left w:val="single" w:sz="4" w:space="0" w:color="000000"/>
            </w:tcBorders>
          </w:tcPr>
          <w:p w14:paraId="02B02CDD" w14:textId="77777777" w:rsidR="00D340A5" w:rsidRPr="00CB6BF0" w:rsidRDefault="00D340A5" w:rsidP="00F55B42">
            <w:pPr>
              <w:pStyle w:val="Tijeloteksta"/>
              <w:jc w:val="right"/>
              <w:rPr>
                <w:rFonts w:asciiTheme="minorBidi" w:hAnsiTheme="minorBidi" w:cstheme="minorBidi"/>
                <w:bCs/>
                <w:sz w:val="20"/>
                <w:szCs w:val="20"/>
                <w:lang w:val="bs"/>
              </w:rPr>
            </w:pPr>
            <w:r w:rsidRPr="00CB6BF0">
              <w:rPr>
                <w:rFonts w:asciiTheme="minorBidi" w:hAnsiTheme="minorBidi" w:cstheme="minorBidi"/>
                <w:bCs/>
                <w:sz w:val="20"/>
                <w:szCs w:val="20"/>
                <w:lang w:val="bs"/>
              </w:rPr>
              <w:t>132.000,00</w:t>
            </w:r>
          </w:p>
        </w:tc>
      </w:tr>
      <w:tr w:rsidR="00D340A5" w:rsidRPr="00CB6BF0" w14:paraId="1F2A46E5" w14:textId="77777777" w:rsidTr="00F55B42">
        <w:trPr>
          <w:trHeight w:val="460"/>
        </w:trPr>
        <w:tc>
          <w:tcPr>
            <w:tcW w:w="308" w:type="pct"/>
          </w:tcPr>
          <w:p w14:paraId="45DD8375" w14:textId="77777777" w:rsidR="00D340A5" w:rsidRPr="00CB6BF0" w:rsidRDefault="00D340A5" w:rsidP="00F55B42">
            <w:pPr>
              <w:pStyle w:val="Tijeloteksta"/>
              <w:rPr>
                <w:rFonts w:asciiTheme="minorBidi" w:hAnsiTheme="minorBidi" w:cstheme="minorBidi"/>
                <w:bCs/>
                <w:sz w:val="20"/>
                <w:szCs w:val="20"/>
                <w:lang w:val="bs"/>
              </w:rPr>
            </w:pPr>
            <w:r w:rsidRPr="00CB6BF0">
              <w:rPr>
                <w:rFonts w:asciiTheme="minorBidi" w:hAnsiTheme="minorBidi" w:cstheme="minorBidi"/>
                <w:bCs/>
                <w:sz w:val="20"/>
                <w:szCs w:val="20"/>
                <w:lang w:val="bs"/>
              </w:rPr>
              <w:t>4.</w:t>
            </w:r>
          </w:p>
        </w:tc>
        <w:tc>
          <w:tcPr>
            <w:tcW w:w="2995" w:type="pct"/>
          </w:tcPr>
          <w:p w14:paraId="5E08FDFD" w14:textId="77777777" w:rsidR="00D340A5" w:rsidRPr="00CB6BF0" w:rsidRDefault="00D340A5" w:rsidP="00F55B42">
            <w:pPr>
              <w:pStyle w:val="Tijeloteksta"/>
              <w:rPr>
                <w:rFonts w:asciiTheme="minorBidi" w:hAnsiTheme="minorBidi" w:cstheme="minorBidi"/>
                <w:bCs/>
                <w:sz w:val="20"/>
                <w:szCs w:val="20"/>
                <w:lang w:val="bs"/>
              </w:rPr>
            </w:pPr>
            <w:r w:rsidRPr="00CB6BF0">
              <w:rPr>
                <w:rFonts w:asciiTheme="minorBidi" w:hAnsiTheme="minorBidi" w:cstheme="minorBidi"/>
                <w:bCs/>
                <w:sz w:val="20"/>
                <w:szCs w:val="20"/>
                <w:lang w:val="bs"/>
              </w:rPr>
              <w:t>U</w:t>
            </w:r>
            <w:r>
              <w:rPr>
                <w:rFonts w:asciiTheme="minorBidi" w:hAnsiTheme="minorBidi" w:cstheme="minorBidi"/>
                <w:bCs/>
                <w:sz w:val="20"/>
                <w:szCs w:val="20"/>
                <w:lang w:val="bs"/>
              </w:rPr>
              <w:t>češć</w:t>
            </w:r>
            <w:r w:rsidRPr="00CB6BF0">
              <w:rPr>
                <w:rFonts w:asciiTheme="minorBidi" w:hAnsiTheme="minorBidi" w:cstheme="minorBidi"/>
                <w:bCs/>
                <w:sz w:val="20"/>
                <w:szCs w:val="20"/>
                <w:lang w:val="bs"/>
              </w:rPr>
              <w:t>e u visini 20% od bruto nabavne vrijednosti objekta leasinga</w:t>
            </w:r>
          </w:p>
        </w:tc>
        <w:tc>
          <w:tcPr>
            <w:tcW w:w="816" w:type="pct"/>
          </w:tcPr>
          <w:p w14:paraId="1A04AEA0" w14:textId="77777777" w:rsidR="00D340A5" w:rsidRPr="00CB6BF0" w:rsidRDefault="00D340A5" w:rsidP="00F55B42">
            <w:pPr>
              <w:pStyle w:val="Tijeloteksta"/>
              <w:rPr>
                <w:rFonts w:asciiTheme="minorBidi" w:hAnsiTheme="minorBidi" w:cstheme="minorBidi"/>
                <w:bCs/>
                <w:sz w:val="20"/>
                <w:szCs w:val="20"/>
                <w:lang w:val="bs"/>
              </w:rPr>
            </w:pPr>
            <w:r w:rsidRPr="00CB6BF0">
              <w:rPr>
                <w:rFonts w:asciiTheme="minorBidi" w:hAnsiTheme="minorBidi" w:cstheme="minorBidi"/>
                <w:bCs/>
                <w:sz w:val="20"/>
                <w:szCs w:val="20"/>
                <w:lang w:val="bs"/>
              </w:rPr>
              <w:t>20,00%</w:t>
            </w:r>
          </w:p>
        </w:tc>
        <w:tc>
          <w:tcPr>
            <w:tcW w:w="882" w:type="pct"/>
          </w:tcPr>
          <w:p w14:paraId="40ABF030" w14:textId="77777777" w:rsidR="00D340A5" w:rsidRPr="00CB6BF0" w:rsidRDefault="00D340A5" w:rsidP="00F55B42">
            <w:pPr>
              <w:pStyle w:val="Tijeloteksta"/>
              <w:jc w:val="right"/>
              <w:rPr>
                <w:rFonts w:asciiTheme="minorBidi" w:hAnsiTheme="minorBidi" w:cstheme="minorBidi"/>
                <w:bCs/>
                <w:sz w:val="20"/>
                <w:szCs w:val="20"/>
                <w:lang w:val="bs"/>
              </w:rPr>
            </w:pPr>
            <w:r w:rsidRPr="00CB6BF0">
              <w:rPr>
                <w:rFonts w:asciiTheme="minorBidi" w:hAnsiTheme="minorBidi" w:cstheme="minorBidi"/>
                <w:bCs/>
                <w:sz w:val="20"/>
                <w:szCs w:val="20"/>
                <w:lang w:val="bs"/>
              </w:rPr>
              <w:t>26.400,00</w:t>
            </w:r>
          </w:p>
        </w:tc>
      </w:tr>
      <w:tr w:rsidR="00D340A5" w:rsidRPr="00CB6BF0" w14:paraId="62297C3B" w14:textId="77777777" w:rsidTr="00F55B42">
        <w:trPr>
          <w:trHeight w:val="474"/>
        </w:trPr>
        <w:tc>
          <w:tcPr>
            <w:tcW w:w="308" w:type="pct"/>
          </w:tcPr>
          <w:p w14:paraId="33EE706C" w14:textId="77777777" w:rsidR="00D340A5" w:rsidRPr="00CB6BF0" w:rsidRDefault="00D340A5" w:rsidP="00F55B42">
            <w:pPr>
              <w:pStyle w:val="Tijeloteksta"/>
              <w:rPr>
                <w:rFonts w:asciiTheme="minorBidi" w:hAnsiTheme="minorBidi" w:cstheme="minorBidi"/>
                <w:bCs/>
                <w:sz w:val="20"/>
                <w:szCs w:val="20"/>
                <w:lang w:val="bs"/>
              </w:rPr>
            </w:pPr>
            <w:r w:rsidRPr="00CB6BF0">
              <w:rPr>
                <w:rFonts w:asciiTheme="minorBidi" w:hAnsiTheme="minorBidi" w:cstheme="minorBidi"/>
                <w:bCs/>
                <w:sz w:val="20"/>
                <w:szCs w:val="20"/>
                <w:lang w:val="bs"/>
              </w:rPr>
              <w:t>5.</w:t>
            </w:r>
          </w:p>
        </w:tc>
        <w:tc>
          <w:tcPr>
            <w:tcW w:w="2995" w:type="pct"/>
          </w:tcPr>
          <w:p w14:paraId="5D5B9FAC" w14:textId="77777777" w:rsidR="00D340A5" w:rsidRPr="00CB6BF0" w:rsidRDefault="00D340A5" w:rsidP="00F55B42">
            <w:pPr>
              <w:pStyle w:val="Tijeloteksta"/>
              <w:rPr>
                <w:rFonts w:asciiTheme="minorBidi" w:hAnsiTheme="minorBidi" w:cstheme="minorBidi"/>
                <w:bCs/>
                <w:sz w:val="20"/>
                <w:szCs w:val="20"/>
                <w:lang w:val="bs"/>
              </w:rPr>
            </w:pPr>
            <w:r w:rsidRPr="00CB6BF0">
              <w:rPr>
                <w:rFonts w:asciiTheme="minorBidi" w:hAnsiTheme="minorBidi" w:cstheme="minorBidi"/>
                <w:bCs/>
                <w:sz w:val="20"/>
                <w:szCs w:val="20"/>
                <w:lang w:val="bs"/>
              </w:rPr>
              <w:t>Jednokratni tro</w:t>
            </w:r>
            <w:r>
              <w:rPr>
                <w:rFonts w:asciiTheme="minorBidi" w:hAnsiTheme="minorBidi" w:cstheme="minorBidi"/>
                <w:bCs/>
                <w:sz w:val="20"/>
                <w:szCs w:val="20"/>
                <w:lang w:val="bs"/>
              </w:rPr>
              <w:t>š</w:t>
            </w:r>
            <w:r w:rsidRPr="00CB6BF0">
              <w:rPr>
                <w:rFonts w:asciiTheme="minorBidi" w:hAnsiTheme="minorBidi" w:cstheme="minorBidi"/>
                <w:bCs/>
                <w:sz w:val="20"/>
                <w:szCs w:val="20"/>
                <w:lang w:val="bs"/>
              </w:rPr>
              <w:t>ak obrade (maksimalno 0.50%) na bruto nabavnu vrijednost objekta</w:t>
            </w:r>
            <w:r>
              <w:rPr>
                <w:rFonts w:asciiTheme="minorBidi" w:hAnsiTheme="minorBidi" w:cstheme="minorBidi"/>
                <w:bCs/>
                <w:sz w:val="20"/>
                <w:szCs w:val="20"/>
                <w:lang w:val="bs"/>
              </w:rPr>
              <w:t xml:space="preserve"> l</w:t>
            </w:r>
            <w:r w:rsidRPr="00CB6BF0">
              <w:rPr>
                <w:rFonts w:asciiTheme="minorBidi" w:hAnsiTheme="minorBidi" w:cstheme="minorBidi"/>
                <w:bCs/>
                <w:sz w:val="20"/>
                <w:szCs w:val="20"/>
                <w:lang w:val="bs"/>
              </w:rPr>
              <w:t>easinga (u eurima bez PDV-a)</w:t>
            </w:r>
          </w:p>
        </w:tc>
        <w:tc>
          <w:tcPr>
            <w:tcW w:w="816" w:type="pct"/>
          </w:tcPr>
          <w:p w14:paraId="1F096B6B" w14:textId="77777777" w:rsidR="00D340A5" w:rsidRPr="00CB6BF0" w:rsidRDefault="00D340A5" w:rsidP="00F55B42">
            <w:pPr>
              <w:pStyle w:val="Tijeloteksta"/>
              <w:rPr>
                <w:rFonts w:asciiTheme="minorBidi" w:hAnsiTheme="minorBidi" w:cstheme="minorBidi"/>
                <w:bCs/>
                <w:sz w:val="20"/>
                <w:szCs w:val="20"/>
                <w:lang w:val="bs"/>
              </w:rPr>
            </w:pPr>
            <w:r w:rsidRPr="00CB6BF0">
              <w:rPr>
                <w:rFonts w:asciiTheme="minorBidi" w:hAnsiTheme="minorBidi" w:cstheme="minorBidi"/>
                <w:bCs/>
                <w:sz w:val="20"/>
                <w:szCs w:val="20"/>
                <w:lang w:val="bs"/>
              </w:rPr>
              <w:t>0,24%</w:t>
            </w:r>
          </w:p>
        </w:tc>
        <w:tc>
          <w:tcPr>
            <w:tcW w:w="882" w:type="pct"/>
          </w:tcPr>
          <w:p w14:paraId="476AAADB" w14:textId="77777777" w:rsidR="00D340A5" w:rsidRPr="00CB6BF0" w:rsidRDefault="00D340A5" w:rsidP="00F55B42">
            <w:pPr>
              <w:pStyle w:val="Tijeloteksta"/>
              <w:jc w:val="right"/>
              <w:rPr>
                <w:rFonts w:asciiTheme="minorBidi" w:hAnsiTheme="minorBidi" w:cstheme="minorBidi"/>
                <w:bCs/>
                <w:sz w:val="20"/>
                <w:szCs w:val="20"/>
                <w:lang w:val="bs"/>
              </w:rPr>
            </w:pPr>
            <w:r w:rsidRPr="00CB6BF0">
              <w:rPr>
                <w:rFonts w:asciiTheme="minorBidi" w:hAnsiTheme="minorBidi" w:cstheme="minorBidi"/>
                <w:bCs/>
                <w:sz w:val="20"/>
                <w:szCs w:val="20"/>
                <w:lang w:val="bs"/>
              </w:rPr>
              <w:t>316,80</w:t>
            </w:r>
          </w:p>
        </w:tc>
      </w:tr>
      <w:tr w:rsidR="00D340A5" w:rsidRPr="00CB6BF0" w14:paraId="7F541BE6" w14:textId="77777777" w:rsidTr="00F55B42">
        <w:trPr>
          <w:trHeight w:val="465"/>
        </w:trPr>
        <w:tc>
          <w:tcPr>
            <w:tcW w:w="308" w:type="pct"/>
          </w:tcPr>
          <w:p w14:paraId="6C8FDA1E" w14:textId="77777777" w:rsidR="00D340A5" w:rsidRPr="00CB6BF0" w:rsidRDefault="00D340A5" w:rsidP="00F55B42">
            <w:pPr>
              <w:pStyle w:val="Tijeloteksta"/>
              <w:rPr>
                <w:rFonts w:asciiTheme="minorBidi" w:hAnsiTheme="minorBidi" w:cstheme="minorBidi"/>
                <w:bCs/>
                <w:sz w:val="20"/>
                <w:szCs w:val="20"/>
                <w:lang w:val="bs"/>
              </w:rPr>
            </w:pPr>
            <w:r w:rsidRPr="00CB6BF0">
              <w:rPr>
                <w:rFonts w:asciiTheme="minorBidi" w:hAnsiTheme="minorBidi" w:cstheme="minorBidi"/>
                <w:bCs/>
                <w:sz w:val="20"/>
                <w:szCs w:val="20"/>
                <w:lang w:val="bs"/>
              </w:rPr>
              <w:t>6.</w:t>
            </w:r>
          </w:p>
        </w:tc>
        <w:tc>
          <w:tcPr>
            <w:tcW w:w="3810" w:type="pct"/>
            <w:gridSpan w:val="2"/>
            <w:tcBorders>
              <w:right w:val="single" w:sz="4" w:space="0" w:color="000000"/>
            </w:tcBorders>
          </w:tcPr>
          <w:p w14:paraId="65AFA64F" w14:textId="77777777" w:rsidR="00D340A5" w:rsidRPr="00CB6BF0" w:rsidRDefault="00D340A5" w:rsidP="00F55B42">
            <w:pPr>
              <w:pStyle w:val="Tijeloteksta"/>
              <w:rPr>
                <w:rFonts w:asciiTheme="minorBidi" w:hAnsiTheme="minorBidi" w:cstheme="minorBidi"/>
                <w:bCs/>
                <w:sz w:val="20"/>
                <w:szCs w:val="20"/>
                <w:lang w:val="bs"/>
              </w:rPr>
            </w:pPr>
            <w:r w:rsidRPr="00CB6BF0">
              <w:rPr>
                <w:rFonts w:asciiTheme="minorBidi" w:hAnsiTheme="minorBidi" w:cstheme="minorBidi"/>
                <w:bCs/>
                <w:sz w:val="20"/>
                <w:szCs w:val="20"/>
                <w:lang w:val="bs"/>
              </w:rPr>
              <w:t xml:space="preserve">Otkupna rata objekta nakon isteka </w:t>
            </w:r>
            <w:r>
              <w:rPr>
                <w:rFonts w:asciiTheme="minorBidi" w:hAnsiTheme="minorBidi" w:cstheme="minorBidi"/>
                <w:bCs/>
                <w:sz w:val="20"/>
                <w:szCs w:val="20"/>
                <w:lang w:val="bs"/>
              </w:rPr>
              <w:t>l</w:t>
            </w:r>
            <w:r w:rsidRPr="00CB6BF0">
              <w:rPr>
                <w:rFonts w:asciiTheme="minorBidi" w:hAnsiTheme="minorBidi" w:cstheme="minorBidi"/>
                <w:bCs/>
                <w:sz w:val="20"/>
                <w:szCs w:val="20"/>
                <w:lang w:val="bs"/>
              </w:rPr>
              <w:t>easinga (u eurima)</w:t>
            </w:r>
          </w:p>
        </w:tc>
        <w:tc>
          <w:tcPr>
            <w:tcW w:w="882" w:type="pct"/>
            <w:tcBorders>
              <w:left w:val="single" w:sz="4" w:space="0" w:color="000000"/>
            </w:tcBorders>
          </w:tcPr>
          <w:p w14:paraId="1E8C16D1" w14:textId="77777777" w:rsidR="00D340A5" w:rsidRPr="00CB6BF0" w:rsidRDefault="00D340A5" w:rsidP="00F55B42">
            <w:pPr>
              <w:pStyle w:val="Tijeloteksta"/>
              <w:jc w:val="right"/>
              <w:rPr>
                <w:rFonts w:asciiTheme="minorBidi" w:hAnsiTheme="minorBidi" w:cstheme="minorBidi"/>
                <w:bCs/>
                <w:sz w:val="20"/>
                <w:szCs w:val="20"/>
                <w:lang w:val="bs"/>
              </w:rPr>
            </w:pPr>
            <w:r w:rsidRPr="00CB6BF0">
              <w:rPr>
                <w:rFonts w:asciiTheme="minorBidi" w:hAnsiTheme="minorBidi" w:cstheme="minorBidi"/>
                <w:bCs/>
                <w:sz w:val="20"/>
                <w:szCs w:val="20"/>
                <w:lang w:val="bs"/>
              </w:rPr>
              <w:t>150,00</w:t>
            </w:r>
          </w:p>
        </w:tc>
      </w:tr>
      <w:tr w:rsidR="00D340A5" w:rsidRPr="00CB6BF0" w14:paraId="0F630A58" w14:textId="77777777" w:rsidTr="00F55B42">
        <w:trPr>
          <w:trHeight w:val="460"/>
        </w:trPr>
        <w:tc>
          <w:tcPr>
            <w:tcW w:w="308" w:type="pct"/>
          </w:tcPr>
          <w:p w14:paraId="58BF4DCD" w14:textId="77777777" w:rsidR="00D340A5" w:rsidRPr="00CB6BF0" w:rsidRDefault="00D340A5" w:rsidP="00F55B42">
            <w:pPr>
              <w:pStyle w:val="Tijeloteksta"/>
              <w:rPr>
                <w:rFonts w:asciiTheme="minorBidi" w:hAnsiTheme="minorBidi" w:cstheme="minorBidi"/>
                <w:bCs/>
                <w:sz w:val="20"/>
                <w:szCs w:val="20"/>
                <w:lang w:val="bs"/>
              </w:rPr>
            </w:pPr>
            <w:r w:rsidRPr="00CB6BF0">
              <w:rPr>
                <w:rFonts w:asciiTheme="minorBidi" w:hAnsiTheme="minorBidi" w:cstheme="minorBidi"/>
                <w:bCs/>
                <w:sz w:val="20"/>
                <w:szCs w:val="20"/>
                <w:lang w:val="bs"/>
              </w:rPr>
              <w:t>7.</w:t>
            </w:r>
          </w:p>
        </w:tc>
        <w:tc>
          <w:tcPr>
            <w:tcW w:w="3810" w:type="pct"/>
            <w:gridSpan w:val="2"/>
            <w:tcBorders>
              <w:right w:val="single" w:sz="4" w:space="0" w:color="000000"/>
            </w:tcBorders>
          </w:tcPr>
          <w:p w14:paraId="3E188611" w14:textId="77777777" w:rsidR="00D340A5" w:rsidRPr="00CB6BF0" w:rsidRDefault="00D340A5" w:rsidP="00F55B42">
            <w:pPr>
              <w:pStyle w:val="Tijeloteksta"/>
              <w:rPr>
                <w:rFonts w:asciiTheme="minorBidi" w:hAnsiTheme="minorBidi" w:cstheme="minorBidi"/>
                <w:bCs/>
                <w:sz w:val="20"/>
                <w:szCs w:val="20"/>
                <w:lang w:val="bs"/>
              </w:rPr>
            </w:pPr>
            <w:r w:rsidRPr="00CB6BF0">
              <w:rPr>
                <w:rFonts w:asciiTheme="minorBidi" w:hAnsiTheme="minorBidi" w:cstheme="minorBidi"/>
                <w:bCs/>
                <w:sz w:val="20"/>
                <w:szCs w:val="20"/>
                <w:lang w:val="bs"/>
              </w:rPr>
              <w:t>Mjese</w:t>
            </w:r>
            <w:r w:rsidRPr="00185E0D">
              <w:rPr>
                <w:rFonts w:asciiTheme="minorBidi" w:hAnsiTheme="minorBidi" w:cstheme="minorBidi"/>
                <w:bCs/>
                <w:sz w:val="20"/>
                <w:szCs w:val="20"/>
                <w:lang w:val="bs"/>
              </w:rPr>
              <w:t>č</w:t>
            </w:r>
            <w:r w:rsidRPr="00CB6BF0">
              <w:rPr>
                <w:rFonts w:asciiTheme="minorBidi" w:hAnsiTheme="minorBidi" w:cstheme="minorBidi"/>
                <w:bCs/>
                <w:sz w:val="20"/>
                <w:szCs w:val="20"/>
                <w:lang w:val="bs"/>
              </w:rPr>
              <w:t>na rata (u eurima bez PDV-a)</w:t>
            </w:r>
          </w:p>
        </w:tc>
        <w:tc>
          <w:tcPr>
            <w:tcW w:w="882" w:type="pct"/>
            <w:tcBorders>
              <w:left w:val="single" w:sz="4" w:space="0" w:color="000000"/>
            </w:tcBorders>
          </w:tcPr>
          <w:p w14:paraId="4DDC16C9" w14:textId="77777777" w:rsidR="00D340A5" w:rsidRPr="00CB6BF0" w:rsidRDefault="00D340A5" w:rsidP="00F55B42">
            <w:pPr>
              <w:pStyle w:val="Tijeloteksta"/>
              <w:jc w:val="right"/>
              <w:rPr>
                <w:rFonts w:asciiTheme="minorBidi" w:hAnsiTheme="minorBidi" w:cstheme="minorBidi"/>
                <w:bCs/>
                <w:sz w:val="20"/>
                <w:szCs w:val="20"/>
                <w:lang w:val="bs"/>
              </w:rPr>
            </w:pPr>
            <w:r w:rsidRPr="00CB6BF0">
              <w:rPr>
                <w:rFonts w:asciiTheme="minorBidi" w:hAnsiTheme="minorBidi" w:cstheme="minorBidi"/>
                <w:bCs/>
                <w:sz w:val="20"/>
                <w:szCs w:val="20"/>
                <w:lang w:val="bs"/>
              </w:rPr>
              <w:t>2.014,91</w:t>
            </w:r>
          </w:p>
        </w:tc>
      </w:tr>
      <w:tr w:rsidR="00D340A5" w:rsidRPr="00CB6BF0" w14:paraId="264D183F" w14:textId="77777777" w:rsidTr="00F55B42">
        <w:trPr>
          <w:trHeight w:val="474"/>
        </w:trPr>
        <w:tc>
          <w:tcPr>
            <w:tcW w:w="308" w:type="pct"/>
          </w:tcPr>
          <w:p w14:paraId="659085F8" w14:textId="77777777" w:rsidR="00D340A5" w:rsidRPr="00CB6BF0" w:rsidRDefault="00D340A5" w:rsidP="00F55B42">
            <w:pPr>
              <w:pStyle w:val="Tijeloteksta"/>
              <w:rPr>
                <w:rFonts w:asciiTheme="minorBidi" w:hAnsiTheme="minorBidi" w:cstheme="minorBidi"/>
                <w:bCs/>
                <w:sz w:val="20"/>
                <w:szCs w:val="20"/>
                <w:lang w:val="bs"/>
              </w:rPr>
            </w:pPr>
            <w:r w:rsidRPr="00CB6BF0">
              <w:rPr>
                <w:rFonts w:asciiTheme="minorBidi" w:hAnsiTheme="minorBidi" w:cstheme="minorBidi"/>
                <w:bCs/>
                <w:sz w:val="20"/>
                <w:szCs w:val="20"/>
                <w:lang w:val="bs"/>
              </w:rPr>
              <w:lastRenderedPageBreak/>
              <w:t>8.</w:t>
            </w:r>
          </w:p>
        </w:tc>
        <w:tc>
          <w:tcPr>
            <w:tcW w:w="3810" w:type="pct"/>
            <w:gridSpan w:val="2"/>
          </w:tcPr>
          <w:p w14:paraId="7470572E" w14:textId="77777777" w:rsidR="00D340A5" w:rsidRPr="00CB6BF0" w:rsidRDefault="00D340A5" w:rsidP="00F55B42">
            <w:pPr>
              <w:pStyle w:val="Tijeloteksta"/>
              <w:rPr>
                <w:rFonts w:asciiTheme="minorBidi" w:hAnsiTheme="minorBidi" w:cstheme="minorBidi"/>
                <w:bCs/>
                <w:sz w:val="20"/>
                <w:szCs w:val="20"/>
                <w:lang w:val="bs"/>
              </w:rPr>
            </w:pPr>
            <w:r w:rsidRPr="00CB6BF0">
              <w:rPr>
                <w:rFonts w:asciiTheme="minorBidi" w:hAnsiTheme="minorBidi" w:cstheme="minorBidi"/>
                <w:bCs/>
                <w:sz w:val="20"/>
                <w:szCs w:val="20"/>
                <w:lang w:val="bs"/>
              </w:rPr>
              <w:t>lznos mjese</w:t>
            </w:r>
            <w:r w:rsidRPr="00185E0D">
              <w:rPr>
                <w:rFonts w:asciiTheme="minorBidi" w:hAnsiTheme="minorBidi" w:cstheme="minorBidi"/>
                <w:bCs/>
                <w:sz w:val="20"/>
                <w:szCs w:val="20"/>
                <w:lang w:val="bs"/>
              </w:rPr>
              <w:t>č</w:t>
            </w:r>
            <w:r w:rsidRPr="00CB6BF0">
              <w:rPr>
                <w:rFonts w:asciiTheme="minorBidi" w:hAnsiTheme="minorBidi" w:cstheme="minorBidi"/>
                <w:bCs/>
                <w:sz w:val="20"/>
                <w:szCs w:val="20"/>
                <w:lang w:val="bs"/>
              </w:rPr>
              <w:t>ne rate x 60 mjeseci</w:t>
            </w:r>
          </w:p>
        </w:tc>
        <w:tc>
          <w:tcPr>
            <w:tcW w:w="882" w:type="pct"/>
          </w:tcPr>
          <w:p w14:paraId="14CD629F" w14:textId="77777777" w:rsidR="00D340A5" w:rsidRPr="00CB6BF0" w:rsidRDefault="00D340A5" w:rsidP="00F55B42">
            <w:pPr>
              <w:pStyle w:val="Tijeloteksta"/>
              <w:jc w:val="right"/>
              <w:rPr>
                <w:rFonts w:asciiTheme="minorBidi" w:hAnsiTheme="minorBidi" w:cstheme="minorBidi"/>
                <w:bCs/>
                <w:sz w:val="20"/>
                <w:szCs w:val="20"/>
                <w:lang w:val="bs"/>
              </w:rPr>
            </w:pPr>
            <w:r w:rsidRPr="00CB6BF0">
              <w:rPr>
                <w:rFonts w:asciiTheme="minorBidi" w:hAnsiTheme="minorBidi" w:cstheme="minorBidi"/>
                <w:bCs/>
                <w:sz w:val="20"/>
                <w:szCs w:val="20"/>
                <w:lang w:val="bs"/>
              </w:rPr>
              <w:t>120.894,60</w:t>
            </w:r>
          </w:p>
        </w:tc>
      </w:tr>
      <w:tr w:rsidR="00D340A5" w:rsidRPr="00CB6BF0" w14:paraId="5069E817" w14:textId="77777777" w:rsidTr="00F55B42">
        <w:trPr>
          <w:trHeight w:val="465"/>
        </w:trPr>
        <w:tc>
          <w:tcPr>
            <w:tcW w:w="308" w:type="pct"/>
          </w:tcPr>
          <w:p w14:paraId="76A80259" w14:textId="77777777" w:rsidR="00D340A5" w:rsidRPr="00CB6BF0" w:rsidRDefault="00D340A5" w:rsidP="00F55B42">
            <w:pPr>
              <w:pStyle w:val="Tijeloteksta"/>
              <w:rPr>
                <w:rFonts w:asciiTheme="minorBidi" w:hAnsiTheme="minorBidi" w:cstheme="minorBidi"/>
                <w:bCs/>
                <w:sz w:val="20"/>
                <w:szCs w:val="20"/>
                <w:lang w:val="bs"/>
              </w:rPr>
            </w:pPr>
            <w:r w:rsidRPr="00CB6BF0">
              <w:rPr>
                <w:rFonts w:asciiTheme="minorBidi" w:hAnsiTheme="minorBidi" w:cstheme="minorBidi"/>
                <w:bCs/>
                <w:sz w:val="20"/>
                <w:szCs w:val="20"/>
                <w:lang w:val="bs"/>
              </w:rPr>
              <w:t>9.</w:t>
            </w:r>
          </w:p>
        </w:tc>
        <w:tc>
          <w:tcPr>
            <w:tcW w:w="3810" w:type="pct"/>
            <w:gridSpan w:val="2"/>
          </w:tcPr>
          <w:p w14:paraId="266F0BE4" w14:textId="77777777" w:rsidR="00D340A5" w:rsidRPr="00CB6BF0" w:rsidRDefault="00D340A5" w:rsidP="00F55B42">
            <w:pPr>
              <w:pStyle w:val="Tijeloteksta"/>
              <w:rPr>
                <w:rFonts w:asciiTheme="minorBidi" w:hAnsiTheme="minorBidi" w:cstheme="minorBidi"/>
                <w:bCs/>
                <w:sz w:val="20"/>
                <w:szCs w:val="20"/>
                <w:lang w:val="bs"/>
              </w:rPr>
            </w:pPr>
            <w:r w:rsidRPr="00CB6BF0">
              <w:rPr>
                <w:rFonts w:asciiTheme="minorBidi" w:hAnsiTheme="minorBidi" w:cstheme="minorBidi"/>
                <w:bCs/>
                <w:sz w:val="20"/>
                <w:szCs w:val="20"/>
                <w:lang w:val="bs"/>
              </w:rPr>
              <w:t>Kamatna stopa (fiksna u eurima)</w:t>
            </w:r>
          </w:p>
        </w:tc>
        <w:tc>
          <w:tcPr>
            <w:tcW w:w="882" w:type="pct"/>
          </w:tcPr>
          <w:p w14:paraId="0D27F18A" w14:textId="77777777" w:rsidR="00D340A5" w:rsidRPr="00CB6BF0" w:rsidRDefault="00D340A5" w:rsidP="00F55B42">
            <w:pPr>
              <w:pStyle w:val="Tijeloteksta"/>
              <w:jc w:val="right"/>
              <w:rPr>
                <w:rFonts w:asciiTheme="minorBidi" w:hAnsiTheme="minorBidi" w:cstheme="minorBidi"/>
                <w:bCs/>
                <w:sz w:val="20"/>
                <w:szCs w:val="20"/>
                <w:lang w:val="bs"/>
              </w:rPr>
            </w:pPr>
            <w:r w:rsidRPr="00CB6BF0">
              <w:rPr>
                <w:rFonts w:asciiTheme="minorBidi" w:hAnsiTheme="minorBidi" w:cstheme="minorBidi"/>
                <w:bCs/>
                <w:sz w:val="20"/>
                <w:szCs w:val="20"/>
                <w:lang w:val="bs"/>
              </w:rPr>
              <w:t>5,50%</w:t>
            </w:r>
          </w:p>
        </w:tc>
      </w:tr>
      <w:tr w:rsidR="00D340A5" w:rsidRPr="00CB6BF0" w14:paraId="66A7AEF4" w14:textId="77777777" w:rsidTr="00F55B42">
        <w:trPr>
          <w:trHeight w:val="431"/>
        </w:trPr>
        <w:tc>
          <w:tcPr>
            <w:tcW w:w="308" w:type="pct"/>
          </w:tcPr>
          <w:p w14:paraId="09F99399" w14:textId="77777777" w:rsidR="00D340A5" w:rsidRPr="00CB6BF0" w:rsidRDefault="00D340A5" w:rsidP="00F55B42">
            <w:pPr>
              <w:pStyle w:val="Tijeloteksta"/>
              <w:rPr>
                <w:rFonts w:asciiTheme="minorBidi" w:hAnsiTheme="minorBidi" w:cstheme="minorBidi"/>
                <w:sz w:val="20"/>
                <w:szCs w:val="20"/>
                <w:lang w:val="bs"/>
              </w:rPr>
            </w:pPr>
            <w:r w:rsidRPr="00CB6BF0">
              <w:rPr>
                <w:rFonts w:asciiTheme="minorBidi" w:hAnsiTheme="minorBidi" w:cstheme="minorBidi"/>
                <w:sz w:val="20"/>
                <w:szCs w:val="20"/>
                <w:lang w:val="bs"/>
              </w:rPr>
              <w:t>10.</w:t>
            </w:r>
          </w:p>
        </w:tc>
        <w:tc>
          <w:tcPr>
            <w:tcW w:w="3810" w:type="pct"/>
            <w:gridSpan w:val="2"/>
          </w:tcPr>
          <w:p w14:paraId="46A014DF" w14:textId="77777777" w:rsidR="00D340A5" w:rsidRPr="00CB6BF0" w:rsidRDefault="00D340A5" w:rsidP="00F55B42">
            <w:pPr>
              <w:pStyle w:val="Tijeloteksta"/>
              <w:rPr>
                <w:rFonts w:asciiTheme="minorBidi" w:hAnsiTheme="minorBidi" w:cstheme="minorBidi"/>
                <w:sz w:val="20"/>
                <w:szCs w:val="20"/>
                <w:lang w:val="bs"/>
              </w:rPr>
            </w:pPr>
            <w:r w:rsidRPr="00CB6BF0">
              <w:rPr>
                <w:rFonts w:asciiTheme="minorBidi" w:hAnsiTheme="minorBidi" w:cstheme="minorBidi"/>
                <w:sz w:val="20"/>
                <w:szCs w:val="20"/>
                <w:lang w:val="bs"/>
              </w:rPr>
              <w:t>UKUPNA CIJENA PONU</w:t>
            </w:r>
            <w:r w:rsidRPr="00185E0D">
              <w:rPr>
                <w:rFonts w:asciiTheme="minorBidi" w:hAnsiTheme="minorBidi" w:cstheme="minorBidi"/>
                <w:sz w:val="20"/>
                <w:szCs w:val="20"/>
                <w:lang w:val="bs"/>
              </w:rPr>
              <w:t>D</w:t>
            </w:r>
            <w:r w:rsidRPr="00CB6BF0">
              <w:rPr>
                <w:rFonts w:asciiTheme="minorBidi" w:hAnsiTheme="minorBidi" w:cstheme="minorBidi"/>
                <w:sz w:val="20"/>
                <w:szCs w:val="20"/>
                <w:lang w:val="bs"/>
              </w:rPr>
              <w:t>E (u eurima bez P</w:t>
            </w:r>
            <w:r w:rsidRPr="00185E0D">
              <w:rPr>
                <w:rFonts w:asciiTheme="minorBidi" w:hAnsiTheme="minorBidi" w:cstheme="minorBidi"/>
                <w:sz w:val="20"/>
                <w:szCs w:val="20"/>
                <w:lang w:val="bs"/>
              </w:rPr>
              <w:t>D</w:t>
            </w:r>
            <w:r w:rsidRPr="00CB6BF0">
              <w:rPr>
                <w:rFonts w:asciiTheme="minorBidi" w:hAnsiTheme="minorBidi" w:cstheme="minorBidi"/>
                <w:sz w:val="20"/>
                <w:szCs w:val="20"/>
                <w:lang w:val="bs"/>
              </w:rPr>
              <w:t>V-a) (u</w:t>
            </w:r>
            <w:r w:rsidRPr="00185E0D">
              <w:rPr>
                <w:rFonts w:asciiTheme="minorBidi" w:hAnsiTheme="minorBidi" w:cstheme="minorBidi"/>
                <w:sz w:val="20"/>
                <w:szCs w:val="20"/>
                <w:lang w:val="bs"/>
              </w:rPr>
              <w:t xml:space="preserve">češće </w:t>
            </w:r>
            <w:r w:rsidRPr="00CB6BF0">
              <w:rPr>
                <w:rFonts w:asciiTheme="minorBidi" w:hAnsiTheme="minorBidi" w:cstheme="minorBidi"/>
                <w:sz w:val="20"/>
                <w:szCs w:val="20"/>
                <w:lang w:val="bs"/>
              </w:rPr>
              <w:t>+</w:t>
            </w:r>
            <w:r w:rsidRPr="00185E0D">
              <w:rPr>
                <w:rFonts w:asciiTheme="minorBidi" w:hAnsiTheme="minorBidi" w:cstheme="minorBidi"/>
                <w:sz w:val="20"/>
                <w:szCs w:val="20"/>
                <w:lang w:val="bs"/>
              </w:rPr>
              <w:t xml:space="preserve"> </w:t>
            </w:r>
            <w:r w:rsidRPr="00CB6BF0">
              <w:rPr>
                <w:rFonts w:asciiTheme="minorBidi" w:hAnsiTheme="minorBidi" w:cstheme="minorBidi"/>
                <w:sz w:val="20"/>
                <w:szCs w:val="20"/>
                <w:lang w:val="bs"/>
              </w:rPr>
              <w:t>jednokratni tro</w:t>
            </w:r>
            <w:r w:rsidRPr="00185E0D">
              <w:rPr>
                <w:rFonts w:asciiTheme="minorBidi" w:hAnsiTheme="minorBidi" w:cstheme="minorBidi"/>
                <w:sz w:val="20"/>
                <w:szCs w:val="20"/>
                <w:lang w:val="bs"/>
              </w:rPr>
              <w:t>š</w:t>
            </w:r>
            <w:r w:rsidRPr="00CB6BF0">
              <w:rPr>
                <w:rFonts w:asciiTheme="minorBidi" w:hAnsiTheme="minorBidi" w:cstheme="minorBidi"/>
                <w:sz w:val="20"/>
                <w:szCs w:val="20"/>
                <w:lang w:val="bs"/>
              </w:rPr>
              <w:t>ak obrade</w:t>
            </w:r>
            <w:r w:rsidRPr="00185E0D">
              <w:rPr>
                <w:rFonts w:asciiTheme="minorBidi" w:hAnsiTheme="minorBidi" w:cstheme="minorBidi"/>
                <w:sz w:val="20"/>
                <w:szCs w:val="20"/>
                <w:lang w:val="bs"/>
              </w:rPr>
              <w:t xml:space="preserve"> </w:t>
            </w:r>
            <w:r w:rsidRPr="00CB6BF0">
              <w:rPr>
                <w:rFonts w:asciiTheme="minorBidi" w:hAnsiTheme="minorBidi" w:cstheme="minorBidi"/>
                <w:sz w:val="20"/>
                <w:szCs w:val="20"/>
                <w:lang w:val="bs"/>
              </w:rPr>
              <w:t>+</w:t>
            </w:r>
            <w:r w:rsidRPr="00185E0D">
              <w:rPr>
                <w:rFonts w:asciiTheme="minorBidi" w:hAnsiTheme="minorBidi" w:cstheme="minorBidi"/>
                <w:sz w:val="20"/>
                <w:szCs w:val="20"/>
                <w:lang w:val="bs"/>
              </w:rPr>
              <w:t xml:space="preserve"> </w:t>
            </w:r>
            <w:r w:rsidRPr="00CB6BF0">
              <w:rPr>
                <w:rFonts w:asciiTheme="minorBidi" w:hAnsiTheme="minorBidi" w:cstheme="minorBidi"/>
                <w:sz w:val="20"/>
                <w:szCs w:val="20"/>
                <w:lang w:val="bs"/>
              </w:rPr>
              <w:t xml:space="preserve">otkupna rata + 60 x mj. rata - PDV), tj. (red. br. 4. + red. br. </w:t>
            </w:r>
            <w:r w:rsidRPr="00CB6BF0">
              <w:rPr>
                <w:rFonts w:asciiTheme="minorBidi" w:hAnsiTheme="minorBidi" w:cstheme="minorBidi"/>
                <w:i/>
                <w:sz w:val="20"/>
                <w:szCs w:val="20"/>
                <w:lang w:val="bs"/>
              </w:rPr>
              <w:t xml:space="preserve">5. </w:t>
            </w:r>
            <w:r w:rsidRPr="00CB6BF0">
              <w:rPr>
                <w:rFonts w:asciiTheme="minorBidi" w:hAnsiTheme="minorBidi" w:cstheme="minorBidi"/>
                <w:sz w:val="20"/>
                <w:szCs w:val="20"/>
                <w:lang w:val="bs"/>
              </w:rPr>
              <w:t>+ red. br. 6. + red. br. 8. - red. br. 2.)</w:t>
            </w:r>
          </w:p>
        </w:tc>
        <w:tc>
          <w:tcPr>
            <w:tcW w:w="882" w:type="pct"/>
          </w:tcPr>
          <w:p w14:paraId="064D8303" w14:textId="77777777" w:rsidR="00D340A5" w:rsidRPr="00CB6BF0" w:rsidRDefault="00D340A5" w:rsidP="00F55B42">
            <w:pPr>
              <w:pStyle w:val="Tijeloteksta"/>
              <w:jc w:val="right"/>
              <w:rPr>
                <w:rFonts w:asciiTheme="minorBidi" w:hAnsiTheme="minorBidi" w:cstheme="minorBidi"/>
                <w:sz w:val="20"/>
                <w:szCs w:val="20"/>
                <w:lang w:val="bs"/>
              </w:rPr>
            </w:pPr>
            <w:r w:rsidRPr="00CB6BF0">
              <w:rPr>
                <w:rFonts w:asciiTheme="minorBidi" w:hAnsiTheme="minorBidi" w:cstheme="minorBidi"/>
                <w:sz w:val="20"/>
                <w:szCs w:val="20"/>
                <w:lang w:val="bs"/>
              </w:rPr>
              <w:t>121.361,40</w:t>
            </w:r>
          </w:p>
        </w:tc>
      </w:tr>
      <w:tr w:rsidR="00D340A5" w:rsidRPr="00CB6BF0" w14:paraId="72A75C1F" w14:textId="77777777" w:rsidTr="00F55B42">
        <w:trPr>
          <w:trHeight w:val="431"/>
        </w:trPr>
        <w:tc>
          <w:tcPr>
            <w:tcW w:w="308" w:type="pct"/>
          </w:tcPr>
          <w:p w14:paraId="49EFAE91" w14:textId="77777777" w:rsidR="00D340A5" w:rsidRPr="00CB6BF0" w:rsidRDefault="00D340A5" w:rsidP="00F55B42">
            <w:pPr>
              <w:pStyle w:val="Tijeloteksta"/>
              <w:rPr>
                <w:rFonts w:asciiTheme="minorBidi" w:hAnsiTheme="minorBidi" w:cstheme="minorBidi"/>
                <w:sz w:val="20"/>
                <w:szCs w:val="20"/>
                <w:lang w:val="bs"/>
              </w:rPr>
            </w:pPr>
            <w:r w:rsidRPr="00CB6BF0">
              <w:rPr>
                <w:rFonts w:asciiTheme="minorBidi" w:hAnsiTheme="minorBidi" w:cstheme="minorBidi"/>
                <w:sz w:val="20"/>
                <w:szCs w:val="20"/>
                <w:lang w:val="bs"/>
              </w:rPr>
              <w:t>11.</w:t>
            </w:r>
          </w:p>
        </w:tc>
        <w:tc>
          <w:tcPr>
            <w:tcW w:w="3810" w:type="pct"/>
            <w:gridSpan w:val="2"/>
          </w:tcPr>
          <w:p w14:paraId="0B08C80C" w14:textId="77777777" w:rsidR="00D340A5" w:rsidRPr="00CB6BF0" w:rsidRDefault="00D340A5" w:rsidP="00F55B42">
            <w:pPr>
              <w:pStyle w:val="Tijeloteksta"/>
              <w:rPr>
                <w:rFonts w:asciiTheme="minorBidi" w:hAnsiTheme="minorBidi" w:cstheme="minorBidi"/>
                <w:sz w:val="20"/>
                <w:szCs w:val="20"/>
                <w:lang w:val="bs"/>
              </w:rPr>
            </w:pPr>
            <w:r w:rsidRPr="00CB6BF0">
              <w:rPr>
                <w:rFonts w:asciiTheme="minorBidi" w:hAnsiTheme="minorBidi" w:cstheme="minorBidi"/>
                <w:sz w:val="20"/>
                <w:szCs w:val="20"/>
                <w:lang w:val="bs"/>
              </w:rPr>
              <w:t>P</w:t>
            </w:r>
            <w:r w:rsidRPr="00185E0D">
              <w:rPr>
                <w:rFonts w:asciiTheme="minorBidi" w:hAnsiTheme="minorBidi" w:cstheme="minorBidi"/>
                <w:sz w:val="20"/>
                <w:szCs w:val="20"/>
                <w:lang w:val="bs"/>
              </w:rPr>
              <w:t>D</w:t>
            </w:r>
            <w:r w:rsidRPr="00CB6BF0">
              <w:rPr>
                <w:rFonts w:asciiTheme="minorBidi" w:hAnsiTheme="minorBidi" w:cstheme="minorBidi"/>
                <w:sz w:val="20"/>
                <w:szCs w:val="20"/>
                <w:lang w:val="bs"/>
              </w:rPr>
              <w:t>V 25</w:t>
            </w:r>
            <w:r w:rsidRPr="00185E0D">
              <w:rPr>
                <w:rFonts w:asciiTheme="minorBidi" w:hAnsiTheme="minorBidi" w:cstheme="minorBidi"/>
                <w:sz w:val="20"/>
                <w:szCs w:val="20"/>
                <w:lang w:val="bs"/>
              </w:rPr>
              <w:t>%</w:t>
            </w:r>
            <w:r w:rsidRPr="00CB6BF0">
              <w:rPr>
                <w:rFonts w:asciiTheme="minorBidi" w:hAnsiTheme="minorBidi" w:cstheme="minorBidi"/>
                <w:sz w:val="20"/>
                <w:szCs w:val="20"/>
                <w:lang w:val="bs"/>
              </w:rPr>
              <w:t xml:space="preserve"> (red. br. 2.)</w:t>
            </w:r>
          </w:p>
        </w:tc>
        <w:tc>
          <w:tcPr>
            <w:tcW w:w="882" w:type="pct"/>
          </w:tcPr>
          <w:p w14:paraId="6AEF1FE4" w14:textId="77777777" w:rsidR="00D340A5" w:rsidRPr="00CB6BF0" w:rsidRDefault="00D340A5" w:rsidP="00F55B42">
            <w:pPr>
              <w:pStyle w:val="Tijeloteksta"/>
              <w:jc w:val="right"/>
              <w:rPr>
                <w:rFonts w:asciiTheme="minorBidi" w:hAnsiTheme="minorBidi" w:cstheme="minorBidi"/>
                <w:sz w:val="20"/>
                <w:szCs w:val="20"/>
                <w:lang w:val="bs"/>
              </w:rPr>
            </w:pPr>
            <w:r w:rsidRPr="00CB6BF0">
              <w:rPr>
                <w:rFonts w:asciiTheme="minorBidi" w:hAnsiTheme="minorBidi" w:cstheme="minorBidi"/>
                <w:sz w:val="20"/>
                <w:szCs w:val="20"/>
                <w:lang w:val="bs"/>
              </w:rPr>
              <w:t>26.400,00</w:t>
            </w:r>
          </w:p>
        </w:tc>
      </w:tr>
      <w:tr w:rsidR="00D340A5" w:rsidRPr="00CB6BF0" w14:paraId="346E8BFA" w14:textId="77777777" w:rsidTr="00F55B42">
        <w:trPr>
          <w:trHeight w:val="436"/>
        </w:trPr>
        <w:tc>
          <w:tcPr>
            <w:tcW w:w="308" w:type="pct"/>
          </w:tcPr>
          <w:p w14:paraId="1985F97D" w14:textId="77777777" w:rsidR="00D340A5" w:rsidRPr="00CB6BF0" w:rsidRDefault="00D340A5" w:rsidP="00F55B42">
            <w:pPr>
              <w:pStyle w:val="Tijeloteksta"/>
              <w:rPr>
                <w:rFonts w:asciiTheme="minorBidi" w:hAnsiTheme="minorBidi" w:cstheme="minorBidi"/>
                <w:sz w:val="20"/>
                <w:szCs w:val="20"/>
                <w:lang w:val="bs"/>
              </w:rPr>
            </w:pPr>
            <w:r w:rsidRPr="00CB6BF0">
              <w:rPr>
                <w:rFonts w:asciiTheme="minorBidi" w:hAnsiTheme="minorBidi" w:cstheme="minorBidi"/>
                <w:sz w:val="20"/>
                <w:szCs w:val="20"/>
                <w:lang w:val="bs"/>
              </w:rPr>
              <w:t>12.</w:t>
            </w:r>
          </w:p>
        </w:tc>
        <w:tc>
          <w:tcPr>
            <w:tcW w:w="3810" w:type="pct"/>
            <w:gridSpan w:val="2"/>
          </w:tcPr>
          <w:p w14:paraId="43C0FD5D" w14:textId="77777777" w:rsidR="00D340A5" w:rsidRPr="00CB6BF0" w:rsidRDefault="00D340A5" w:rsidP="00F55B42">
            <w:pPr>
              <w:pStyle w:val="Tijeloteksta"/>
              <w:rPr>
                <w:rFonts w:asciiTheme="minorBidi" w:hAnsiTheme="minorBidi" w:cstheme="minorBidi"/>
                <w:sz w:val="20"/>
                <w:szCs w:val="20"/>
                <w:lang w:val="bs"/>
              </w:rPr>
            </w:pPr>
            <w:r w:rsidRPr="00CB6BF0">
              <w:rPr>
                <w:rFonts w:asciiTheme="minorBidi" w:hAnsiTheme="minorBidi" w:cstheme="minorBidi"/>
                <w:sz w:val="20"/>
                <w:szCs w:val="20"/>
                <w:lang w:val="bs"/>
              </w:rPr>
              <w:t>UKUPNA CIJENA PONU</w:t>
            </w:r>
            <w:r w:rsidRPr="00185E0D">
              <w:rPr>
                <w:rFonts w:asciiTheme="minorBidi" w:hAnsiTheme="minorBidi" w:cstheme="minorBidi"/>
                <w:sz w:val="20"/>
                <w:szCs w:val="20"/>
                <w:lang w:val="bs"/>
              </w:rPr>
              <w:t>D</w:t>
            </w:r>
            <w:r w:rsidRPr="00CB6BF0">
              <w:rPr>
                <w:rFonts w:asciiTheme="minorBidi" w:hAnsiTheme="minorBidi" w:cstheme="minorBidi"/>
                <w:sz w:val="20"/>
                <w:szCs w:val="20"/>
                <w:lang w:val="bs"/>
              </w:rPr>
              <w:t>E (u eurima sa P</w:t>
            </w:r>
            <w:r w:rsidRPr="00185E0D">
              <w:rPr>
                <w:rFonts w:asciiTheme="minorBidi" w:hAnsiTheme="minorBidi" w:cstheme="minorBidi"/>
                <w:sz w:val="20"/>
                <w:szCs w:val="20"/>
                <w:lang w:val="bs"/>
              </w:rPr>
              <w:t>D</w:t>
            </w:r>
            <w:r w:rsidRPr="00CB6BF0">
              <w:rPr>
                <w:rFonts w:asciiTheme="minorBidi" w:hAnsiTheme="minorBidi" w:cstheme="minorBidi"/>
                <w:sz w:val="20"/>
                <w:szCs w:val="20"/>
                <w:lang w:val="bs"/>
              </w:rPr>
              <w:t xml:space="preserve">V-om) (red. br. </w:t>
            </w:r>
            <w:r w:rsidRPr="00185E0D">
              <w:rPr>
                <w:rFonts w:asciiTheme="minorBidi" w:hAnsiTheme="minorBidi" w:cstheme="minorBidi"/>
                <w:sz w:val="20"/>
                <w:szCs w:val="20"/>
                <w:lang w:val="bs"/>
              </w:rPr>
              <w:t>10</w:t>
            </w:r>
            <w:r w:rsidRPr="00CB6BF0">
              <w:rPr>
                <w:rFonts w:asciiTheme="minorBidi" w:hAnsiTheme="minorBidi" w:cstheme="minorBidi"/>
                <w:sz w:val="20"/>
                <w:szCs w:val="20"/>
                <w:lang w:val="bs"/>
              </w:rPr>
              <w:t>.+ red. br. 11.)</w:t>
            </w:r>
          </w:p>
        </w:tc>
        <w:tc>
          <w:tcPr>
            <w:tcW w:w="882" w:type="pct"/>
            <w:tcBorders>
              <w:bottom w:val="single" w:sz="4" w:space="0" w:color="000000"/>
            </w:tcBorders>
          </w:tcPr>
          <w:p w14:paraId="5DC4A12A" w14:textId="77777777" w:rsidR="00D340A5" w:rsidRDefault="00D340A5" w:rsidP="00F55B42">
            <w:pPr>
              <w:pStyle w:val="Tijeloteksta"/>
              <w:jc w:val="right"/>
              <w:rPr>
                <w:rFonts w:asciiTheme="minorBidi" w:hAnsiTheme="minorBidi" w:cstheme="minorBidi"/>
                <w:sz w:val="20"/>
                <w:szCs w:val="20"/>
                <w:lang w:val="bs"/>
              </w:rPr>
            </w:pPr>
            <w:r w:rsidRPr="00CB6BF0">
              <w:rPr>
                <w:rFonts w:asciiTheme="minorBidi" w:hAnsiTheme="minorBidi" w:cstheme="minorBidi"/>
                <w:sz w:val="20"/>
                <w:szCs w:val="20"/>
                <w:lang w:val="bs"/>
              </w:rPr>
              <w:t>147.761,40</w:t>
            </w:r>
          </w:p>
          <w:p w14:paraId="5B67B3EE" w14:textId="77777777" w:rsidR="00D340A5" w:rsidRPr="00CB6BF0" w:rsidRDefault="00D340A5" w:rsidP="00F55B42">
            <w:pPr>
              <w:pStyle w:val="Tijeloteksta"/>
              <w:jc w:val="right"/>
              <w:rPr>
                <w:rFonts w:asciiTheme="minorBidi" w:hAnsiTheme="minorBidi" w:cstheme="minorBidi"/>
                <w:sz w:val="20"/>
                <w:szCs w:val="20"/>
                <w:lang w:val="bs"/>
              </w:rPr>
            </w:pPr>
          </w:p>
        </w:tc>
      </w:tr>
    </w:tbl>
    <w:p w14:paraId="0FFCB97C" w14:textId="77777777" w:rsidR="00D340A5" w:rsidRDefault="00D340A5" w:rsidP="00D340A5">
      <w:pPr>
        <w:pStyle w:val="Tijeloteksta"/>
        <w:rPr>
          <w:rFonts w:ascii="Arial" w:hAnsi="Arial" w:cs="Arial"/>
          <w:bCs/>
        </w:rPr>
      </w:pPr>
    </w:p>
    <w:p w14:paraId="6D647E58" w14:textId="77777777" w:rsidR="00D340A5" w:rsidRDefault="00D340A5" w:rsidP="00D340A5">
      <w:pPr>
        <w:pStyle w:val="Tijeloteksta"/>
        <w:rPr>
          <w:rFonts w:ascii="Arial" w:hAnsi="Arial" w:cs="Arial"/>
        </w:rPr>
      </w:pPr>
    </w:p>
    <w:p w14:paraId="434FEDEE" w14:textId="77777777" w:rsidR="00D340A5" w:rsidRDefault="00D340A5" w:rsidP="00D340A5">
      <w:pPr>
        <w:pStyle w:val="Tijeloteksta"/>
        <w:jc w:val="center"/>
        <w:rPr>
          <w:rFonts w:ascii="Arial" w:hAnsi="Arial" w:cs="Arial"/>
          <w:b/>
        </w:rPr>
      </w:pPr>
      <w:r w:rsidRPr="00622C61">
        <w:rPr>
          <w:rFonts w:ascii="Arial" w:hAnsi="Arial" w:cs="Arial"/>
          <w:b/>
        </w:rPr>
        <w:t xml:space="preserve">Članak </w:t>
      </w:r>
      <w:r>
        <w:rPr>
          <w:rFonts w:ascii="Arial" w:hAnsi="Arial" w:cs="Arial"/>
          <w:b/>
        </w:rPr>
        <w:t>2</w:t>
      </w:r>
      <w:r w:rsidRPr="00622C61">
        <w:rPr>
          <w:rFonts w:ascii="Arial" w:hAnsi="Arial" w:cs="Arial"/>
          <w:b/>
        </w:rPr>
        <w:t>.</w:t>
      </w:r>
    </w:p>
    <w:p w14:paraId="6C6795F4" w14:textId="77777777" w:rsidR="00D340A5" w:rsidRPr="00622C61" w:rsidRDefault="00D340A5" w:rsidP="00D340A5">
      <w:pPr>
        <w:pStyle w:val="Tijeloteksta"/>
        <w:jc w:val="center"/>
        <w:rPr>
          <w:rFonts w:ascii="Arial" w:hAnsi="Arial" w:cs="Arial"/>
          <w:b/>
        </w:rPr>
      </w:pPr>
    </w:p>
    <w:p w14:paraId="5CF0B151" w14:textId="77777777" w:rsidR="00D340A5" w:rsidRPr="00622C61" w:rsidRDefault="00D340A5" w:rsidP="00D340A5">
      <w:pPr>
        <w:pStyle w:val="Tijeloteksta"/>
        <w:ind w:firstLine="360"/>
        <w:rPr>
          <w:rFonts w:ascii="Arial" w:hAnsi="Arial" w:cs="Arial"/>
          <w:bCs/>
        </w:rPr>
      </w:pPr>
      <w:r w:rsidRPr="00622C61">
        <w:rPr>
          <w:rFonts w:ascii="Arial" w:hAnsi="Arial" w:cs="Arial"/>
          <w:bCs/>
        </w:rPr>
        <w:t xml:space="preserve">Zadužuje se </w:t>
      </w:r>
      <w:r w:rsidRPr="00542FBA">
        <w:rPr>
          <w:rFonts w:ascii="Arial" w:hAnsi="Arial" w:cs="Arial"/>
          <w:bCs/>
        </w:rPr>
        <w:t xml:space="preserve">trgovačko društvo Gračac </w:t>
      </w:r>
      <w:r>
        <w:rPr>
          <w:rFonts w:ascii="Arial" w:hAnsi="Arial" w:cs="Arial"/>
          <w:bCs/>
        </w:rPr>
        <w:t>č</w:t>
      </w:r>
      <w:r w:rsidRPr="00542FBA">
        <w:rPr>
          <w:rFonts w:ascii="Arial" w:hAnsi="Arial" w:cs="Arial"/>
          <w:bCs/>
        </w:rPr>
        <w:t xml:space="preserve">istoća d.o.o. </w:t>
      </w:r>
      <w:r w:rsidRPr="00622C61">
        <w:rPr>
          <w:rFonts w:ascii="Arial" w:hAnsi="Arial" w:cs="Arial"/>
          <w:bCs/>
        </w:rPr>
        <w:t>da:</w:t>
      </w:r>
    </w:p>
    <w:p w14:paraId="18CF5E0C" w14:textId="77777777" w:rsidR="00D340A5" w:rsidRPr="00622C61" w:rsidRDefault="00D340A5" w:rsidP="00D340A5">
      <w:pPr>
        <w:pStyle w:val="Tijeloteksta"/>
        <w:numPr>
          <w:ilvl w:val="0"/>
          <w:numId w:val="147"/>
        </w:numPr>
        <w:spacing w:after="0"/>
        <w:jc w:val="both"/>
        <w:rPr>
          <w:rFonts w:ascii="Arial" w:hAnsi="Arial" w:cs="Arial"/>
          <w:bCs/>
        </w:rPr>
      </w:pPr>
      <w:r w:rsidRPr="00622C61">
        <w:rPr>
          <w:rFonts w:ascii="Arial" w:hAnsi="Arial" w:cs="Arial"/>
          <w:bCs/>
        </w:rPr>
        <w:t>provede potrebne postupke sukladno zakonskoj regulativi,</w:t>
      </w:r>
    </w:p>
    <w:p w14:paraId="6657C23B" w14:textId="77777777" w:rsidR="00D340A5" w:rsidRPr="00622C61" w:rsidRDefault="00D340A5" w:rsidP="00D340A5">
      <w:pPr>
        <w:pStyle w:val="Tijeloteksta"/>
        <w:numPr>
          <w:ilvl w:val="0"/>
          <w:numId w:val="147"/>
        </w:numPr>
        <w:spacing w:after="0"/>
        <w:jc w:val="both"/>
        <w:rPr>
          <w:rFonts w:ascii="Arial" w:hAnsi="Arial" w:cs="Arial"/>
          <w:bCs/>
        </w:rPr>
      </w:pPr>
      <w:r w:rsidRPr="00622C61">
        <w:rPr>
          <w:rFonts w:ascii="Arial" w:hAnsi="Arial" w:cs="Arial"/>
          <w:bCs/>
        </w:rPr>
        <w:t xml:space="preserve">dostavi Općini </w:t>
      </w:r>
      <w:r w:rsidRPr="00542FBA">
        <w:rPr>
          <w:rFonts w:ascii="Arial" w:hAnsi="Arial" w:cs="Arial"/>
          <w:bCs/>
        </w:rPr>
        <w:t>Gračac</w:t>
      </w:r>
      <w:r w:rsidRPr="00622C61">
        <w:rPr>
          <w:rFonts w:ascii="Arial" w:hAnsi="Arial" w:cs="Arial"/>
          <w:bCs/>
        </w:rPr>
        <w:t xml:space="preserve"> u roku od 3 dana od dana sklapanja </w:t>
      </w:r>
      <w:r w:rsidRPr="00542FBA">
        <w:rPr>
          <w:rFonts w:ascii="Arial" w:hAnsi="Arial" w:cs="Arial"/>
          <w:bCs/>
        </w:rPr>
        <w:t>U</w:t>
      </w:r>
      <w:r w:rsidRPr="00622C61">
        <w:rPr>
          <w:rFonts w:ascii="Arial" w:hAnsi="Arial" w:cs="Arial"/>
          <w:bCs/>
        </w:rPr>
        <w:t xml:space="preserve">govor o </w:t>
      </w:r>
      <w:r w:rsidRPr="00542FBA">
        <w:rPr>
          <w:rFonts w:ascii="Arial" w:hAnsi="Arial" w:cs="Arial"/>
          <w:bCs/>
        </w:rPr>
        <w:t>financijskom leasingu</w:t>
      </w:r>
      <w:r w:rsidRPr="00622C61">
        <w:rPr>
          <w:rFonts w:ascii="Arial" w:hAnsi="Arial" w:cs="Arial"/>
          <w:bCs/>
        </w:rPr>
        <w:t xml:space="preserve"> kako bi Općina </w:t>
      </w:r>
      <w:r w:rsidRPr="00542FBA">
        <w:rPr>
          <w:rFonts w:ascii="Arial" w:hAnsi="Arial" w:cs="Arial"/>
          <w:bCs/>
        </w:rPr>
        <w:t xml:space="preserve">Gračac </w:t>
      </w:r>
      <w:r w:rsidRPr="00622C61">
        <w:rPr>
          <w:rFonts w:ascii="Arial" w:hAnsi="Arial" w:cs="Arial"/>
          <w:bCs/>
        </w:rPr>
        <w:t>na vrijeme mogla ispuniti svoju obvezu</w:t>
      </w:r>
      <w:r>
        <w:rPr>
          <w:rFonts w:ascii="Arial" w:hAnsi="Arial" w:cs="Arial"/>
          <w:bCs/>
        </w:rPr>
        <w:t xml:space="preserve"> iz čl. 128. Zakona o proračunu</w:t>
      </w:r>
      <w:r w:rsidRPr="00622C61">
        <w:rPr>
          <w:rFonts w:ascii="Arial" w:hAnsi="Arial" w:cs="Arial"/>
          <w:bCs/>
        </w:rPr>
        <w:t xml:space="preserve"> i dostaviti Ministarstvu financija RH obavijest o sklopljenom ugovoru</w:t>
      </w:r>
      <w:r w:rsidRPr="00542FBA">
        <w:rPr>
          <w:rFonts w:ascii="Arial" w:hAnsi="Arial" w:cs="Arial"/>
          <w:bCs/>
        </w:rPr>
        <w:t xml:space="preserve"> u roku od 8 dana od dana sklapanja</w:t>
      </w:r>
      <w:r w:rsidRPr="00622C61">
        <w:rPr>
          <w:rFonts w:ascii="Arial" w:hAnsi="Arial" w:cs="Arial"/>
          <w:bCs/>
        </w:rPr>
        <w:t xml:space="preserve">, </w:t>
      </w:r>
    </w:p>
    <w:p w14:paraId="4FC34366" w14:textId="77777777" w:rsidR="00D340A5" w:rsidRDefault="00D340A5" w:rsidP="00D340A5">
      <w:pPr>
        <w:pStyle w:val="Tijeloteksta"/>
        <w:numPr>
          <w:ilvl w:val="0"/>
          <w:numId w:val="147"/>
        </w:numPr>
        <w:spacing w:after="0"/>
        <w:jc w:val="both"/>
        <w:rPr>
          <w:rFonts w:ascii="Arial" w:hAnsi="Arial" w:cs="Arial"/>
          <w:bCs/>
        </w:rPr>
      </w:pPr>
      <w:r w:rsidRPr="00622C61">
        <w:rPr>
          <w:rFonts w:ascii="Arial" w:hAnsi="Arial" w:cs="Arial"/>
          <w:bCs/>
        </w:rPr>
        <w:t xml:space="preserve">tromjesečno, </w:t>
      </w:r>
      <w:r w:rsidRPr="00542FBA">
        <w:rPr>
          <w:rFonts w:ascii="Arial" w:hAnsi="Arial" w:cs="Arial"/>
          <w:bCs/>
        </w:rPr>
        <w:t xml:space="preserve">najkasnije </w:t>
      </w:r>
      <w:r w:rsidRPr="00622C61">
        <w:rPr>
          <w:rFonts w:ascii="Arial" w:hAnsi="Arial" w:cs="Arial"/>
          <w:bCs/>
        </w:rPr>
        <w:t>do</w:t>
      </w:r>
      <w:r w:rsidRPr="00542FBA">
        <w:rPr>
          <w:rFonts w:ascii="Arial" w:hAnsi="Arial" w:cs="Arial"/>
          <w:bCs/>
        </w:rPr>
        <w:t xml:space="preserve"> 5. u mjesecu</w:t>
      </w:r>
      <w:r w:rsidRPr="00622C61">
        <w:rPr>
          <w:rFonts w:ascii="Arial" w:hAnsi="Arial" w:cs="Arial"/>
          <w:bCs/>
        </w:rPr>
        <w:t xml:space="preserve"> dostavi Općini </w:t>
      </w:r>
      <w:r w:rsidRPr="00542FBA">
        <w:rPr>
          <w:rFonts w:ascii="Arial" w:hAnsi="Arial" w:cs="Arial"/>
          <w:bCs/>
        </w:rPr>
        <w:t>Gračac</w:t>
      </w:r>
      <w:r w:rsidRPr="00622C61">
        <w:rPr>
          <w:rFonts w:ascii="Arial" w:hAnsi="Arial" w:cs="Arial"/>
          <w:bCs/>
        </w:rPr>
        <w:t xml:space="preserve"> izvještaje o otplati </w:t>
      </w:r>
      <w:r w:rsidRPr="00542FBA">
        <w:rPr>
          <w:rFonts w:ascii="Arial" w:hAnsi="Arial" w:cs="Arial"/>
          <w:bCs/>
        </w:rPr>
        <w:t>duga, kako bi Općina Gračac izvršavala obvezu izvještavanja Ministarstva financija o otplati duga do 10. u mjesecu za prethodno izvještajno razdoblje</w:t>
      </w:r>
      <w:r>
        <w:rPr>
          <w:rFonts w:ascii="Arial" w:hAnsi="Arial" w:cs="Arial"/>
          <w:bCs/>
        </w:rPr>
        <w:t>, sukladno čl. 128. Zakona o proračunu.</w:t>
      </w:r>
    </w:p>
    <w:p w14:paraId="10FD8476" w14:textId="77777777" w:rsidR="00D340A5" w:rsidRDefault="00D340A5" w:rsidP="00D340A5">
      <w:pPr>
        <w:pStyle w:val="Tijeloteksta"/>
        <w:rPr>
          <w:rFonts w:ascii="Arial" w:hAnsi="Arial" w:cs="Arial"/>
          <w:b/>
        </w:rPr>
      </w:pPr>
    </w:p>
    <w:p w14:paraId="68CF65A0" w14:textId="77777777" w:rsidR="00D340A5" w:rsidRDefault="00D340A5" w:rsidP="00D340A5">
      <w:pPr>
        <w:pStyle w:val="Tijeloteksta"/>
        <w:jc w:val="center"/>
        <w:rPr>
          <w:rFonts w:ascii="Arial" w:hAnsi="Arial" w:cs="Arial"/>
          <w:b/>
        </w:rPr>
      </w:pPr>
    </w:p>
    <w:p w14:paraId="777AA541" w14:textId="77777777" w:rsidR="00D340A5" w:rsidRPr="00CD2562" w:rsidRDefault="00D340A5" w:rsidP="00D340A5">
      <w:pPr>
        <w:pStyle w:val="Tijeloteksta"/>
        <w:jc w:val="center"/>
        <w:rPr>
          <w:rFonts w:ascii="Arial" w:hAnsi="Arial" w:cs="Arial"/>
          <w:b/>
        </w:rPr>
      </w:pPr>
      <w:r>
        <w:rPr>
          <w:rFonts w:ascii="Arial" w:hAnsi="Arial" w:cs="Arial"/>
          <w:b/>
        </w:rPr>
        <w:t>Članak 3</w:t>
      </w:r>
      <w:r w:rsidRPr="00CD2562">
        <w:rPr>
          <w:rFonts w:ascii="Arial" w:hAnsi="Arial" w:cs="Arial"/>
          <w:b/>
        </w:rPr>
        <w:t>.</w:t>
      </w:r>
    </w:p>
    <w:p w14:paraId="3722B1AA" w14:textId="77777777" w:rsidR="00D340A5" w:rsidRDefault="00D340A5" w:rsidP="00D340A5">
      <w:pPr>
        <w:pStyle w:val="Tijeloteksta"/>
        <w:rPr>
          <w:rFonts w:ascii="Arial" w:hAnsi="Arial" w:cs="Arial"/>
        </w:rPr>
      </w:pPr>
    </w:p>
    <w:p w14:paraId="490694C2" w14:textId="77777777" w:rsidR="00D340A5" w:rsidRPr="00096E21" w:rsidRDefault="00D340A5" w:rsidP="00D340A5">
      <w:pPr>
        <w:ind w:firstLine="720"/>
        <w:jc w:val="both"/>
        <w:rPr>
          <w:rFonts w:ascii="Arial" w:hAnsi="Arial" w:cs="Arial"/>
        </w:rPr>
      </w:pPr>
      <w:r w:rsidRPr="00096E21">
        <w:rPr>
          <w:rFonts w:ascii="Arial" w:hAnsi="Arial" w:cs="Arial"/>
        </w:rPr>
        <w:t>Ova Odluka stupa na snagu danom donošenja, a objavit će se u „Službenom glasniku Općine Gračac“.</w:t>
      </w:r>
    </w:p>
    <w:p w14:paraId="1C85B3B1" w14:textId="77777777" w:rsidR="00D340A5" w:rsidRPr="00096E21" w:rsidRDefault="00D340A5" w:rsidP="00D340A5">
      <w:pPr>
        <w:jc w:val="both"/>
        <w:rPr>
          <w:rFonts w:ascii="Arial" w:hAnsi="Arial" w:cs="Arial"/>
        </w:rPr>
      </w:pPr>
    </w:p>
    <w:p w14:paraId="504B3F47" w14:textId="77777777" w:rsidR="00D340A5" w:rsidRPr="00096E21" w:rsidRDefault="00D340A5" w:rsidP="00D340A5">
      <w:pPr>
        <w:jc w:val="both"/>
        <w:rPr>
          <w:rFonts w:ascii="Arial" w:hAnsi="Arial" w:cs="Arial"/>
        </w:rPr>
      </w:pPr>
    </w:p>
    <w:p w14:paraId="71C7668C" w14:textId="77777777" w:rsidR="00D340A5" w:rsidRDefault="00D340A5" w:rsidP="00D340A5">
      <w:pPr>
        <w:jc w:val="right"/>
        <w:rPr>
          <w:rFonts w:asciiTheme="minorBidi" w:hAnsiTheme="minorBidi"/>
          <w:b/>
          <w:lang w:val="pl-PL"/>
        </w:rPr>
      </w:pPr>
      <w:r w:rsidRPr="00B507C0">
        <w:rPr>
          <w:rFonts w:asciiTheme="minorBidi" w:hAnsiTheme="minorBidi"/>
          <w:b/>
          <w:lang w:val="pl-PL"/>
        </w:rPr>
        <w:t>PREDSJEDNI</w:t>
      </w:r>
      <w:r>
        <w:rPr>
          <w:rFonts w:asciiTheme="minorBidi" w:hAnsiTheme="minorBidi"/>
          <w:b/>
          <w:lang w:val="pl-PL"/>
        </w:rPr>
        <w:t>CA</w:t>
      </w:r>
    </w:p>
    <w:p w14:paraId="09B60E4F" w14:textId="6CC30AE7" w:rsidR="00D340A5" w:rsidRPr="00B507C0" w:rsidRDefault="00D340A5" w:rsidP="00D340A5">
      <w:pPr>
        <w:jc w:val="right"/>
        <w:rPr>
          <w:rFonts w:asciiTheme="minorBidi" w:hAnsiTheme="minorBidi"/>
          <w:b/>
          <w:lang w:val="pl-PL"/>
        </w:rPr>
      </w:pPr>
      <w:r>
        <w:rPr>
          <w:rFonts w:asciiTheme="minorBidi" w:hAnsiTheme="minorBidi"/>
          <w:b/>
          <w:lang w:val="pl-PL"/>
        </w:rPr>
        <w:t>Dajana Šušnja Jasenko</w:t>
      </w:r>
      <w:r w:rsidR="00832A34">
        <w:rPr>
          <w:rFonts w:asciiTheme="minorBidi" w:hAnsiTheme="minorBidi"/>
          <w:b/>
          <w:lang w:val="pl-PL"/>
        </w:rPr>
        <w:t>, v. r.</w:t>
      </w:r>
    </w:p>
    <w:p w14:paraId="76B773B7" w14:textId="77777777" w:rsidR="00D340A5" w:rsidRDefault="00D340A5" w:rsidP="00B8242B">
      <w:pPr>
        <w:tabs>
          <w:tab w:val="left" w:pos="1859"/>
        </w:tabs>
      </w:pPr>
    </w:p>
    <w:p w14:paraId="437A73E6" w14:textId="77777777" w:rsidR="00D340A5" w:rsidRDefault="00D340A5" w:rsidP="00B8242B">
      <w:pPr>
        <w:tabs>
          <w:tab w:val="left" w:pos="1859"/>
        </w:tabs>
      </w:pPr>
    </w:p>
    <w:p w14:paraId="3277342E" w14:textId="77777777" w:rsidR="00D340A5" w:rsidRDefault="00D340A5" w:rsidP="00B8242B">
      <w:pPr>
        <w:tabs>
          <w:tab w:val="left" w:pos="1859"/>
        </w:tabs>
      </w:pPr>
    </w:p>
    <w:p w14:paraId="4BEB337D" w14:textId="77777777" w:rsidR="00D340A5" w:rsidRDefault="00D340A5" w:rsidP="00B8242B">
      <w:pPr>
        <w:tabs>
          <w:tab w:val="left" w:pos="1859"/>
        </w:tabs>
      </w:pPr>
    </w:p>
    <w:p w14:paraId="5DB009C6" w14:textId="77777777" w:rsidR="008B3966" w:rsidRDefault="008B3966" w:rsidP="00B8242B">
      <w:pPr>
        <w:tabs>
          <w:tab w:val="left" w:pos="1859"/>
        </w:tabs>
      </w:pPr>
    </w:p>
    <w:p w14:paraId="07A0E8F2" w14:textId="77777777" w:rsidR="008B3966" w:rsidRDefault="008B3966" w:rsidP="00B8242B">
      <w:pPr>
        <w:tabs>
          <w:tab w:val="left" w:pos="1859"/>
        </w:tabs>
      </w:pPr>
    </w:p>
    <w:p w14:paraId="23C89300" w14:textId="77777777" w:rsidR="008B3966" w:rsidRDefault="008B3966" w:rsidP="00B8242B">
      <w:pPr>
        <w:tabs>
          <w:tab w:val="left" w:pos="1859"/>
        </w:tabs>
      </w:pPr>
    </w:p>
    <w:p w14:paraId="2BB24799" w14:textId="77777777" w:rsidR="008B3966" w:rsidRDefault="008B3966" w:rsidP="00B8242B">
      <w:pPr>
        <w:tabs>
          <w:tab w:val="left" w:pos="1859"/>
        </w:tabs>
      </w:pPr>
    </w:p>
    <w:p w14:paraId="2939B6E1" w14:textId="77777777" w:rsidR="008B3966" w:rsidRDefault="008B3966" w:rsidP="00B8242B">
      <w:pPr>
        <w:tabs>
          <w:tab w:val="left" w:pos="1859"/>
        </w:tabs>
      </w:pPr>
    </w:p>
    <w:p w14:paraId="2578B283" w14:textId="77777777" w:rsidR="008B3966" w:rsidRDefault="008B3966" w:rsidP="00B8242B">
      <w:pPr>
        <w:tabs>
          <w:tab w:val="left" w:pos="1859"/>
        </w:tabs>
      </w:pPr>
    </w:p>
    <w:p w14:paraId="1B379735" w14:textId="77777777" w:rsidR="008B3966" w:rsidRDefault="008B3966" w:rsidP="00B8242B">
      <w:pPr>
        <w:tabs>
          <w:tab w:val="left" w:pos="1859"/>
        </w:tabs>
      </w:pPr>
    </w:p>
    <w:p w14:paraId="166B603A" w14:textId="77777777" w:rsidR="008B3966" w:rsidRDefault="008B3966" w:rsidP="00B8242B">
      <w:pPr>
        <w:tabs>
          <w:tab w:val="left" w:pos="1859"/>
        </w:tabs>
      </w:pPr>
    </w:p>
    <w:p w14:paraId="45BDD6FE" w14:textId="77777777" w:rsidR="00D340A5" w:rsidRPr="008B3966" w:rsidRDefault="00D340A5" w:rsidP="008B3966">
      <w:pPr>
        <w:pStyle w:val="DefaultStyle"/>
        <w:rPr>
          <w:rFonts w:asciiTheme="minorBidi" w:hAnsiTheme="minorBidi" w:cstheme="minorBidi"/>
          <w:b/>
          <w:bCs/>
          <w:sz w:val="24"/>
          <w:szCs w:val="24"/>
        </w:rPr>
      </w:pPr>
      <w:r w:rsidRPr="008B3966">
        <w:rPr>
          <w:rFonts w:asciiTheme="minorBidi" w:hAnsiTheme="minorBidi" w:cstheme="minorBidi"/>
          <w:b/>
          <w:bCs/>
          <w:sz w:val="24"/>
          <w:szCs w:val="24"/>
        </w:rPr>
        <w:t>OPĆINSKO VIJEĆE</w:t>
      </w:r>
    </w:p>
    <w:p w14:paraId="1EEDA950" w14:textId="77777777" w:rsidR="00D340A5" w:rsidRPr="008B3966" w:rsidRDefault="00D340A5" w:rsidP="008B3966">
      <w:pPr>
        <w:pStyle w:val="DefaultStyle"/>
        <w:rPr>
          <w:rFonts w:asciiTheme="minorBidi" w:hAnsiTheme="minorBidi" w:cstheme="minorBidi"/>
          <w:b/>
          <w:bCs/>
          <w:sz w:val="24"/>
          <w:szCs w:val="24"/>
        </w:rPr>
      </w:pPr>
      <w:r w:rsidRPr="008B3966">
        <w:rPr>
          <w:rFonts w:asciiTheme="minorBidi" w:hAnsiTheme="minorBidi" w:cstheme="minorBidi"/>
          <w:b/>
          <w:bCs/>
          <w:sz w:val="24"/>
          <w:szCs w:val="24"/>
        </w:rPr>
        <w:t>KLASA: 601-01/25-01/2</w:t>
      </w:r>
    </w:p>
    <w:p w14:paraId="1E853024" w14:textId="77777777" w:rsidR="00D340A5" w:rsidRPr="008B3966" w:rsidRDefault="00D340A5" w:rsidP="008B3966">
      <w:pPr>
        <w:pStyle w:val="DefaultStyle"/>
        <w:rPr>
          <w:rFonts w:asciiTheme="minorBidi" w:hAnsiTheme="minorBidi" w:cstheme="minorBidi"/>
          <w:b/>
          <w:bCs/>
          <w:sz w:val="24"/>
          <w:szCs w:val="24"/>
        </w:rPr>
      </w:pPr>
      <w:r w:rsidRPr="008B3966">
        <w:rPr>
          <w:rFonts w:asciiTheme="minorBidi" w:hAnsiTheme="minorBidi" w:cstheme="minorBidi"/>
          <w:b/>
          <w:bCs/>
          <w:sz w:val="24"/>
          <w:szCs w:val="24"/>
        </w:rPr>
        <w:t>URBROJ: 2198-31-02-25-2</w:t>
      </w:r>
    </w:p>
    <w:p w14:paraId="769492E4" w14:textId="77777777" w:rsidR="00D340A5" w:rsidRDefault="00D340A5" w:rsidP="008B3966">
      <w:pPr>
        <w:pStyle w:val="DefaultStyle"/>
      </w:pPr>
      <w:r w:rsidRPr="008B3966">
        <w:rPr>
          <w:rFonts w:asciiTheme="minorBidi" w:hAnsiTheme="minorBidi" w:cstheme="minorBidi"/>
          <w:b/>
          <w:bCs/>
          <w:sz w:val="24"/>
          <w:szCs w:val="24"/>
        </w:rPr>
        <w:t>Gračac, 18. lipnja 2025. godine</w:t>
      </w:r>
    </w:p>
    <w:p w14:paraId="3CD42F69" w14:textId="77777777" w:rsidR="00D340A5" w:rsidRDefault="00D340A5" w:rsidP="00D340A5">
      <w:pPr>
        <w:pStyle w:val="Tijeloteksta"/>
        <w:rPr>
          <w:rFonts w:ascii="Courier New" w:hAnsi="Courier New" w:cs="Courier New"/>
          <w:b/>
        </w:rPr>
      </w:pPr>
    </w:p>
    <w:p w14:paraId="332BAF47" w14:textId="77777777" w:rsidR="00D340A5" w:rsidRPr="00CD2562" w:rsidRDefault="00D340A5" w:rsidP="00D340A5">
      <w:pPr>
        <w:ind w:firstLine="708"/>
        <w:jc w:val="both"/>
        <w:rPr>
          <w:rFonts w:ascii="Arial" w:hAnsi="Arial" w:cs="Arial"/>
        </w:rPr>
      </w:pPr>
      <w:r w:rsidRPr="00CD2562">
        <w:rPr>
          <w:rFonts w:ascii="Arial" w:hAnsi="Arial" w:cs="Arial"/>
          <w:b/>
        </w:rPr>
        <w:tab/>
      </w:r>
      <w:r w:rsidRPr="00CD2562">
        <w:rPr>
          <w:rFonts w:ascii="Arial" w:hAnsi="Arial" w:cs="Arial"/>
        </w:rPr>
        <w:t xml:space="preserve">Temeljem članka </w:t>
      </w:r>
      <w:r>
        <w:rPr>
          <w:rFonts w:ascii="Arial" w:hAnsi="Arial" w:cs="Arial"/>
        </w:rPr>
        <w:t>35. st. 1. t. 4.</w:t>
      </w:r>
      <w:r w:rsidRPr="00CD2562">
        <w:rPr>
          <w:rFonts w:ascii="Arial" w:hAnsi="Arial" w:cs="Arial"/>
        </w:rPr>
        <w:t xml:space="preserve"> </w:t>
      </w:r>
      <w:r w:rsidRPr="00CD2562">
        <w:rPr>
          <w:rFonts w:ascii="Arial" w:hAnsi="Arial" w:cs="Arial"/>
          <w:color w:val="000000"/>
        </w:rPr>
        <w:t>Zakona o predškolskom odgoju i obrazovanju («Narodne novine» 10/97, 107/07, 94/13</w:t>
      </w:r>
      <w:r>
        <w:rPr>
          <w:rFonts w:ascii="Arial" w:hAnsi="Arial" w:cs="Arial"/>
          <w:color w:val="000000"/>
        </w:rPr>
        <w:t>, 98/19, 57/22, 101/23</w:t>
      </w:r>
      <w:r w:rsidRPr="00CD2562">
        <w:rPr>
          <w:rFonts w:ascii="Arial" w:hAnsi="Arial" w:cs="Arial"/>
          <w:color w:val="000000"/>
        </w:rPr>
        <w:t xml:space="preserve">) </w:t>
      </w:r>
      <w:r w:rsidRPr="00CD2562">
        <w:rPr>
          <w:rFonts w:ascii="Arial" w:hAnsi="Arial" w:cs="Arial"/>
        </w:rPr>
        <w:t>i članka 32. Statuta Općine Gračac («Službeni glasnik Zadarske županije» 11/13, „Službeni glasnik Općine Gračac“ 1/18</w:t>
      </w:r>
      <w:r>
        <w:rPr>
          <w:rFonts w:ascii="Arial" w:hAnsi="Arial" w:cs="Arial"/>
        </w:rPr>
        <w:t>, 1/20, 4/21</w:t>
      </w:r>
      <w:r w:rsidRPr="00CD2562">
        <w:rPr>
          <w:rFonts w:ascii="Arial" w:hAnsi="Arial" w:cs="Arial"/>
        </w:rPr>
        <w:t xml:space="preserve">), Općinsko vijeće Općine Gračac na </w:t>
      </w:r>
      <w:r>
        <w:rPr>
          <w:rFonts w:ascii="Arial" w:hAnsi="Arial" w:cs="Arial"/>
        </w:rPr>
        <w:t>1. konstituirajućoj sjednici održanoj 18. lipnja 2025</w:t>
      </w:r>
      <w:r w:rsidRPr="00CD2562">
        <w:rPr>
          <w:rFonts w:ascii="Arial" w:hAnsi="Arial" w:cs="Arial"/>
        </w:rPr>
        <w:t>. g</w:t>
      </w:r>
      <w:r>
        <w:rPr>
          <w:rFonts w:ascii="Arial" w:hAnsi="Arial" w:cs="Arial"/>
        </w:rPr>
        <w:t>odine</w:t>
      </w:r>
      <w:r w:rsidRPr="00CD2562">
        <w:rPr>
          <w:rFonts w:ascii="Arial" w:hAnsi="Arial" w:cs="Arial"/>
        </w:rPr>
        <w:t xml:space="preserve"> donosi</w:t>
      </w:r>
    </w:p>
    <w:p w14:paraId="2DF0125B" w14:textId="77777777" w:rsidR="00D340A5" w:rsidRDefault="00D340A5" w:rsidP="00D340A5">
      <w:pPr>
        <w:jc w:val="both"/>
        <w:rPr>
          <w:rFonts w:ascii="Courier New" w:hAnsi="Courier New" w:cs="Courier New"/>
        </w:rPr>
      </w:pPr>
    </w:p>
    <w:p w14:paraId="6DFD058C" w14:textId="77777777" w:rsidR="00D340A5" w:rsidRDefault="00D340A5" w:rsidP="00D340A5">
      <w:pPr>
        <w:pStyle w:val="Tijeloteksta"/>
        <w:jc w:val="center"/>
        <w:rPr>
          <w:rFonts w:ascii="Arial" w:hAnsi="Arial" w:cs="Arial"/>
          <w:b/>
        </w:rPr>
      </w:pPr>
      <w:r w:rsidRPr="00CD2562">
        <w:rPr>
          <w:rFonts w:ascii="Arial" w:hAnsi="Arial" w:cs="Arial"/>
          <w:b/>
        </w:rPr>
        <w:t xml:space="preserve">Odluku o </w:t>
      </w:r>
      <w:r>
        <w:rPr>
          <w:rFonts w:ascii="Arial" w:hAnsi="Arial" w:cs="Arial"/>
          <w:b/>
        </w:rPr>
        <w:t>davanju suglasnosti</w:t>
      </w:r>
    </w:p>
    <w:p w14:paraId="1ECAB98F" w14:textId="77777777" w:rsidR="00D340A5" w:rsidRPr="00CD2562" w:rsidRDefault="00D340A5" w:rsidP="00D340A5">
      <w:pPr>
        <w:pStyle w:val="Tijeloteksta"/>
        <w:jc w:val="center"/>
        <w:rPr>
          <w:rFonts w:ascii="Arial" w:hAnsi="Arial" w:cs="Arial"/>
          <w:b/>
        </w:rPr>
      </w:pPr>
      <w:r>
        <w:rPr>
          <w:rFonts w:ascii="Arial" w:hAnsi="Arial" w:cs="Arial"/>
          <w:b/>
        </w:rPr>
        <w:t xml:space="preserve">na Plan upisa </w:t>
      </w:r>
    </w:p>
    <w:p w14:paraId="623D536D" w14:textId="77777777" w:rsidR="00D340A5" w:rsidRDefault="00D340A5" w:rsidP="00D340A5">
      <w:pPr>
        <w:pStyle w:val="Tijeloteksta"/>
        <w:jc w:val="center"/>
        <w:rPr>
          <w:rFonts w:ascii="Courier New" w:hAnsi="Courier New" w:cs="Courier New"/>
          <w:b/>
        </w:rPr>
      </w:pPr>
    </w:p>
    <w:p w14:paraId="65B66A71" w14:textId="77777777" w:rsidR="00D340A5" w:rsidRDefault="00D340A5" w:rsidP="00D340A5">
      <w:pPr>
        <w:pStyle w:val="Tijeloteksta"/>
        <w:jc w:val="center"/>
        <w:rPr>
          <w:rFonts w:ascii="Courier New" w:hAnsi="Courier New" w:cs="Courier New"/>
          <w:b/>
        </w:rPr>
      </w:pPr>
    </w:p>
    <w:p w14:paraId="221E55D5" w14:textId="77777777" w:rsidR="00D340A5" w:rsidRPr="00CD2562" w:rsidRDefault="00D340A5" w:rsidP="00D340A5">
      <w:pPr>
        <w:pStyle w:val="Tijeloteksta"/>
        <w:jc w:val="center"/>
        <w:rPr>
          <w:rFonts w:ascii="Arial" w:hAnsi="Arial" w:cs="Arial"/>
          <w:b/>
        </w:rPr>
      </w:pPr>
      <w:r w:rsidRPr="00CD2562">
        <w:rPr>
          <w:rFonts w:ascii="Arial" w:hAnsi="Arial" w:cs="Arial"/>
          <w:b/>
        </w:rPr>
        <w:t>Članak 1.</w:t>
      </w:r>
    </w:p>
    <w:p w14:paraId="00CF8B9F" w14:textId="77777777" w:rsidR="00D340A5" w:rsidRPr="00CD2562" w:rsidRDefault="00D340A5" w:rsidP="00D340A5">
      <w:pPr>
        <w:pStyle w:val="Tijeloteksta"/>
        <w:jc w:val="center"/>
        <w:rPr>
          <w:rFonts w:ascii="Arial" w:hAnsi="Arial" w:cs="Arial"/>
          <w:b/>
        </w:rPr>
      </w:pPr>
    </w:p>
    <w:p w14:paraId="352C11ED" w14:textId="77777777" w:rsidR="00D340A5" w:rsidRDefault="00D340A5" w:rsidP="00832A34">
      <w:pPr>
        <w:pStyle w:val="Tijeloteksta"/>
        <w:jc w:val="both"/>
        <w:rPr>
          <w:rFonts w:ascii="Arial" w:hAnsi="Arial" w:cs="Arial"/>
        </w:rPr>
      </w:pPr>
      <w:r w:rsidRPr="00CD2562">
        <w:rPr>
          <w:rFonts w:ascii="Arial" w:hAnsi="Arial" w:cs="Arial"/>
          <w:b/>
        </w:rPr>
        <w:tab/>
      </w:r>
      <w:r>
        <w:rPr>
          <w:rFonts w:ascii="Arial" w:hAnsi="Arial" w:cs="Arial"/>
        </w:rPr>
        <w:t xml:space="preserve">Daje se suglasnost na Plan upisa u Dječji vrtić Baltazar za pedagošku godinu </w:t>
      </w:r>
      <w:r w:rsidRPr="00D6675A">
        <w:rPr>
          <w:rFonts w:ascii="Arial" w:hAnsi="Arial" w:cs="Arial"/>
        </w:rPr>
        <w:t>2025/2026. Upravnog vijeća Dječjeg vrtića Baltazar KLASA: 601-01-25-01/11, URBROJ: 2198/31-04-25-01 od 11. lipnja 2025. godine.</w:t>
      </w:r>
    </w:p>
    <w:p w14:paraId="76B88FA8" w14:textId="77777777" w:rsidR="00D340A5" w:rsidRDefault="00D340A5" w:rsidP="00D340A5">
      <w:pPr>
        <w:pStyle w:val="Tijeloteksta"/>
        <w:rPr>
          <w:rFonts w:ascii="Arial" w:hAnsi="Arial" w:cs="Arial"/>
        </w:rPr>
      </w:pPr>
    </w:p>
    <w:p w14:paraId="216C0E37" w14:textId="77777777" w:rsidR="00D340A5" w:rsidRDefault="00D340A5" w:rsidP="00D340A5">
      <w:pPr>
        <w:pStyle w:val="Tijeloteksta"/>
        <w:rPr>
          <w:rFonts w:ascii="Arial" w:hAnsi="Arial" w:cs="Arial"/>
        </w:rPr>
      </w:pPr>
    </w:p>
    <w:p w14:paraId="496A1EAF" w14:textId="77777777" w:rsidR="00D340A5" w:rsidRPr="00CD2562" w:rsidRDefault="00D340A5" w:rsidP="00D340A5">
      <w:pPr>
        <w:pStyle w:val="Tijeloteksta"/>
        <w:jc w:val="center"/>
        <w:rPr>
          <w:rFonts w:ascii="Arial" w:hAnsi="Arial" w:cs="Arial"/>
          <w:b/>
        </w:rPr>
      </w:pPr>
      <w:r>
        <w:rPr>
          <w:rFonts w:ascii="Arial" w:hAnsi="Arial" w:cs="Arial"/>
          <w:b/>
        </w:rPr>
        <w:t>Članak 2</w:t>
      </w:r>
      <w:r w:rsidRPr="00CD2562">
        <w:rPr>
          <w:rFonts w:ascii="Arial" w:hAnsi="Arial" w:cs="Arial"/>
          <w:b/>
        </w:rPr>
        <w:t>.</w:t>
      </w:r>
    </w:p>
    <w:p w14:paraId="0727FD17" w14:textId="77777777" w:rsidR="00D340A5" w:rsidRDefault="00D340A5" w:rsidP="00D340A5">
      <w:pPr>
        <w:pStyle w:val="Tijeloteksta"/>
        <w:rPr>
          <w:rFonts w:ascii="Arial" w:hAnsi="Arial" w:cs="Arial"/>
        </w:rPr>
      </w:pPr>
    </w:p>
    <w:p w14:paraId="242502D8" w14:textId="77777777" w:rsidR="00D340A5" w:rsidRPr="00096E21" w:rsidRDefault="00D340A5" w:rsidP="00D340A5">
      <w:pPr>
        <w:ind w:firstLine="720"/>
        <w:jc w:val="both"/>
        <w:rPr>
          <w:rFonts w:ascii="Arial" w:hAnsi="Arial" w:cs="Arial"/>
        </w:rPr>
      </w:pPr>
      <w:r w:rsidRPr="00096E21">
        <w:rPr>
          <w:rFonts w:ascii="Arial" w:hAnsi="Arial" w:cs="Arial"/>
        </w:rPr>
        <w:t>Ova Odluka stupa na snagu danom donošenja, a objavit će se u „Službenom glasniku Općine Gračac“.</w:t>
      </w:r>
    </w:p>
    <w:p w14:paraId="3AEAE7BE" w14:textId="77777777" w:rsidR="00D340A5" w:rsidRPr="00096E21" w:rsidRDefault="00D340A5" w:rsidP="00D340A5">
      <w:pPr>
        <w:jc w:val="both"/>
        <w:rPr>
          <w:rFonts w:ascii="Arial" w:hAnsi="Arial" w:cs="Arial"/>
        </w:rPr>
      </w:pPr>
    </w:p>
    <w:p w14:paraId="60C9449B" w14:textId="77777777" w:rsidR="00D340A5" w:rsidRPr="00096E21" w:rsidRDefault="00D340A5" w:rsidP="00D340A5">
      <w:pPr>
        <w:jc w:val="both"/>
        <w:rPr>
          <w:rFonts w:ascii="Arial" w:hAnsi="Arial" w:cs="Arial"/>
        </w:rPr>
      </w:pPr>
    </w:p>
    <w:p w14:paraId="2459CD52" w14:textId="77777777" w:rsidR="00D340A5" w:rsidRDefault="00D340A5" w:rsidP="00D340A5">
      <w:pPr>
        <w:jc w:val="right"/>
        <w:rPr>
          <w:rFonts w:asciiTheme="minorBidi" w:hAnsiTheme="minorBidi"/>
          <w:b/>
          <w:lang w:val="pl-PL"/>
        </w:rPr>
      </w:pPr>
      <w:r w:rsidRPr="00B507C0">
        <w:rPr>
          <w:rFonts w:asciiTheme="minorBidi" w:hAnsiTheme="minorBidi"/>
          <w:b/>
          <w:lang w:val="pl-PL"/>
        </w:rPr>
        <w:t>PREDSJEDNI</w:t>
      </w:r>
      <w:r>
        <w:rPr>
          <w:rFonts w:asciiTheme="minorBidi" w:hAnsiTheme="minorBidi"/>
          <w:b/>
          <w:lang w:val="pl-PL"/>
        </w:rPr>
        <w:t>CA</w:t>
      </w:r>
    </w:p>
    <w:p w14:paraId="75AE9603" w14:textId="2E37A6B5" w:rsidR="00D340A5" w:rsidRDefault="00D340A5" w:rsidP="00D340A5">
      <w:pPr>
        <w:tabs>
          <w:tab w:val="left" w:pos="1859"/>
        </w:tabs>
        <w:jc w:val="right"/>
        <w:rPr>
          <w:rFonts w:asciiTheme="minorBidi" w:hAnsiTheme="minorBidi"/>
          <w:b/>
          <w:lang w:val="pl-PL"/>
        </w:rPr>
      </w:pPr>
      <w:r>
        <w:rPr>
          <w:rFonts w:asciiTheme="minorBidi" w:hAnsiTheme="minorBidi"/>
          <w:b/>
          <w:lang w:val="pl-PL"/>
        </w:rPr>
        <w:t>Dajana Šušnja Jasenko</w:t>
      </w:r>
      <w:r w:rsidR="00832A34">
        <w:rPr>
          <w:rFonts w:asciiTheme="minorBidi" w:hAnsiTheme="minorBidi"/>
          <w:b/>
          <w:lang w:val="pl-PL"/>
        </w:rPr>
        <w:t>, v. r.</w:t>
      </w:r>
    </w:p>
    <w:p w14:paraId="1CB3F3DF" w14:textId="77777777" w:rsidR="00832A34" w:rsidRDefault="00832A34" w:rsidP="00D340A5">
      <w:pPr>
        <w:tabs>
          <w:tab w:val="left" w:pos="1859"/>
        </w:tabs>
        <w:jc w:val="right"/>
        <w:rPr>
          <w:rFonts w:asciiTheme="minorBidi" w:hAnsiTheme="minorBidi"/>
          <w:b/>
          <w:lang w:val="pl-PL"/>
        </w:rPr>
      </w:pPr>
    </w:p>
    <w:p w14:paraId="08DC2659" w14:textId="77777777" w:rsidR="00832A34" w:rsidRDefault="00832A34" w:rsidP="00D340A5">
      <w:pPr>
        <w:tabs>
          <w:tab w:val="left" w:pos="1859"/>
        </w:tabs>
        <w:jc w:val="right"/>
      </w:pPr>
    </w:p>
    <w:p w14:paraId="06015FA8" w14:textId="77777777" w:rsidR="008B3966" w:rsidRDefault="008B3966" w:rsidP="00D340A5">
      <w:pPr>
        <w:tabs>
          <w:tab w:val="left" w:pos="1859"/>
        </w:tabs>
        <w:jc w:val="right"/>
      </w:pPr>
    </w:p>
    <w:p w14:paraId="3302DC45" w14:textId="77777777" w:rsidR="008B3966" w:rsidRDefault="008B3966" w:rsidP="00D340A5">
      <w:pPr>
        <w:tabs>
          <w:tab w:val="left" w:pos="1859"/>
        </w:tabs>
        <w:jc w:val="right"/>
      </w:pPr>
    </w:p>
    <w:p w14:paraId="2F6718F9" w14:textId="77777777" w:rsidR="008B3966" w:rsidRDefault="008B3966" w:rsidP="00D340A5">
      <w:pPr>
        <w:tabs>
          <w:tab w:val="left" w:pos="1859"/>
        </w:tabs>
        <w:jc w:val="right"/>
      </w:pPr>
    </w:p>
    <w:p w14:paraId="2BD8480A" w14:textId="77777777" w:rsidR="008B3966" w:rsidRDefault="008B3966" w:rsidP="00D340A5">
      <w:pPr>
        <w:tabs>
          <w:tab w:val="left" w:pos="1859"/>
        </w:tabs>
        <w:jc w:val="right"/>
      </w:pPr>
    </w:p>
    <w:p w14:paraId="625B9270" w14:textId="77777777" w:rsidR="008B3966" w:rsidRDefault="008B3966" w:rsidP="00D340A5">
      <w:pPr>
        <w:tabs>
          <w:tab w:val="left" w:pos="1859"/>
        </w:tabs>
        <w:jc w:val="right"/>
      </w:pPr>
    </w:p>
    <w:p w14:paraId="2074E821" w14:textId="77777777" w:rsidR="008B3966" w:rsidRDefault="008B3966" w:rsidP="00D340A5">
      <w:pPr>
        <w:tabs>
          <w:tab w:val="left" w:pos="1859"/>
        </w:tabs>
        <w:jc w:val="right"/>
      </w:pPr>
    </w:p>
    <w:p w14:paraId="71A4C513" w14:textId="77777777" w:rsidR="008B3966" w:rsidRDefault="008B3966" w:rsidP="00D340A5">
      <w:pPr>
        <w:tabs>
          <w:tab w:val="left" w:pos="1859"/>
        </w:tabs>
        <w:jc w:val="right"/>
      </w:pPr>
    </w:p>
    <w:p w14:paraId="20BC4EE4" w14:textId="77777777" w:rsidR="008B3966" w:rsidRDefault="008B3966" w:rsidP="00D340A5">
      <w:pPr>
        <w:tabs>
          <w:tab w:val="left" w:pos="1859"/>
        </w:tabs>
        <w:jc w:val="right"/>
      </w:pPr>
    </w:p>
    <w:p w14:paraId="5E4E25CE" w14:textId="77777777" w:rsidR="008B3966" w:rsidRDefault="008B3966" w:rsidP="00D340A5">
      <w:pPr>
        <w:tabs>
          <w:tab w:val="left" w:pos="1859"/>
        </w:tabs>
        <w:jc w:val="right"/>
      </w:pPr>
    </w:p>
    <w:p w14:paraId="5069137C" w14:textId="77777777" w:rsidR="008B3966" w:rsidRDefault="008B3966" w:rsidP="00D340A5">
      <w:pPr>
        <w:tabs>
          <w:tab w:val="left" w:pos="1859"/>
        </w:tabs>
        <w:jc w:val="right"/>
      </w:pPr>
    </w:p>
    <w:p w14:paraId="0091CCDE" w14:textId="77777777" w:rsidR="008B3966" w:rsidRDefault="008B3966" w:rsidP="00D340A5">
      <w:pPr>
        <w:tabs>
          <w:tab w:val="left" w:pos="1859"/>
        </w:tabs>
        <w:jc w:val="right"/>
      </w:pPr>
    </w:p>
    <w:p w14:paraId="17DD9EF9" w14:textId="77777777" w:rsidR="008B3966" w:rsidRDefault="008B3966" w:rsidP="00D340A5">
      <w:pPr>
        <w:tabs>
          <w:tab w:val="left" w:pos="1859"/>
        </w:tabs>
        <w:jc w:val="right"/>
      </w:pPr>
    </w:p>
    <w:p w14:paraId="277FEFF6" w14:textId="77777777" w:rsidR="008B3966" w:rsidRDefault="008B3966" w:rsidP="00D340A5">
      <w:pPr>
        <w:tabs>
          <w:tab w:val="left" w:pos="1859"/>
        </w:tabs>
        <w:jc w:val="right"/>
      </w:pPr>
    </w:p>
    <w:p w14:paraId="21F80A2C" w14:textId="77777777" w:rsidR="008B3966" w:rsidRDefault="008B3966" w:rsidP="00D340A5">
      <w:pPr>
        <w:tabs>
          <w:tab w:val="left" w:pos="1859"/>
        </w:tabs>
        <w:jc w:val="right"/>
      </w:pPr>
    </w:p>
    <w:p w14:paraId="14BCDBFC" w14:textId="77777777" w:rsidR="008B3966" w:rsidRDefault="008B3966" w:rsidP="00D340A5">
      <w:pPr>
        <w:tabs>
          <w:tab w:val="left" w:pos="1859"/>
        </w:tabs>
        <w:jc w:val="right"/>
      </w:pPr>
    </w:p>
    <w:p w14:paraId="142F2F6D" w14:textId="77777777" w:rsidR="008B3966" w:rsidRDefault="008B3966" w:rsidP="00D340A5">
      <w:pPr>
        <w:tabs>
          <w:tab w:val="left" w:pos="1859"/>
        </w:tabs>
        <w:jc w:val="right"/>
      </w:pPr>
    </w:p>
    <w:p w14:paraId="0354DAB7" w14:textId="77777777" w:rsidR="008B3966" w:rsidRDefault="008B3966" w:rsidP="00D340A5">
      <w:pPr>
        <w:tabs>
          <w:tab w:val="left" w:pos="1859"/>
        </w:tabs>
        <w:jc w:val="right"/>
      </w:pPr>
    </w:p>
    <w:p w14:paraId="5868593A" w14:textId="77777777" w:rsidR="008B3966" w:rsidRDefault="008B3966" w:rsidP="00D340A5">
      <w:pPr>
        <w:tabs>
          <w:tab w:val="left" w:pos="1859"/>
        </w:tabs>
        <w:jc w:val="right"/>
      </w:pPr>
    </w:p>
    <w:p w14:paraId="7EDFA24A" w14:textId="77777777" w:rsidR="008B3966" w:rsidRDefault="008B3966" w:rsidP="00D340A5">
      <w:pPr>
        <w:tabs>
          <w:tab w:val="left" w:pos="1859"/>
        </w:tabs>
        <w:jc w:val="right"/>
      </w:pPr>
    </w:p>
    <w:p w14:paraId="194E6EA4" w14:textId="77777777" w:rsidR="008B3966" w:rsidRDefault="008B3966" w:rsidP="00D340A5">
      <w:pPr>
        <w:tabs>
          <w:tab w:val="left" w:pos="1859"/>
        </w:tabs>
        <w:jc w:val="right"/>
      </w:pPr>
    </w:p>
    <w:p w14:paraId="588C2CA5" w14:textId="77777777" w:rsidR="008B3966" w:rsidRDefault="008B3966" w:rsidP="00D340A5">
      <w:pPr>
        <w:tabs>
          <w:tab w:val="left" w:pos="1859"/>
        </w:tabs>
        <w:jc w:val="right"/>
      </w:pPr>
    </w:p>
    <w:p w14:paraId="62A677E5" w14:textId="77777777" w:rsidR="008B3966" w:rsidRDefault="008B3966" w:rsidP="00D340A5">
      <w:pPr>
        <w:tabs>
          <w:tab w:val="left" w:pos="1859"/>
        </w:tabs>
        <w:jc w:val="right"/>
      </w:pPr>
    </w:p>
    <w:p w14:paraId="21DE7306" w14:textId="77777777" w:rsidR="008B3966" w:rsidRDefault="008B3966" w:rsidP="00D340A5">
      <w:pPr>
        <w:tabs>
          <w:tab w:val="left" w:pos="1859"/>
        </w:tabs>
        <w:jc w:val="right"/>
      </w:pPr>
    </w:p>
    <w:p w14:paraId="17D3EB3C" w14:textId="77777777" w:rsidR="008B3966" w:rsidRDefault="008B3966" w:rsidP="00D340A5">
      <w:pPr>
        <w:tabs>
          <w:tab w:val="left" w:pos="1859"/>
        </w:tabs>
        <w:jc w:val="right"/>
      </w:pPr>
    </w:p>
    <w:p w14:paraId="2A7A0F96" w14:textId="77777777" w:rsidR="008B3966" w:rsidRDefault="008B3966" w:rsidP="00D340A5">
      <w:pPr>
        <w:tabs>
          <w:tab w:val="left" w:pos="1859"/>
        </w:tabs>
        <w:jc w:val="right"/>
      </w:pPr>
    </w:p>
    <w:p w14:paraId="581FD54C" w14:textId="77777777" w:rsidR="008B3966" w:rsidRDefault="008B3966" w:rsidP="00D340A5">
      <w:pPr>
        <w:tabs>
          <w:tab w:val="left" w:pos="1859"/>
        </w:tabs>
        <w:jc w:val="right"/>
      </w:pPr>
    </w:p>
    <w:p w14:paraId="2BC5CA95" w14:textId="77777777" w:rsidR="008B3966" w:rsidRDefault="008B3966" w:rsidP="00D340A5">
      <w:pPr>
        <w:tabs>
          <w:tab w:val="left" w:pos="1859"/>
        </w:tabs>
        <w:jc w:val="right"/>
      </w:pPr>
    </w:p>
    <w:p w14:paraId="4A542BEC" w14:textId="77777777" w:rsidR="008B3966" w:rsidRDefault="008B3966" w:rsidP="00D340A5">
      <w:pPr>
        <w:tabs>
          <w:tab w:val="left" w:pos="1859"/>
        </w:tabs>
        <w:jc w:val="right"/>
      </w:pPr>
    </w:p>
    <w:p w14:paraId="367DAFE8" w14:textId="77777777" w:rsidR="008B3966" w:rsidRDefault="008B3966" w:rsidP="00D340A5">
      <w:pPr>
        <w:tabs>
          <w:tab w:val="left" w:pos="1859"/>
        </w:tabs>
        <w:jc w:val="right"/>
      </w:pPr>
    </w:p>
    <w:p w14:paraId="2E7A1D8B" w14:textId="77777777" w:rsidR="008B3966" w:rsidRDefault="008B3966" w:rsidP="00D340A5">
      <w:pPr>
        <w:tabs>
          <w:tab w:val="left" w:pos="1859"/>
        </w:tabs>
        <w:jc w:val="right"/>
      </w:pPr>
    </w:p>
    <w:p w14:paraId="3A2F610F" w14:textId="77777777" w:rsidR="008B3966" w:rsidRDefault="008B3966" w:rsidP="00D340A5">
      <w:pPr>
        <w:tabs>
          <w:tab w:val="left" w:pos="1859"/>
        </w:tabs>
        <w:jc w:val="right"/>
      </w:pPr>
    </w:p>
    <w:p w14:paraId="3500733B" w14:textId="77777777" w:rsidR="008B3966" w:rsidRDefault="008B3966" w:rsidP="00D340A5">
      <w:pPr>
        <w:tabs>
          <w:tab w:val="left" w:pos="1859"/>
        </w:tabs>
        <w:jc w:val="right"/>
      </w:pPr>
    </w:p>
    <w:p w14:paraId="66B7072C" w14:textId="77777777" w:rsidR="008B3966" w:rsidRDefault="008B3966" w:rsidP="00D340A5">
      <w:pPr>
        <w:tabs>
          <w:tab w:val="left" w:pos="1859"/>
        </w:tabs>
        <w:jc w:val="right"/>
      </w:pPr>
    </w:p>
    <w:p w14:paraId="269B695F" w14:textId="77777777" w:rsidR="00B8242B" w:rsidRDefault="00B8242B" w:rsidP="00B8242B">
      <w:pPr>
        <w:tabs>
          <w:tab w:val="left" w:pos="1859"/>
        </w:tabs>
      </w:pPr>
    </w:p>
    <w:tbl>
      <w:tblPr>
        <w:tblStyle w:val="Reetkatablice"/>
        <w:tblW w:w="0" w:type="auto"/>
        <w:jc w:val="center"/>
        <w:tblLook w:val="04A0" w:firstRow="1" w:lastRow="0" w:firstColumn="1" w:lastColumn="0" w:noHBand="0" w:noVBand="1"/>
      </w:tblPr>
      <w:tblGrid>
        <w:gridCol w:w="9060"/>
      </w:tblGrid>
      <w:tr w:rsidR="00B8242B" w14:paraId="6799B2AA" w14:textId="77777777" w:rsidTr="006760DF">
        <w:trPr>
          <w:jc w:val="center"/>
        </w:trPr>
        <w:tc>
          <w:tcPr>
            <w:tcW w:w="9288" w:type="dxa"/>
          </w:tcPr>
          <w:p w14:paraId="06BE2E45" w14:textId="77777777" w:rsidR="00B8242B" w:rsidRDefault="00B8242B" w:rsidP="006760D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14:paraId="4901B740" w14:textId="77777777" w:rsidR="00B8242B" w:rsidRDefault="00B8242B" w:rsidP="006760D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14:paraId="61DFF634" w14:textId="77777777" w:rsidR="00B8242B" w:rsidRDefault="00B8242B" w:rsidP="006760D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Bojana Fumić, Sandra Kukić </w:t>
            </w:r>
          </w:p>
          <w:p w14:paraId="67F50E91" w14:textId="77777777" w:rsidR="00B8242B" w:rsidRDefault="00B8242B" w:rsidP="006760D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Gračac,  Park sv. Jurja 1, 23440 Gračac, telefon 023/773-007</w:t>
            </w:r>
          </w:p>
          <w:p w14:paraId="3F3CBD2C" w14:textId="77777777" w:rsidR="00B8242B" w:rsidRDefault="00B8242B" w:rsidP="006760DF">
            <w:pPr>
              <w:jc w:val="center"/>
            </w:pPr>
            <w:r>
              <w:rPr>
                <w:rFonts w:ascii="Book Antiqua" w:hAnsi="Book Antiqua" w:cs="TimesNewRomanPSMT"/>
                <w:sz w:val="20"/>
                <w:szCs w:val="20"/>
              </w:rPr>
              <w:t xml:space="preserve">Službeni glasnik objavljuje se i na: </w:t>
            </w:r>
            <w:hyperlink r:id="rId11" w:history="1">
              <w:r>
                <w:rPr>
                  <w:rStyle w:val="Hiperveza"/>
                  <w:rFonts w:ascii="Book Antiqua" w:hAnsi="Book Antiqua"/>
                  <w:b/>
                  <w:bCs/>
                  <w:sz w:val="20"/>
                  <w:szCs w:val="20"/>
                </w:rPr>
                <w:t>www.gracac.hr</w:t>
              </w:r>
            </w:hyperlink>
          </w:p>
          <w:p w14:paraId="18321B6D" w14:textId="77777777" w:rsidR="00B8242B" w:rsidRPr="00035515" w:rsidRDefault="00B8242B" w:rsidP="006760DF">
            <w:pPr>
              <w:jc w:val="center"/>
              <w:rPr>
                <w:rFonts w:ascii="Book Antiqua" w:hAnsi="Book Antiqua"/>
                <w:b/>
                <w:bCs/>
                <w:sz w:val="20"/>
                <w:szCs w:val="20"/>
              </w:rPr>
            </w:pPr>
            <w:r>
              <w:rPr>
                <w:rFonts w:ascii="Book Antiqua" w:hAnsi="Book Antiqua"/>
                <w:sz w:val="20"/>
                <w:szCs w:val="20"/>
              </w:rPr>
              <w:t>Broj tiskanih primjeraka: 3</w:t>
            </w:r>
            <w:r w:rsidRPr="00035515">
              <w:rPr>
                <w:rFonts w:ascii="Book Antiqua" w:hAnsi="Book Antiqua"/>
                <w:sz w:val="20"/>
                <w:szCs w:val="20"/>
              </w:rPr>
              <w:t>0</w:t>
            </w:r>
          </w:p>
          <w:p w14:paraId="5552E14A" w14:textId="77777777" w:rsidR="00B8242B" w:rsidRDefault="00B8242B" w:rsidP="006760DF">
            <w:pPr>
              <w:jc w:val="center"/>
            </w:pPr>
          </w:p>
        </w:tc>
      </w:tr>
    </w:tbl>
    <w:p w14:paraId="5A1BDFF6" w14:textId="77777777" w:rsidR="00160461" w:rsidRDefault="00160461" w:rsidP="00110041"/>
    <w:sectPr w:rsidR="00160461" w:rsidSect="00D872C2">
      <w:pgSz w:w="11906" w:h="16838" w:code="9"/>
      <w:pgMar w:top="1418" w:right="1418" w:bottom="1418"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6F015" w14:textId="77777777" w:rsidR="003C6356" w:rsidRDefault="003C6356" w:rsidP="00C31869">
      <w:r>
        <w:separator/>
      </w:r>
    </w:p>
  </w:endnote>
  <w:endnote w:type="continuationSeparator" w:id="0">
    <w:p w14:paraId="654DFC33" w14:textId="77777777" w:rsidR="003C6356" w:rsidRDefault="003C6356" w:rsidP="00C3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wis721 LtCn BT">
    <w:altName w:val="Calibri"/>
    <w:charset w:val="00"/>
    <w:family w:val="swiss"/>
    <w:pitch w:val="variable"/>
    <w:sig w:usb0="00000087" w:usb1="00000000" w:usb2="00000000" w:usb3="00000000" w:csb0="0000001B"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Times-NewRoman">
    <w:charset w:val="00"/>
    <w:family w:val="auto"/>
    <w:pitch w:val="default"/>
  </w:font>
  <w:font w:name="SansSerif">
    <w:altName w:val="Cambria"/>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DCF80" w14:textId="77777777" w:rsidR="002001E6" w:rsidRDefault="00000000">
    <w:pPr>
      <w:pStyle w:val="Podnoje"/>
      <w:pBdr>
        <w:top w:val="thinThickSmallGap" w:sz="24" w:space="1" w:color="823B0B"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r>
      <w:fldChar w:fldCharType="begin"/>
    </w:r>
    <w:r>
      <w:instrText xml:space="preserve"> PAGE   \* MERGEFORMAT </w:instrText>
    </w:r>
    <w:r>
      <w:fldChar w:fldCharType="separate"/>
    </w:r>
    <w:r w:rsidRPr="00A200A3">
      <w:rPr>
        <w:rFonts w:asciiTheme="majorHAnsi" w:hAnsiTheme="majorHAnsi"/>
        <w:noProof/>
      </w:rPr>
      <w:t>95</w:t>
    </w:r>
    <w:r>
      <w:rPr>
        <w:rFonts w:asciiTheme="majorHAnsi" w:hAnsiTheme="majorHAnsi"/>
        <w:noProof/>
      </w:rPr>
      <w:fldChar w:fldCharType="end"/>
    </w:r>
  </w:p>
  <w:p w14:paraId="382E55F0" w14:textId="77777777" w:rsidR="002001E6" w:rsidRDefault="002001E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73258" w14:textId="77777777" w:rsidR="003C6356" w:rsidRDefault="003C6356" w:rsidP="00C31869">
      <w:r>
        <w:separator/>
      </w:r>
    </w:p>
  </w:footnote>
  <w:footnote w:type="continuationSeparator" w:id="0">
    <w:p w14:paraId="2E3F0AE1" w14:textId="77777777" w:rsidR="003C6356" w:rsidRDefault="003C6356" w:rsidP="00C31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ook Antiqua" w:eastAsiaTheme="majorEastAsia" w:hAnsi="Book Antiqua" w:cs="Courier New"/>
        <w:b/>
        <w:sz w:val="32"/>
        <w:szCs w:val="32"/>
      </w:rPr>
      <w:alias w:val="Title"/>
      <w:id w:val="-1394964974"/>
      <w:dataBinding w:prefixMappings="xmlns:ns0='http://schemas.openxmlformats.org/package/2006/metadata/core-properties' xmlns:ns1='http://purl.org/dc/elements/1.1/'" w:xpath="/ns0:coreProperties[1]/ns1:title[1]" w:storeItemID="{6C3C8BC8-F283-45AE-878A-BAB7291924A1}"/>
      <w:text/>
    </w:sdtPr>
    <w:sdtContent>
      <w:p w14:paraId="121D1ACB" w14:textId="7A2ECD43" w:rsidR="002001E6" w:rsidRPr="00A46039" w:rsidRDefault="00C31869" w:rsidP="00340294">
        <w:pPr>
          <w:pStyle w:val="Zaglavlje"/>
          <w:pBdr>
            <w:bottom w:val="thickThinSmallGap" w:sz="24" w:space="1" w:color="823B0B" w:themeColor="accent2" w:themeShade="7F"/>
          </w:pBdr>
          <w:jc w:val="center"/>
          <w:rPr>
            <w:rFonts w:ascii="Book Antiqua" w:eastAsiaTheme="majorEastAsia" w:hAnsi="Book Antiqua" w:cs="Courier New"/>
            <w:b/>
            <w:sz w:val="32"/>
            <w:szCs w:val="32"/>
          </w:rPr>
        </w:pPr>
        <w:r w:rsidRPr="00092F1F">
          <w:rPr>
            <w:rFonts w:ascii="Book Antiqua" w:eastAsiaTheme="majorEastAsia" w:hAnsi="Book Antiqua" w:cs="Courier New"/>
            <w:b/>
            <w:sz w:val="32"/>
            <w:szCs w:val="32"/>
          </w:rPr>
          <w:t xml:space="preserve">„Službeni glasnik Općine Gračac“                                                      broj </w:t>
        </w:r>
        <w:r w:rsidR="00D340A5" w:rsidRPr="00092F1F">
          <w:rPr>
            <w:rFonts w:ascii="Book Antiqua" w:eastAsiaTheme="majorEastAsia" w:hAnsi="Book Antiqua" w:cs="Courier New"/>
            <w:b/>
            <w:sz w:val="32"/>
            <w:szCs w:val="32"/>
          </w:rPr>
          <w:t>4</w:t>
        </w:r>
        <w:r w:rsidRPr="00092F1F">
          <w:rPr>
            <w:rFonts w:ascii="Book Antiqua" w:eastAsiaTheme="majorEastAsia" w:hAnsi="Book Antiqua" w:cs="Courier New"/>
            <w:b/>
            <w:sz w:val="32"/>
            <w:szCs w:val="32"/>
          </w:rPr>
          <w:t xml:space="preserve">        </w:t>
        </w:r>
        <w:r w:rsidR="00F85D5B" w:rsidRPr="00092F1F">
          <w:rPr>
            <w:rFonts w:ascii="Book Antiqua" w:eastAsiaTheme="majorEastAsia" w:hAnsi="Book Antiqua" w:cs="Courier New"/>
            <w:b/>
            <w:sz w:val="32"/>
            <w:szCs w:val="32"/>
          </w:rPr>
          <w:t>2</w:t>
        </w:r>
        <w:r w:rsidRPr="00092F1F">
          <w:rPr>
            <w:rFonts w:ascii="Book Antiqua" w:eastAsiaTheme="majorEastAsia" w:hAnsi="Book Antiqua" w:cs="Courier New"/>
            <w:b/>
            <w:sz w:val="32"/>
            <w:szCs w:val="32"/>
          </w:rPr>
          <w:t xml:space="preserve">. </w:t>
        </w:r>
        <w:r w:rsidR="00092F1F" w:rsidRPr="00092F1F">
          <w:rPr>
            <w:rFonts w:ascii="Book Antiqua" w:eastAsiaTheme="majorEastAsia" w:hAnsi="Book Antiqua" w:cs="Courier New"/>
            <w:b/>
            <w:sz w:val="32"/>
            <w:szCs w:val="32"/>
          </w:rPr>
          <w:t>srpnja</w:t>
        </w:r>
        <w:r w:rsidRPr="00092F1F">
          <w:rPr>
            <w:rFonts w:ascii="Book Antiqua" w:eastAsiaTheme="majorEastAsia" w:hAnsi="Book Antiqua" w:cs="Courier New"/>
            <w:b/>
            <w:sz w:val="32"/>
            <w:szCs w:val="32"/>
          </w:rPr>
          <w:t xml:space="preserve"> 202</w:t>
        </w:r>
        <w:r w:rsidR="00D872C2" w:rsidRPr="00092F1F">
          <w:rPr>
            <w:rFonts w:ascii="Book Antiqua" w:eastAsiaTheme="majorEastAsia" w:hAnsi="Book Antiqua" w:cs="Courier New"/>
            <w:b/>
            <w:sz w:val="32"/>
            <w:szCs w:val="32"/>
          </w:rPr>
          <w:t>5</w:t>
        </w:r>
        <w:r w:rsidRPr="00092F1F">
          <w:rPr>
            <w:rFonts w:ascii="Book Antiqua" w:eastAsiaTheme="majorEastAsia" w:hAnsi="Book Antiqua" w:cs="Courier New"/>
            <w:b/>
            <w:sz w:val="32"/>
            <w:szCs w:val="32"/>
          </w:rPr>
          <w:t>. godine        Godina: XI</w:t>
        </w:r>
        <w:r w:rsidR="00D872C2" w:rsidRPr="00092F1F">
          <w:rPr>
            <w:rFonts w:ascii="Book Antiqua" w:eastAsiaTheme="majorEastAsia" w:hAnsi="Book Antiqua" w:cs="Courier New"/>
            <w:b/>
            <w:sz w:val="32"/>
            <w:szCs w:val="32"/>
          </w:rPr>
          <w:t>I</w:t>
        </w:r>
        <w:r w:rsidRPr="00092F1F">
          <w:rPr>
            <w:rFonts w:ascii="Book Antiqua" w:eastAsiaTheme="majorEastAsia" w:hAnsi="Book Antiqua" w:cs="Courier New"/>
            <w:b/>
            <w:sz w:val="32"/>
            <w:szCs w:val="32"/>
          </w:rPr>
          <w:t>I</w:t>
        </w:r>
      </w:p>
    </w:sdtContent>
  </w:sdt>
  <w:p w14:paraId="0199A0D0" w14:textId="77777777" w:rsidR="002001E6" w:rsidRDefault="002001E6">
    <w:pPr>
      <w:pStyle w:val="Zaglavlje"/>
    </w:pPr>
  </w:p>
  <w:p w14:paraId="7DBAEE7A" w14:textId="77777777" w:rsidR="002001E6" w:rsidRDefault="002001E6">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365D" w14:textId="77777777" w:rsidR="002001E6" w:rsidRDefault="00000000" w:rsidP="009243C4">
    <w:pPr>
      <w:pStyle w:val="Zaglavlje"/>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14:paraId="1CF89449" w14:textId="77777777" w:rsidR="002001E6" w:rsidRPr="00863147" w:rsidRDefault="00000000" w:rsidP="009243C4">
    <w:pPr>
      <w:pStyle w:val="Zaglavlje"/>
      <w:tabs>
        <w:tab w:val="left" w:pos="4020"/>
      </w:tabs>
      <w:jc w:val="both"/>
      <w:rPr>
        <w:rFonts w:ascii="Book Antiqua" w:hAnsi="Book Antiqua"/>
        <w:b/>
      </w:rPr>
    </w:pPr>
    <w:r w:rsidRPr="00863147">
      <w:rPr>
        <w:rFonts w:ascii="Book Antiqua" w:hAnsi="Book Antiqua"/>
        <w:b/>
        <w:noProof/>
        <w:lang w:val="en-US" w:eastAsia="en-US"/>
      </w:rPr>
      <w:drawing>
        <wp:inline distT="0" distB="0" distL="0" distR="0" wp14:anchorId="0DE143BB" wp14:editId="15F00686">
          <wp:extent cx="971550" cy="1234439"/>
          <wp:effectExtent l="19050" t="0" r="0" b="0"/>
          <wp:docPr id="211898749"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14:paraId="075D69CC" w14:textId="77777777" w:rsidR="002001E6" w:rsidRDefault="00000000" w:rsidP="00112FE3">
    <w:pPr>
      <w:pStyle w:val="Zaglavlje"/>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14:paraId="25B07035" w14:textId="77777777" w:rsidR="002001E6" w:rsidRPr="00112FE3" w:rsidRDefault="002001E6" w:rsidP="00112FE3">
    <w:pPr>
      <w:pStyle w:val="Zaglavlje"/>
      <w:tabs>
        <w:tab w:val="left" w:pos="4020"/>
      </w:tabs>
      <w:jc w:val="both"/>
      <w:rPr>
        <w:rFonts w:ascii="Book Antiqua" w:hAnsi="Book Antiqua"/>
        <w:b/>
        <w:sz w:val="32"/>
        <w:szCs w:val="32"/>
      </w:rPr>
    </w:pPr>
  </w:p>
  <w:p w14:paraId="7CCD6476" w14:textId="6B3E9C5F" w:rsidR="002001E6" w:rsidRDefault="00000000" w:rsidP="00112FE3">
    <w:pPr>
      <w:pStyle w:val="Zaglavlje"/>
      <w:pBdr>
        <w:bottom w:val="single" w:sz="12" w:space="1" w:color="auto"/>
      </w:pBdr>
      <w:tabs>
        <w:tab w:val="left" w:pos="4020"/>
      </w:tabs>
      <w:jc w:val="both"/>
      <w:rPr>
        <w:rFonts w:ascii="Book Antiqua" w:eastAsiaTheme="majorEastAsia" w:hAnsi="Book Antiqua" w:cs="Courier New"/>
        <w:b/>
        <w:sz w:val="32"/>
        <w:szCs w:val="32"/>
      </w:rPr>
    </w:pPr>
    <w:r>
      <w:rPr>
        <w:rFonts w:ascii="Book Antiqua" w:eastAsiaTheme="majorEastAsia" w:hAnsi="Book Antiqua" w:cs="Courier New"/>
        <w:b/>
        <w:sz w:val="32"/>
        <w:szCs w:val="32"/>
      </w:rPr>
      <w:t xml:space="preserve">broj </w:t>
    </w:r>
    <w:r w:rsidR="00D340A5">
      <w:rPr>
        <w:rFonts w:ascii="Book Antiqua" w:eastAsiaTheme="majorEastAsia" w:hAnsi="Book Antiqua" w:cs="Courier New"/>
        <w:b/>
        <w:sz w:val="32"/>
        <w:szCs w:val="32"/>
      </w:rPr>
      <w:t>4</w:t>
    </w:r>
    <w:r>
      <w:rPr>
        <w:rFonts w:ascii="Book Antiqua" w:eastAsiaTheme="majorEastAsia" w:hAnsi="Book Antiqua" w:cs="Courier New"/>
        <w:b/>
        <w:sz w:val="32"/>
        <w:szCs w:val="32"/>
      </w:rPr>
      <w:t xml:space="preserve">       GRAČAC, </w:t>
    </w:r>
    <w:r w:rsidR="00092F1F">
      <w:rPr>
        <w:rFonts w:ascii="Book Antiqua" w:eastAsiaTheme="majorEastAsia" w:hAnsi="Book Antiqua" w:cs="Courier New"/>
        <w:b/>
        <w:sz w:val="32"/>
        <w:szCs w:val="32"/>
      </w:rPr>
      <w:t>2. srpnja</w:t>
    </w:r>
    <w:r>
      <w:rPr>
        <w:rFonts w:ascii="Book Antiqua" w:eastAsiaTheme="majorEastAsia" w:hAnsi="Book Antiqua" w:cs="Courier New"/>
        <w:b/>
        <w:sz w:val="32"/>
        <w:szCs w:val="32"/>
      </w:rPr>
      <w:t xml:space="preserve"> 202</w:t>
    </w:r>
    <w:r w:rsidR="00D872C2">
      <w:rPr>
        <w:rFonts w:ascii="Book Antiqua" w:eastAsiaTheme="majorEastAsia" w:hAnsi="Book Antiqua" w:cs="Courier New"/>
        <w:b/>
        <w:sz w:val="32"/>
        <w:szCs w:val="32"/>
      </w:rPr>
      <w:t>5</w:t>
    </w:r>
    <w:r>
      <w:rPr>
        <w:rFonts w:ascii="Book Antiqua" w:eastAsiaTheme="majorEastAsia" w:hAnsi="Book Antiqua" w:cs="Courier New"/>
        <w:b/>
        <w:sz w:val="32"/>
        <w:szCs w:val="32"/>
      </w:rPr>
      <w:t>. godine        Godina: X</w:t>
    </w:r>
    <w:r w:rsidR="00C31869">
      <w:rPr>
        <w:rFonts w:ascii="Book Antiqua" w:eastAsiaTheme="majorEastAsia" w:hAnsi="Book Antiqua" w:cs="Courier New"/>
        <w:b/>
        <w:sz w:val="32"/>
        <w:szCs w:val="32"/>
      </w:rPr>
      <w:t>I</w:t>
    </w:r>
    <w:r w:rsidR="00D872C2">
      <w:rPr>
        <w:rFonts w:ascii="Book Antiqua" w:eastAsiaTheme="majorEastAsia" w:hAnsi="Book Antiqua" w:cs="Courier New"/>
        <w:b/>
        <w:sz w:val="32"/>
        <w:szCs w:val="32"/>
      </w:rPr>
      <w:t>I</w:t>
    </w:r>
    <w:r>
      <w:rPr>
        <w:rFonts w:ascii="Book Antiqua" w:eastAsiaTheme="majorEastAsia" w:hAnsi="Book Antiqua" w:cs="Courier New"/>
        <w:b/>
        <w:sz w:val="32"/>
        <w:szCs w:val="32"/>
      </w:rPr>
      <w:t>I</w:t>
    </w:r>
  </w:p>
  <w:p w14:paraId="6E940072" w14:textId="77777777" w:rsidR="002001E6" w:rsidRPr="00112FE3" w:rsidRDefault="002001E6" w:rsidP="00112FE3">
    <w:pPr>
      <w:pStyle w:val="Zaglavlje"/>
      <w:tabs>
        <w:tab w:val="left" w:pos="4020"/>
      </w:tabs>
      <w:jc w:val="both"/>
      <w:rPr>
        <w:rFonts w:ascii="Book Antiqua" w:hAnsi="Book Antiqua"/>
        <w:b/>
        <w:sz w:val="48"/>
        <w:szCs w:val="48"/>
      </w:rPr>
    </w:pPr>
  </w:p>
  <w:p w14:paraId="3EE1FFBD" w14:textId="77777777" w:rsidR="002001E6" w:rsidRDefault="002001E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numFmt w:val="bullet"/>
      <w:lvlText w:val="-"/>
      <w:lvlJc w:val="left"/>
      <w:pPr>
        <w:tabs>
          <w:tab w:val="num" w:pos="1065"/>
        </w:tabs>
        <w:ind w:left="1065" w:hanging="360"/>
      </w:pPr>
      <w:rPr>
        <w:rFonts w:ascii="Times New Roman" w:hAnsi="Times New Roman" w:cs="Times New Roman"/>
      </w:r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1113"/>
        </w:tabs>
        <w:ind w:left="1113" w:hanging="360"/>
      </w:pPr>
      <w:rPr>
        <w:rFonts w:ascii="Symbol" w:hAnsi="Symbol" w:cs="Times New Roman"/>
      </w:rPr>
    </w:lvl>
    <w:lvl w:ilvl="2">
      <w:start w:val="1"/>
      <w:numFmt w:val="bullet"/>
      <w:lvlText w:val=""/>
      <w:lvlJc w:val="left"/>
      <w:pPr>
        <w:tabs>
          <w:tab w:val="num" w:pos="1866"/>
        </w:tabs>
        <w:ind w:left="1866" w:hanging="360"/>
      </w:pPr>
      <w:rPr>
        <w:rFonts w:ascii="Symbol" w:hAnsi="Symbol" w:cs="Times New Roman"/>
      </w:rPr>
    </w:lvl>
    <w:lvl w:ilvl="3">
      <w:start w:val="1"/>
      <w:numFmt w:val="bullet"/>
      <w:lvlText w:val=""/>
      <w:lvlJc w:val="left"/>
      <w:pPr>
        <w:tabs>
          <w:tab w:val="num" w:pos="2619"/>
        </w:tabs>
        <w:ind w:left="2619" w:hanging="360"/>
      </w:pPr>
      <w:rPr>
        <w:rFonts w:ascii="Symbol" w:hAnsi="Symbol" w:cs="Times New Roman"/>
      </w:rPr>
    </w:lvl>
    <w:lvl w:ilvl="4">
      <w:start w:val="1"/>
      <w:numFmt w:val="bullet"/>
      <w:lvlText w:val=""/>
      <w:lvlJc w:val="left"/>
      <w:pPr>
        <w:tabs>
          <w:tab w:val="num" w:pos="3372"/>
        </w:tabs>
        <w:ind w:left="3372" w:hanging="360"/>
      </w:pPr>
      <w:rPr>
        <w:rFonts w:ascii="Symbol" w:hAnsi="Symbol" w:cs="Times New Roman"/>
      </w:rPr>
    </w:lvl>
    <w:lvl w:ilvl="5">
      <w:start w:val="1"/>
      <w:numFmt w:val="bullet"/>
      <w:lvlText w:val=""/>
      <w:lvlJc w:val="left"/>
      <w:pPr>
        <w:tabs>
          <w:tab w:val="num" w:pos="4125"/>
        </w:tabs>
        <w:ind w:left="4125" w:hanging="360"/>
      </w:pPr>
      <w:rPr>
        <w:rFonts w:ascii="Symbol" w:hAnsi="Symbol" w:cs="Times New Roman"/>
      </w:rPr>
    </w:lvl>
    <w:lvl w:ilvl="6">
      <w:start w:val="1"/>
      <w:numFmt w:val="bullet"/>
      <w:lvlText w:val=""/>
      <w:lvlJc w:val="left"/>
      <w:pPr>
        <w:tabs>
          <w:tab w:val="num" w:pos="4878"/>
        </w:tabs>
        <w:ind w:left="4878" w:hanging="360"/>
      </w:pPr>
      <w:rPr>
        <w:rFonts w:ascii="Symbol" w:hAnsi="Symbol" w:cs="Times New Roman"/>
      </w:rPr>
    </w:lvl>
    <w:lvl w:ilvl="7">
      <w:start w:val="1"/>
      <w:numFmt w:val="bullet"/>
      <w:lvlText w:val=""/>
      <w:lvlJc w:val="left"/>
      <w:pPr>
        <w:tabs>
          <w:tab w:val="num" w:pos="5631"/>
        </w:tabs>
        <w:ind w:left="5631" w:hanging="360"/>
      </w:pPr>
      <w:rPr>
        <w:rFonts w:ascii="Symbol" w:hAnsi="Symbol" w:cs="Times New Roman"/>
      </w:rPr>
    </w:lvl>
    <w:lvl w:ilvl="8">
      <w:start w:val="1"/>
      <w:numFmt w:val="bullet"/>
      <w:lvlText w:val=""/>
      <w:lvlJc w:val="left"/>
      <w:pPr>
        <w:tabs>
          <w:tab w:val="num" w:pos="6384"/>
        </w:tabs>
        <w:ind w:left="6384" w:hanging="360"/>
      </w:pPr>
      <w:rPr>
        <w:rFonts w:ascii="Symbol" w:hAnsi="Symbol" w:cs="Times New Roman"/>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556DEA"/>
    <w:multiLevelType w:val="hybridMultilevel"/>
    <w:tmpl w:val="192E7040"/>
    <w:lvl w:ilvl="0" w:tplc="075CBDCA">
      <w:numFmt w:val="bullet"/>
      <w:lvlText w:val="-"/>
      <w:lvlJc w:val="left"/>
      <w:pPr>
        <w:tabs>
          <w:tab w:val="num" w:pos="644"/>
        </w:tabs>
        <w:ind w:left="644" w:hanging="360"/>
      </w:pPr>
      <w:rPr>
        <w:rFonts w:ascii="Times New Roman" w:eastAsia="Times New Roman" w:hAnsi="Times New Roman" w:cs="Times New Roman" w:hint="default"/>
      </w:rPr>
    </w:lvl>
    <w:lvl w:ilvl="1" w:tplc="041A0003">
      <w:start w:val="1"/>
      <w:numFmt w:val="bullet"/>
      <w:lvlText w:val="o"/>
      <w:lvlJc w:val="left"/>
      <w:pPr>
        <w:tabs>
          <w:tab w:val="num" w:pos="1364"/>
        </w:tabs>
        <w:ind w:left="1364" w:hanging="360"/>
      </w:pPr>
      <w:rPr>
        <w:rFonts w:ascii="Courier New" w:hAnsi="Courier New" w:cs="Courier New" w:hint="default"/>
      </w:rPr>
    </w:lvl>
    <w:lvl w:ilvl="2" w:tplc="041A0005" w:tentative="1">
      <w:start w:val="1"/>
      <w:numFmt w:val="bullet"/>
      <w:lvlText w:val=""/>
      <w:lvlJc w:val="left"/>
      <w:pPr>
        <w:tabs>
          <w:tab w:val="num" w:pos="2084"/>
        </w:tabs>
        <w:ind w:left="2084" w:hanging="360"/>
      </w:pPr>
      <w:rPr>
        <w:rFonts w:ascii="Wingdings" w:hAnsi="Wingdings" w:hint="default"/>
      </w:rPr>
    </w:lvl>
    <w:lvl w:ilvl="3" w:tplc="041A0001" w:tentative="1">
      <w:start w:val="1"/>
      <w:numFmt w:val="bullet"/>
      <w:lvlText w:val=""/>
      <w:lvlJc w:val="left"/>
      <w:pPr>
        <w:tabs>
          <w:tab w:val="num" w:pos="2804"/>
        </w:tabs>
        <w:ind w:left="2804" w:hanging="360"/>
      </w:pPr>
      <w:rPr>
        <w:rFonts w:ascii="Symbol" w:hAnsi="Symbol" w:hint="default"/>
      </w:rPr>
    </w:lvl>
    <w:lvl w:ilvl="4" w:tplc="041A0003" w:tentative="1">
      <w:start w:val="1"/>
      <w:numFmt w:val="bullet"/>
      <w:lvlText w:val="o"/>
      <w:lvlJc w:val="left"/>
      <w:pPr>
        <w:tabs>
          <w:tab w:val="num" w:pos="3524"/>
        </w:tabs>
        <w:ind w:left="3524" w:hanging="360"/>
      </w:pPr>
      <w:rPr>
        <w:rFonts w:ascii="Courier New" w:hAnsi="Courier New" w:cs="Courier New" w:hint="default"/>
      </w:rPr>
    </w:lvl>
    <w:lvl w:ilvl="5" w:tplc="041A0005" w:tentative="1">
      <w:start w:val="1"/>
      <w:numFmt w:val="bullet"/>
      <w:lvlText w:val=""/>
      <w:lvlJc w:val="left"/>
      <w:pPr>
        <w:tabs>
          <w:tab w:val="num" w:pos="4244"/>
        </w:tabs>
        <w:ind w:left="4244" w:hanging="360"/>
      </w:pPr>
      <w:rPr>
        <w:rFonts w:ascii="Wingdings" w:hAnsi="Wingdings" w:hint="default"/>
      </w:rPr>
    </w:lvl>
    <w:lvl w:ilvl="6" w:tplc="041A0001" w:tentative="1">
      <w:start w:val="1"/>
      <w:numFmt w:val="bullet"/>
      <w:lvlText w:val=""/>
      <w:lvlJc w:val="left"/>
      <w:pPr>
        <w:tabs>
          <w:tab w:val="num" w:pos="4964"/>
        </w:tabs>
        <w:ind w:left="4964" w:hanging="360"/>
      </w:pPr>
      <w:rPr>
        <w:rFonts w:ascii="Symbol" w:hAnsi="Symbol" w:hint="default"/>
      </w:rPr>
    </w:lvl>
    <w:lvl w:ilvl="7" w:tplc="041A0003" w:tentative="1">
      <w:start w:val="1"/>
      <w:numFmt w:val="bullet"/>
      <w:lvlText w:val="o"/>
      <w:lvlJc w:val="left"/>
      <w:pPr>
        <w:tabs>
          <w:tab w:val="num" w:pos="5684"/>
        </w:tabs>
        <w:ind w:left="5684" w:hanging="360"/>
      </w:pPr>
      <w:rPr>
        <w:rFonts w:ascii="Courier New" w:hAnsi="Courier New" w:cs="Courier New" w:hint="default"/>
      </w:rPr>
    </w:lvl>
    <w:lvl w:ilvl="8" w:tplc="041A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1">
    <w:nsid w:val="00A57374"/>
    <w:multiLevelType w:val="hybridMultilevel"/>
    <w:tmpl w:val="00BC779A"/>
    <w:lvl w:ilvl="0" w:tplc="ECFAE298">
      <w:start w:val="1"/>
      <w:numFmt w:val="decimal"/>
      <w:lvlText w:val="%1."/>
      <w:lvlJc w:val="left"/>
      <w:pPr>
        <w:ind w:left="720" w:hanging="360"/>
      </w:pPr>
    </w:lvl>
    <w:lvl w:ilvl="1" w:tplc="6B36626E">
      <w:start w:val="1"/>
      <w:numFmt w:val="decimal"/>
      <w:lvlText w:val="%2."/>
      <w:lvlJc w:val="left"/>
      <w:pPr>
        <w:ind w:left="1440" w:hanging="360"/>
      </w:pPr>
    </w:lvl>
    <w:lvl w:ilvl="2" w:tplc="A5985842" w:tentative="1">
      <w:start w:val="1"/>
      <w:numFmt w:val="lowerRoman"/>
      <w:lvlText w:val="%3."/>
      <w:lvlJc w:val="right"/>
      <w:pPr>
        <w:ind w:left="2160" w:hanging="180"/>
      </w:pPr>
    </w:lvl>
    <w:lvl w:ilvl="3" w:tplc="5AD40B76" w:tentative="1">
      <w:start w:val="1"/>
      <w:numFmt w:val="decimal"/>
      <w:lvlText w:val="%4."/>
      <w:lvlJc w:val="left"/>
      <w:pPr>
        <w:ind w:left="2880" w:hanging="360"/>
      </w:pPr>
    </w:lvl>
    <w:lvl w:ilvl="4" w:tplc="0270D06A" w:tentative="1">
      <w:start w:val="1"/>
      <w:numFmt w:val="lowerLetter"/>
      <w:lvlText w:val="%5."/>
      <w:lvlJc w:val="left"/>
      <w:pPr>
        <w:ind w:left="3600" w:hanging="360"/>
      </w:pPr>
    </w:lvl>
    <w:lvl w:ilvl="5" w:tplc="E7DEB4C2" w:tentative="1">
      <w:start w:val="1"/>
      <w:numFmt w:val="lowerRoman"/>
      <w:lvlText w:val="%6."/>
      <w:lvlJc w:val="right"/>
      <w:pPr>
        <w:ind w:left="4320" w:hanging="180"/>
      </w:pPr>
    </w:lvl>
    <w:lvl w:ilvl="6" w:tplc="15C68D10" w:tentative="1">
      <w:start w:val="1"/>
      <w:numFmt w:val="decimal"/>
      <w:lvlText w:val="%7."/>
      <w:lvlJc w:val="left"/>
      <w:pPr>
        <w:ind w:left="5040" w:hanging="360"/>
      </w:pPr>
    </w:lvl>
    <w:lvl w:ilvl="7" w:tplc="16E82484" w:tentative="1">
      <w:start w:val="1"/>
      <w:numFmt w:val="lowerLetter"/>
      <w:lvlText w:val="%8."/>
      <w:lvlJc w:val="left"/>
      <w:pPr>
        <w:ind w:left="5760" w:hanging="360"/>
      </w:pPr>
    </w:lvl>
    <w:lvl w:ilvl="8" w:tplc="56243D92" w:tentative="1">
      <w:start w:val="1"/>
      <w:numFmt w:val="lowerRoman"/>
      <w:lvlText w:val="%9."/>
      <w:lvlJc w:val="right"/>
      <w:pPr>
        <w:ind w:left="6480" w:hanging="180"/>
      </w:pPr>
    </w:lvl>
  </w:abstractNum>
  <w:abstractNum w:abstractNumId="8" w15:restartNumberingAfterBreak="1">
    <w:nsid w:val="01276CD2"/>
    <w:multiLevelType w:val="hybridMultilevel"/>
    <w:tmpl w:val="BFC69986"/>
    <w:lvl w:ilvl="0" w:tplc="5DA04CE2">
      <w:start w:val="1"/>
      <w:numFmt w:val="upperLetter"/>
      <w:lvlText w:val="%1."/>
      <w:lvlJc w:val="left"/>
      <w:pPr>
        <w:ind w:left="720" w:hanging="360"/>
      </w:pPr>
    </w:lvl>
    <w:lvl w:ilvl="1" w:tplc="0B5AFCF0">
      <w:start w:val="1"/>
      <w:numFmt w:val="decimal"/>
      <w:lvlText w:val="%2."/>
      <w:lvlJc w:val="left"/>
      <w:pPr>
        <w:ind w:left="1788" w:hanging="708"/>
      </w:pPr>
      <w:rPr>
        <w:rFonts w:hint="default"/>
      </w:rPr>
    </w:lvl>
    <w:lvl w:ilvl="2" w:tplc="180AB92C" w:tentative="1">
      <w:start w:val="1"/>
      <w:numFmt w:val="lowerRoman"/>
      <w:lvlText w:val="%3."/>
      <w:lvlJc w:val="right"/>
      <w:pPr>
        <w:ind w:left="2160" w:hanging="180"/>
      </w:pPr>
    </w:lvl>
    <w:lvl w:ilvl="3" w:tplc="666CB9B6" w:tentative="1">
      <w:start w:val="1"/>
      <w:numFmt w:val="decimal"/>
      <w:lvlText w:val="%4."/>
      <w:lvlJc w:val="left"/>
      <w:pPr>
        <w:ind w:left="2880" w:hanging="360"/>
      </w:pPr>
    </w:lvl>
    <w:lvl w:ilvl="4" w:tplc="1AA48682" w:tentative="1">
      <w:start w:val="1"/>
      <w:numFmt w:val="lowerLetter"/>
      <w:lvlText w:val="%5."/>
      <w:lvlJc w:val="left"/>
      <w:pPr>
        <w:ind w:left="3600" w:hanging="360"/>
      </w:pPr>
    </w:lvl>
    <w:lvl w:ilvl="5" w:tplc="D060AE32" w:tentative="1">
      <w:start w:val="1"/>
      <w:numFmt w:val="lowerRoman"/>
      <w:lvlText w:val="%6."/>
      <w:lvlJc w:val="right"/>
      <w:pPr>
        <w:ind w:left="4320" w:hanging="180"/>
      </w:pPr>
    </w:lvl>
    <w:lvl w:ilvl="6" w:tplc="50F8A08C" w:tentative="1">
      <w:start w:val="1"/>
      <w:numFmt w:val="decimal"/>
      <w:lvlText w:val="%7."/>
      <w:lvlJc w:val="left"/>
      <w:pPr>
        <w:ind w:left="5040" w:hanging="360"/>
      </w:pPr>
    </w:lvl>
    <w:lvl w:ilvl="7" w:tplc="AE38234A" w:tentative="1">
      <w:start w:val="1"/>
      <w:numFmt w:val="lowerLetter"/>
      <w:lvlText w:val="%8."/>
      <w:lvlJc w:val="left"/>
      <w:pPr>
        <w:ind w:left="5760" w:hanging="360"/>
      </w:pPr>
    </w:lvl>
    <w:lvl w:ilvl="8" w:tplc="4A6A4D02" w:tentative="1">
      <w:start w:val="1"/>
      <w:numFmt w:val="lowerRoman"/>
      <w:lvlText w:val="%9."/>
      <w:lvlJc w:val="right"/>
      <w:pPr>
        <w:ind w:left="6480" w:hanging="180"/>
      </w:pPr>
    </w:lvl>
  </w:abstractNum>
  <w:abstractNum w:abstractNumId="9" w15:restartNumberingAfterBreak="0">
    <w:nsid w:val="01960BE6"/>
    <w:multiLevelType w:val="hybridMultilevel"/>
    <w:tmpl w:val="932EE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2E2592D"/>
    <w:multiLevelType w:val="hybridMultilevel"/>
    <w:tmpl w:val="AF68A528"/>
    <w:lvl w:ilvl="0" w:tplc="77E626BE">
      <w:start w:val="1"/>
      <w:numFmt w:val="decimal"/>
      <w:lvlText w:val="%1."/>
      <w:lvlJc w:val="left"/>
      <w:pPr>
        <w:ind w:left="836" w:hanging="360"/>
      </w:pPr>
      <w:rPr>
        <w:rFonts w:ascii="Arial" w:eastAsia="Arial" w:hAnsi="Arial" w:cs="Arial" w:hint="default"/>
        <w:spacing w:val="-1"/>
        <w:w w:val="100"/>
        <w:sz w:val="22"/>
        <w:szCs w:val="22"/>
      </w:rPr>
    </w:lvl>
    <w:lvl w:ilvl="1" w:tplc="C8B8E80A">
      <w:numFmt w:val="bullet"/>
      <w:lvlText w:val="•"/>
      <w:lvlJc w:val="left"/>
      <w:pPr>
        <w:ind w:left="1686" w:hanging="360"/>
      </w:pPr>
      <w:rPr>
        <w:rFonts w:hint="default"/>
      </w:rPr>
    </w:lvl>
    <w:lvl w:ilvl="2" w:tplc="6D34DF9E">
      <w:numFmt w:val="bullet"/>
      <w:lvlText w:val="•"/>
      <w:lvlJc w:val="left"/>
      <w:pPr>
        <w:ind w:left="2533" w:hanging="360"/>
      </w:pPr>
      <w:rPr>
        <w:rFonts w:hint="default"/>
      </w:rPr>
    </w:lvl>
    <w:lvl w:ilvl="3" w:tplc="5D141B24">
      <w:numFmt w:val="bullet"/>
      <w:lvlText w:val="•"/>
      <w:lvlJc w:val="left"/>
      <w:pPr>
        <w:ind w:left="3379" w:hanging="360"/>
      </w:pPr>
      <w:rPr>
        <w:rFonts w:hint="default"/>
      </w:rPr>
    </w:lvl>
    <w:lvl w:ilvl="4" w:tplc="B1D83A8E">
      <w:numFmt w:val="bullet"/>
      <w:lvlText w:val="•"/>
      <w:lvlJc w:val="left"/>
      <w:pPr>
        <w:ind w:left="4226" w:hanging="360"/>
      </w:pPr>
      <w:rPr>
        <w:rFonts w:hint="default"/>
      </w:rPr>
    </w:lvl>
    <w:lvl w:ilvl="5" w:tplc="C3EE0C06">
      <w:numFmt w:val="bullet"/>
      <w:lvlText w:val="•"/>
      <w:lvlJc w:val="left"/>
      <w:pPr>
        <w:ind w:left="5073" w:hanging="360"/>
      </w:pPr>
      <w:rPr>
        <w:rFonts w:hint="default"/>
      </w:rPr>
    </w:lvl>
    <w:lvl w:ilvl="6" w:tplc="93AEEAB2">
      <w:numFmt w:val="bullet"/>
      <w:lvlText w:val="•"/>
      <w:lvlJc w:val="left"/>
      <w:pPr>
        <w:ind w:left="5919" w:hanging="360"/>
      </w:pPr>
      <w:rPr>
        <w:rFonts w:hint="default"/>
      </w:rPr>
    </w:lvl>
    <w:lvl w:ilvl="7" w:tplc="4D02D46A">
      <w:numFmt w:val="bullet"/>
      <w:lvlText w:val="•"/>
      <w:lvlJc w:val="left"/>
      <w:pPr>
        <w:ind w:left="6766" w:hanging="360"/>
      </w:pPr>
      <w:rPr>
        <w:rFonts w:hint="default"/>
      </w:rPr>
    </w:lvl>
    <w:lvl w:ilvl="8" w:tplc="92B6CAE4">
      <w:numFmt w:val="bullet"/>
      <w:lvlText w:val="•"/>
      <w:lvlJc w:val="left"/>
      <w:pPr>
        <w:ind w:left="7613" w:hanging="360"/>
      </w:pPr>
      <w:rPr>
        <w:rFonts w:hint="default"/>
      </w:rPr>
    </w:lvl>
  </w:abstractNum>
  <w:abstractNum w:abstractNumId="11" w15:restartNumberingAfterBreak="0">
    <w:nsid w:val="047D5D26"/>
    <w:multiLevelType w:val="hybridMultilevel"/>
    <w:tmpl w:val="0FAA31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04903FDB"/>
    <w:multiLevelType w:val="hybridMultilevel"/>
    <w:tmpl w:val="CDA4C844"/>
    <w:lvl w:ilvl="0" w:tplc="3A289A88">
      <w:start w:val="14"/>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07C53929"/>
    <w:multiLevelType w:val="hybridMultilevel"/>
    <w:tmpl w:val="2A2AEAF4"/>
    <w:lvl w:ilvl="0" w:tplc="38A464E8">
      <w:start w:val="1"/>
      <w:numFmt w:val="decimal"/>
      <w:lvlText w:val="(%1)"/>
      <w:lvlJc w:val="left"/>
      <w:pPr>
        <w:ind w:left="116" w:hanging="432"/>
      </w:pPr>
      <w:rPr>
        <w:rFonts w:ascii="Arial" w:eastAsia="Arial" w:hAnsi="Arial" w:cs="Arial" w:hint="default"/>
        <w:w w:val="100"/>
        <w:sz w:val="22"/>
        <w:szCs w:val="22"/>
      </w:rPr>
    </w:lvl>
    <w:lvl w:ilvl="1" w:tplc="94F4B7AA">
      <w:numFmt w:val="bullet"/>
      <w:lvlText w:val="•"/>
      <w:lvlJc w:val="left"/>
      <w:pPr>
        <w:ind w:left="1038" w:hanging="432"/>
      </w:pPr>
      <w:rPr>
        <w:rFonts w:hint="default"/>
      </w:rPr>
    </w:lvl>
    <w:lvl w:ilvl="2" w:tplc="7C4CE3AC">
      <w:numFmt w:val="bullet"/>
      <w:lvlText w:val="•"/>
      <w:lvlJc w:val="left"/>
      <w:pPr>
        <w:ind w:left="1957" w:hanging="432"/>
      </w:pPr>
      <w:rPr>
        <w:rFonts w:hint="default"/>
      </w:rPr>
    </w:lvl>
    <w:lvl w:ilvl="3" w:tplc="EBEEA246">
      <w:numFmt w:val="bullet"/>
      <w:lvlText w:val="•"/>
      <w:lvlJc w:val="left"/>
      <w:pPr>
        <w:ind w:left="2875" w:hanging="432"/>
      </w:pPr>
      <w:rPr>
        <w:rFonts w:hint="default"/>
      </w:rPr>
    </w:lvl>
    <w:lvl w:ilvl="4" w:tplc="DCF642A2">
      <w:numFmt w:val="bullet"/>
      <w:lvlText w:val="•"/>
      <w:lvlJc w:val="left"/>
      <w:pPr>
        <w:ind w:left="3794" w:hanging="432"/>
      </w:pPr>
      <w:rPr>
        <w:rFonts w:hint="default"/>
      </w:rPr>
    </w:lvl>
    <w:lvl w:ilvl="5" w:tplc="96384A90">
      <w:numFmt w:val="bullet"/>
      <w:lvlText w:val="•"/>
      <w:lvlJc w:val="left"/>
      <w:pPr>
        <w:ind w:left="4713" w:hanging="432"/>
      </w:pPr>
      <w:rPr>
        <w:rFonts w:hint="default"/>
      </w:rPr>
    </w:lvl>
    <w:lvl w:ilvl="6" w:tplc="FD2043E2">
      <w:numFmt w:val="bullet"/>
      <w:lvlText w:val="•"/>
      <w:lvlJc w:val="left"/>
      <w:pPr>
        <w:ind w:left="5631" w:hanging="432"/>
      </w:pPr>
      <w:rPr>
        <w:rFonts w:hint="default"/>
      </w:rPr>
    </w:lvl>
    <w:lvl w:ilvl="7" w:tplc="BF8E2FD6">
      <w:numFmt w:val="bullet"/>
      <w:lvlText w:val="•"/>
      <w:lvlJc w:val="left"/>
      <w:pPr>
        <w:ind w:left="6550" w:hanging="432"/>
      </w:pPr>
      <w:rPr>
        <w:rFonts w:hint="default"/>
      </w:rPr>
    </w:lvl>
    <w:lvl w:ilvl="8" w:tplc="9536D786">
      <w:numFmt w:val="bullet"/>
      <w:lvlText w:val="•"/>
      <w:lvlJc w:val="left"/>
      <w:pPr>
        <w:ind w:left="7469" w:hanging="432"/>
      </w:pPr>
      <w:rPr>
        <w:rFonts w:hint="default"/>
      </w:rPr>
    </w:lvl>
  </w:abstractNum>
  <w:abstractNum w:abstractNumId="14" w15:restartNumberingAfterBreak="0">
    <w:nsid w:val="07F608AB"/>
    <w:multiLevelType w:val="hybridMultilevel"/>
    <w:tmpl w:val="84CE6688"/>
    <w:lvl w:ilvl="0" w:tplc="CFAE01D0">
      <w:start w:val="1"/>
      <w:numFmt w:val="decimal"/>
      <w:lvlText w:val="%1."/>
      <w:lvlJc w:val="left"/>
      <w:pPr>
        <w:ind w:left="116" w:hanging="708"/>
      </w:pPr>
      <w:rPr>
        <w:rFonts w:ascii="Arial" w:eastAsia="Arial" w:hAnsi="Arial" w:cs="Arial" w:hint="default"/>
        <w:b/>
        <w:bCs/>
        <w:spacing w:val="-1"/>
        <w:w w:val="100"/>
        <w:sz w:val="22"/>
        <w:szCs w:val="22"/>
      </w:rPr>
    </w:lvl>
    <w:lvl w:ilvl="1" w:tplc="FCF284E2">
      <w:numFmt w:val="bullet"/>
      <w:lvlText w:val="-"/>
      <w:lvlJc w:val="left"/>
      <w:pPr>
        <w:ind w:left="836" w:hanging="360"/>
      </w:pPr>
      <w:rPr>
        <w:rFonts w:ascii="Swis721 LtCn BT" w:eastAsia="Swis721 LtCn BT" w:hAnsi="Swis721 LtCn BT" w:cs="Swis721 LtCn BT" w:hint="default"/>
        <w:w w:val="100"/>
        <w:sz w:val="22"/>
        <w:szCs w:val="22"/>
      </w:rPr>
    </w:lvl>
    <w:lvl w:ilvl="2" w:tplc="54DCD80E">
      <w:numFmt w:val="bullet"/>
      <w:lvlText w:val="•"/>
      <w:lvlJc w:val="left"/>
      <w:pPr>
        <w:ind w:left="1780" w:hanging="360"/>
      </w:pPr>
      <w:rPr>
        <w:rFonts w:hint="default"/>
      </w:rPr>
    </w:lvl>
    <w:lvl w:ilvl="3" w:tplc="3D6CC2B8">
      <w:numFmt w:val="bullet"/>
      <w:lvlText w:val="•"/>
      <w:lvlJc w:val="left"/>
      <w:pPr>
        <w:ind w:left="2721" w:hanging="360"/>
      </w:pPr>
      <w:rPr>
        <w:rFonts w:hint="default"/>
      </w:rPr>
    </w:lvl>
    <w:lvl w:ilvl="4" w:tplc="A0A8DFA8">
      <w:numFmt w:val="bullet"/>
      <w:lvlText w:val="•"/>
      <w:lvlJc w:val="left"/>
      <w:pPr>
        <w:ind w:left="3662" w:hanging="360"/>
      </w:pPr>
      <w:rPr>
        <w:rFonts w:hint="default"/>
      </w:rPr>
    </w:lvl>
    <w:lvl w:ilvl="5" w:tplc="CD20F432">
      <w:numFmt w:val="bullet"/>
      <w:lvlText w:val="•"/>
      <w:lvlJc w:val="left"/>
      <w:pPr>
        <w:ind w:left="4602" w:hanging="360"/>
      </w:pPr>
      <w:rPr>
        <w:rFonts w:hint="default"/>
      </w:rPr>
    </w:lvl>
    <w:lvl w:ilvl="6" w:tplc="A1D61F92">
      <w:numFmt w:val="bullet"/>
      <w:lvlText w:val="•"/>
      <w:lvlJc w:val="left"/>
      <w:pPr>
        <w:ind w:left="5543" w:hanging="360"/>
      </w:pPr>
      <w:rPr>
        <w:rFonts w:hint="default"/>
      </w:rPr>
    </w:lvl>
    <w:lvl w:ilvl="7" w:tplc="8076C62C">
      <w:numFmt w:val="bullet"/>
      <w:lvlText w:val="•"/>
      <w:lvlJc w:val="left"/>
      <w:pPr>
        <w:ind w:left="6484" w:hanging="360"/>
      </w:pPr>
      <w:rPr>
        <w:rFonts w:hint="default"/>
      </w:rPr>
    </w:lvl>
    <w:lvl w:ilvl="8" w:tplc="328C76E8">
      <w:numFmt w:val="bullet"/>
      <w:lvlText w:val="•"/>
      <w:lvlJc w:val="left"/>
      <w:pPr>
        <w:ind w:left="7424" w:hanging="360"/>
      </w:pPr>
      <w:rPr>
        <w:rFonts w:hint="default"/>
      </w:rPr>
    </w:lvl>
  </w:abstractNum>
  <w:abstractNum w:abstractNumId="15" w15:restartNumberingAfterBreak="0">
    <w:nsid w:val="08E02EE5"/>
    <w:multiLevelType w:val="hybridMultilevel"/>
    <w:tmpl w:val="81E481FC"/>
    <w:lvl w:ilvl="0" w:tplc="1D5A8A5C">
      <w:start w:val="1"/>
      <w:numFmt w:val="decimal"/>
      <w:lvlText w:val="%1."/>
      <w:lvlJc w:val="left"/>
      <w:pPr>
        <w:ind w:left="1110" w:hanging="6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0A0222D9"/>
    <w:multiLevelType w:val="hybridMultilevel"/>
    <w:tmpl w:val="52CA81E0"/>
    <w:lvl w:ilvl="0" w:tplc="0BE83A00">
      <w:start w:val="1"/>
      <w:numFmt w:val="decimal"/>
      <w:lvlText w:val="(%1)"/>
      <w:lvlJc w:val="left"/>
      <w:pPr>
        <w:ind w:left="116" w:hanging="334"/>
      </w:pPr>
      <w:rPr>
        <w:rFonts w:ascii="Arial" w:eastAsia="Arial" w:hAnsi="Arial" w:cs="Arial" w:hint="default"/>
        <w:w w:val="100"/>
        <w:sz w:val="22"/>
        <w:szCs w:val="22"/>
      </w:rPr>
    </w:lvl>
    <w:lvl w:ilvl="1" w:tplc="87F2BC32">
      <w:numFmt w:val="bullet"/>
      <w:lvlText w:val="•"/>
      <w:lvlJc w:val="left"/>
      <w:pPr>
        <w:ind w:left="1038" w:hanging="334"/>
      </w:pPr>
      <w:rPr>
        <w:rFonts w:hint="default"/>
      </w:rPr>
    </w:lvl>
    <w:lvl w:ilvl="2" w:tplc="6CA67672">
      <w:numFmt w:val="bullet"/>
      <w:lvlText w:val="•"/>
      <w:lvlJc w:val="left"/>
      <w:pPr>
        <w:ind w:left="1957" w:hanging="334"/>
      </w:pPr>
      <w:rPr>
        <w:rFonts w:hint="default"/>
      </w:rPr>
    </w:lvl>
    <w:lvl w:ilvl="3" w:tplc="5EC2C6B2">
      <w:numFmt w:val="bullet"/>
      <w:lvlText w:val="•"/>
      <w:lvlJc w:val="left"/>
      <w:pPr>
        <w:ind w:left="2875" w:hanging="334"/>
      </w:pPr>
      <w:rPr>
        <w:rFonts w:hint="default"/>
      </w:rPr>
    </w:lvl>
    <w:lvl w:ilvl="4" w:tplc="38240922">
      <w:numFmt w:val="bullet"/>
      <w:lvlText w:val="•"/>
      <w:lvlJc w:val="left"/>
      <w:pPr>
        <w:ind w:left="3794" w:hanging="334"/>
      </w:pPr>
      <w:rPr>
        <w:rFonts w:hint="default"/>
      </w:rPr>
    </w:lvl>
    <w:lvl w:ilvl="5" w:tplc="D67E3A36">
      <w:numFmt w:val="bullet"/>
      <w:lvlText w:val="•"/>
      <w:lvlJc w:val="left"/>
      <w:pPr>
        <w:ind w:left="4713" w:hanging="334"/>
      </w:pPr>
      <w:rPr>
        <w:rFonts w:hint="default"/>
      </w:rPr>
    </w:lvl>
    <w:lvl w:ilvl="6" w:tplc="8362BE22">
      <w:numFmt w:val="bullet"/>
      <w:lvlText w:val="•"/>
      <w:lvlJc w:val="left"/>
      <w:pPr>
        <w:ind w:left="5631" w:hanging="334"/>
      </w:pPr>
      <w:rPr>
        <w:rFonts w:hint="default"/>
      </w:rPr>
    </w:lvl>
    <w:lvl w:ilvl="7" w:tplc="C5665BD2">
      <w:numFmt w:val="bullet"/>
      <w:lvlText w:val="•"/>
      <w:lvlJc w:val="left"/>
      <w:pPr>
        <w:ind w:left="6550" w:hanging="334"/>
      </w:pPr>
      <w:rPr>
        <w:rFonts w:hint="default"/>
      </w:rPr>
    </w:lvl>
    <w:lvl w:ilvl="8" w:tplc="DFA2EF68">
      <w:numFmt w:val="bullet"/>
      <w:lvlText w:val="•"/>
      <w:lvlJc w:val="left"/>
      <w:pPr>
        <w:ind w:left="7469" w:hanging="334"/>
      </w:pPr>
      <w:rPr>
        <w:rFonts w:hint="default"/>
      </w:rPr>
    </w:lvl>
  </w:abstractNum>
  <w:abstractNum w:abstractNumId="17" w15:restartNumberingAfterBreak="0">
    <w:nsid w:val="0A9F33FB"/>
    <w:multiLevelType w:val="hybridMultilevel"/>
    <w:tmpl w:val="B81467F8"/>
    <w:lvl w:ilvl="0" w:tplc="01AEE156">
      <w:start w:val="1"/>
      <w:numFmt w:val="decimal"/>
      <w:lvlText w:val="(%1)"/>
      <w:lvlJc w:val="left"/>
      <w:pPr>
        <w:ind w:left="116" w:hanging="375"/>
      </w:pPr>
      <w:rPr>
        <w:rFonts w:ascii="Arial" w:eastAsia="Arial" w:hAnsi="Arial" w:cs="Arial" w:hint="default"/>
        <w:w w:val="100"/>
        <w:sz w:val="22"/>
        <w:szCs w:val="22"/>
      </w:rPr>
    </w:lvl>
    <w:lvl w:ilvl="1" w:tplc="4EB0133E">
      <w:numFmt w:val="bullet"/>
      <w:lvlText w:val="•"/>
      <w:lvlJc w:val="left"/>
      <w:pPr>
        <w:ind w:left="1038" w:hanging="375"/>
      </w:pPr>
      <w:rPr>
        <w:rFonts w:hint="default"/>
      </w:rPr>
    </w:lvl>
    <w:lvl w:ilvl="2" w:tplc="9AF42530">
      <w:numFmt w:val="bullet"/>
      <w:lvlText w:val="•"/>
      <w:lvlJc w:val="left"/>
      <w:pPr>
        <w:ind w:left="1957" w:hanging="375"/>
      </w:pPr>
      <w:rPr>
        <w:rFonts w:hint="default"/>
      </w:rPr>
    </w:lvl>
    <w:lvl w:ilvl="3" w:tplc="25F23DE8">
      <w:numFmt w:val="bullet"/>
      <w:lvlText w:val="•"/>
      <w:lvlJc w:val="left"/>
      <w:pPr>
        <w:ind w:left="2875" w:hanging="375"/>
      </w:pPr>
      <w:rPr>
        <w:rFonts w:hint="default"/>
      </w:rPr>
    </w:lvl>
    <w:lvl w:ilvl="4" w:tplc="6D26B23E">
      <w:numFmt w:val="bullet"/>
      <w:lvlText w:val="•"/>
      <w:lvlJc w:val="left"/>
      <w:pPr>
        <w:ind w:left="3794" w:hanging="375"/>
      </w:pPr>
      <w:rPr>
        <w:rFonts w:hint="default"/>
      </w:rPr>
    </w:lvl>
    <w:lvl w:ilvl="5" w:tplc="667ACE16">
      <w:numFmt w:val="bullet"/>
      <w:lvlText w:val="•"/>
      <w:lvlJc w:val="left"/>
      <w:pPr>
        <w:ind w:left="4713" w:hanging="375"/>
      </w:pPr>
      <w:rPr>
        <w:rFonts w:hint="default"/>
      </w:rPr>
    </w:lvl>
    <w:lvl w:ilvl="6" w:tplc="B11E7E3E">
      <w:numFmt w:val="bullet"/>
      <w:lvlText w:val="•"/>
      <w:lvlJc w:val="left"/>
      <w:pPr>
        <w:ind w:left="5631" w:hanging="375"/>
      </w:pPr>
      <w:rPr>
        <w:rFonts w:hint="default"/>
      </w:rPr>
    </w:lvl>
    <w:lvl w:ilvl="7" w:tplc="7E585A8C">
      <w:numFmt w:val="bullet"/>
      <w:lvlText w:val="•"/>
      <w:lvlJc w:val="left"/>
      <w:pPr>
        <w:ind w:left="6550" w:hanging="375"/>
      </w:pPr>
      <w:rPr>
        <w:rFonts w:hint="default"/>
      </w:rPr>
    </w:lvl>
    <w:lvl w:ilvl="8" w:tplc="3AB2504A">
      <w:numFmt w:val="bullet"/>
      <w:lvlText w:val="•"/>
      <w:lvlJc w:val="left"/>
      <w:pPr>
        <w:ind w:left="7469" w:hanging="375"/>
      </w:pPr>
      <w:rPr>
        <w:rFonts w:hint="default"/>
      </w:rPr>
    </w:lvl>
  </w:abstractNum>
  <w:abstractNum w:abstractNumId="18" w15:restartNumberingAfterBreak="0">
    <w:nsid w:val="0ABE5C3A"/>
    <w:multiLevelType w:val="hybridMultilevel"/>
    <w:tmpl w:val="681C60F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0C3916D0"/>
    <w:multiLevelType w:val="hybridMultilevel"/>
    <w:tmpl w:val="A576481C"/>
    <w:lvl w:ilvl="0" w:tplc="E0ACC708">
      <w:start w:val="1"/>
      <w:numFmt w:val="decimal"/>
      <w:lvlText w:val="%1."/>
      <w:lvlJc w:val="left"/>
      <w:pPr>
        <w:ind w:left="824" w:hanging="708"/>
      </w:pPr>
      <w:rPr>
        <w:rFonts w:ascii="Arial" w:eastAsia="Arial" w:hAnsi="Arial" w:cs="Arial" w:hint="default"/>
        <w:b/>
        <w:bCs/>
        <w:spacing w:val="-1"/>
        <w:w w:val="100"/>
        <w:sz w:val="22"/>
        <w:szCs w:val="22"/>
      </w:rPr>
    </w:lvl>
    <w:lvl w:ilvl="1" w:tplc="271E0380">
      <w:start w:val="1"/>
      <w:numFmt w:val="decimal"/>
      <w:lvlText w:val="(%2)"/>
      <w:lvlJc w:val="left"/>
      <w:pPr>
        <w:ind w:left="116" w:hanging="334"/>
      </w:pPr>
      <w:rPr>
        <w:rFonts w:ascii="Arial" w:eastAsia="Arial" w:hAnsi="Arial" w:cs="Arial" w:hint="default"/>
        <w:w w:val="100"/>
        <w:sz w:val="22"/>
        <w:szCs w:val="22"/>
      </w:rPr>
    </w:lvl>
    <w:lvl w:ilvl="2" w:tplc="C840EF62">
      <w:numFmt w:val="bullet"/>
      <w:lvlText w:val="•"/>
      <w:lvlJc w:val="left"/>
      <w:pPr>
        <w:ind w:left="1762" w:hanging="334"/>
      </w:pPr>
      <w:rPr>
        <w:rFonts w:hint="default"/>
      </w:rPr>
    </w:lvl>
    <w:lvl w:ilvl="3" w:tplc="48BE13C8">
      <w:numFmt w:val="bullet"/>
      <w:lvlText w:val="•"/>
      <w:lvlJc w:val="left"/>
      <w:pPr>
        <w:ind w:left="2705" w:hanging="334"/>
      </w:pPr>
      <w:rPr>
        <w:rFonts w:hint="default"/>
      </w:rPr>
    </w:lvl>
    <w:lvl w:ilvl="4" w:tplc="24F8A584">
      <w:numFmt w:val="bullet"/>
      <w:lvlText w:val="•"/>
      <w:lvlJc w:val="left"/>
      <w:pPr>
        <w:ind w:left="3648" w:hanging="334"/>
      </w:pPr>
      <w:rPr>
        <w:rFonts w:hint="default"/>
      </w:rPr>
    </w:lvl>
    <w:lvl w:ilvl="5" w:tplc="6AFA97C4">
      <w:numFmt w:val="bullet"/>
      <w:lvlText w:val="•"/>
      <w:lvlJc w:val="left"/>
      <w:pPr>
        <w:ind w:left="4591" w:hanging="334"/>
      </w:pPr>
      <w:rPr>
        <w:rFonts w:hint="default"/>
      </w:rPr>
    </w:lvl>
    <w:lvl w:ilvl="6" w:tplc="B4B4CA7E">
      <w:numFmt w:val="bullet"/>
      <w:lvlText w:val="•"/>
      <w:lvlJc w:val="left"/>
      <w:pPr>
        <w:ind w:left="5534" w:hanging="334"/>
      </w:pPr>
      <w:rPr>
        <w:rFonts w:hint="default"/>
      </w:rPr>
    </w:lvl>
    <w:lvl w:ilvl="7" w:tplc="E6282F90">
      <w:numFmt w:val="bullet"/>
      <w:lvlText w:val="•"/>
      <w:lvlJc w:val="left"/>
      <w:pPr>
        <w:ind w:left="6477" w:hanging="334"/>
      </w:pPr>
      <w:rPr>
        <w:rFonts w:hint="default"/>
      </w:rPr>
    </w:lvl>
    <w:lvl w:ilvl="8" w:tplc="165C3950">
      <w:numFmt w:val="bullet"/>
      <w:lvlText w:val="•"/>
      <w:lvlJc w:val="left"/>
      <w:pPr>
        <w:ind w:left="7420" w:hanging="334"/>
      </w:pPr>
      <w:rPr>
        <w:rFonts w:hint="default"/>
      </w:rPr>
    </w:lvl>
  </w:abstractNum>
  <w:abstractNum w:abstractNumId="20" w15:restartNumberingAfterBreak="0">
    <w:nsid w:val="0CA964D0"/>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D16279C"/>
    <w:multiLevelType w:val="hybridMultilevel"/>
    <w:tmpl w:val="94146E0C"/>
    <w:lvl w:ilvl="0" w:tplc="2984F7B4">
      <w:start w:val="1"/>
      <w:numFmt w:val="decimal"/>
      <w:lvlText w:val="(%1)"/>
      <w:lvlJc w:val="left"/>
      <w:pPr>
        <w:ind w:left="116" w:hanging="339"/>
      </w:pPr>
      <w:rPr>
        <w:rFonts w:ascii="Arial" w:eastAsia="Arial" w:hAnsi="Arial" w:cs="Arial" w:hint="default"/>
        <w:w w:val="100"/>
        <w:sz w:val="22"/>
        <w:szCs w:val="22"/>
      </w:rPr>
    </w:lvl>
    <w:lvl w:ilvl="1" w:tplc="70A4C96A">
      <w:numFmt w:val="bullet"/>
      <w:lvlText w:val="•"/>
      <w:lvlJc w:val="left"/>
      <w:pPr>
        <w:ind w:left="1038" w:hanging="339"/>
      </w:pPr>
      <w:rPr>
        <w:rFonts w:hint="default"/>
      </w:rPr>
    </w:lvl>
    <w:lvl w:ilvl="2" w:tplc="9A8A3986">
      <w:numFmt w:val="bullet"/>
      <w:lvlText w:val="•"/>
      <w:lvlJc w:val="left"/>
      <w:pPr>
        <w:ind w:left="1957" w:hanging="339"/>
      </w:pPr>
      <w:rPr>
        <w:rFonts w:hint="default"/>
      </w:rPr>
    </w:lvl>
    <w:lvl w:ilvl="3" w:tplc="2ED294BC">
      <w:numFmt w:val="bullet"/>
      <w:lvlText w:val="•"/>
      <w:lvlJc w:val="left"/>
      <w:pPr>
        <w:ind w:left="2875" w:hanging="339"/>
      </w:pPr>
      <w:rPr>
        <w:rFonts w:hint="default"/>
      </w:rPr>
    </w:lvl>
    <w:lvl w:ilvl="4" w:tplc="5AC21F18">
      <w:numFmt w:val="bullet"/>
      <w:lvlText w:val="•"/>
      <w:lvlJc w:val="left"/>
      <w:pPr>
        <w:ind w:left="3794" w:hanging="339"/>
      </w:pPr>
      <w:rPr>
        <w:rFonts w:hint="default"/>
      </w:rPr>
    </w:lvl>
    <w:lvl w:ilvl="5" w:tplc="288289E6">
      <w:numFmt w:val="bullet"/>
      <w:lvlText w:val="•"/>
      <w:lvlJc w:val="left"/>
      <w:pPr>
        <w:ind w:left="4713" w:hanging="339"/>
      </w:pPr>
      <w:rPr>
        <w:rFonts w:hint="default"/>
      </w:rPr>
    </w:lvl>
    <w:lvl w:ilvl="6" w:tplc="DCE6E8E8">
      <w:numFmt w:val="bullet"/>
      <w:lvlText w:val="•"/>
      <w:lvlJc w:val="left"/>
      <w:pPr>
        <w:ind w:left="5631" w:hanging="339"/>
      </w:pPr>
      <w:rPr>
        <w:rFonts w:hint="default"/>
      </w:rPr>
    </w:lvl>
    <w:lvl w:ilvl="7" w:tplc="C08E8C92">
      <w:numFmt w:val="bullet"/>
      <w:lvlText w:val="•"/>
      <w:lvlJc w:val="left"/>
      <w:pPr>
        <w:ind w:left="6550" w:hanging="339"/>
      </w:pPr>
      <w:rPr>
        <w:rFonts w:hint="default"/>
      </w:rPr>
    </w:lvl>
    <w:lvl w:ilvl="8" w:tplc="5420C396">
      <w:numFmt w:val="bullet"/>
      <w:lvlText w:val="•"/>
      <w:lvlJc w:val="left"/>
      <w:pPr>
        <w:ind w:left="7469" w:hanging="339"/>
      </w:pPr>
      <w:rPr>
        <w:rFonts w:hint="default"/>
      </w:rPr>
    </w:lvl>
  </w:abstractNum>
  <w:abstractNum w:abstractNumId="22" w15:restartNumberingAfterBreak="0">
    <w:nsid w:val="10C05680"/>
    <w:multiLevelType w:val="hybridMultilevel"/>
    <w:tmpl w:val="517A1F38"/>
    <w:lvl w:ilvl="0" w:tplc="1D5A8A5C">
      <w:start w:val="1"/>
      <w:numFmt w:val="decimal"/>
      <w:lvlText w:val="%1."/>
      <w:lvlJc w:val="left"/>
      <w:pPr>
        <w:ind w:left="1110" w:hanging="69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23" w15:restartNumberingAfterBreak="0">
    <w:nsid w:val="14B1020F"/>
    <w:multiLevelType w:val="hybridMultilevel"/>
    <w:tmpl w:val="00760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D438BE"/>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15A501CF"/>
    <w:multiLevelType w:val="hybridMultilevel"/>
    <w:tmpl w:val="00D413B4"/>
    <w:lvl w:ilvl="0" w:tplc="FFFFFFFF">
      <w:start w:val="1"/>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15AD3E64"/>
    <w:multiLevelType w:val="multilevel"/>
    <w:tmpl w:val="E3DC24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62E0FED"/>
    <w:multiLevelType w:val="hybridMultilevel"/>
    <w:tmpl w:val="671ABEAE"/>
    <w:lvl w:ilvl="0" w:tplc="C18C9BF4">
      <w:numFmt w:val="bullet"/>
      <w:lvlText w:val="-"/>
      <w:lvlJc w:val="left"/>
      <w:pPr>
        <w:ind w:left="836" w:hanging="360"/>
      </w:pPr>
      <w:rPr>
        <w:rFonts w:ascii="Swis721 LtCn BT" w:eastAsia="Swis721 LtCn BT" w:hAnsi="Swis721 LtCn BT" w:cs="Swis721 LtCn BT" w:hint="default"/>
        <w:w w:val="100"/>
        <w:sz w:val="22"/>
        <w:szCs w:val="22"/>
      </w:rPr>
    </w:lvl>
    <w:lvl w:ilvl="1" w:tplc="7416E98A">
      <w:numFmt w:val="bullet"/>
      <w:lvlText w:val="•"/>
      <w:lvlJc w:val="left"/>
      <w:pPr>
        <w:ind w:left="1686" w:hanging="360"/>
      </w:pPr>
      <w:rPr>
        <w:rFonts w:hint="default"/>
      </w:rPr>
    </w:lvl>
    <w:lvl w:ilvl="2" w:tplc="041262EE">
      <w:numFmt w:val="bullet"/>
      <w:lvlText w:val="•"/>
      <w:lvlJc w:val="left"/>
      <w:pPr>
        <w:ind w:left="2533" w:hanging="360"/>
      </w:pPr>
      <w:rPr>
        <w:rFonts w:hint="default"/>
      </w:rPr>
    </w:lvl>
    <w:lvl w:ilvl="3" w:tplc="C8F60246">
      <w:numFmt w:val="bullet"/>
      <w:lvlText w:val="•"/>
      <w:lvlJc w:val="left"/>
      <w:pPr>
        <w:ind w:left="3379" w:hanging="360"/>
      </w:pPr>
      <w:rPr>
        <w:rFonts w:hint="default"/>
      </w:rPr>
    </w:lvl>
    <w:lvl w:ilvl="4" w:tplc="B06A6B64">
      <w:numFmt w:val="bullet"/>
      <w:lvlText w:val="•"/>
      <w:lvlJc w:val="left"/>
      <w:pPr>
        <w:ind w:left="4226" w:hanging="360"/>
      </w:pPr>
      <w:rPr>
        <w:rFonts w:hint="default"/>
      </w:rPr>
    </w:lvl>
    <w:lvl w:ilvl="5" w:tplc="6940316E">
      <w:numFmt w:val="bullet"/>
      <w:lvlText w:val="•"/>
      <w:lvlJc w:val="left"/>
      <w:pPr>
        <w:ind w:left="5073" w:hanging="360"/>
      </w:pPr>
      <w:rPr>
        <w:rFonts w:hint="default"/>
      </w:rPr>
    </w:lvl>
    <w:lvl w:ilvl="6" w:tplc="C486D43E">
      <w:numFmt w:val="bullet"/>
      <w:lvlText w:val="•"/>
      <w:lvlJc w:val="left"/>
      <w:pPr>
        <w:ind w:left="5919" w:hanging="360"/>
      </w:pPr>
      <w:rPr>
        <w:rFonts w:hint="default"/>
      </w:rPr>
    </w:lvl>
    <w:lvl w:ilvl="7" w:tplc="E3D289C6">
      <w:numFmt w:val="bullet"/>
      <w:lvlText w:val="•"/>
      <w:lvlJc w:val="left"/>
      <w:pPr>
        <w:ind w:left="6766" w:hanging="360"/>
      </w:pPr>
      <w:rPr>
        <w:rFonts w:hint="default"/>
      </w:rPr>
    </w:lvl>
    <w:lvl w:ilvl="8" w:tplc="05248D56">
      <w:numFmt w:val="bullet"/>
      <w:lvlText w:val="•"/>
      <w:lvlJc w:val="left"/>
      <w:pPr>
        <w:ind w:left="7613" w:hanging="360"/>
      </w:pPr>
      <w:rPr>
        <w:rFonts w:hint="default"/>
      </w:rPr>
    </w:lvl>
  </w:abstractNum>
  <w:abstractNum w:abstractNumId="28" w15:restartNumberingAfterBreak="0">
    <w:nsid w:val="17ED1829"/>
    <w:multiLevelType w:val="hybridMultilevel"/>
    <w:tmpl w:val="49FEE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7E41D9"/>
    <w:multiLevelType w:val="hybridMultilevel"/>
    <w:tmpl w:val="AD1233F8"/>
    <w:lvl w:ilvl="0" w:tplc="1D5A8A5C">
      <w:start w:val="1"/>
      <w:numFmt w:val="decimal"/>
      <w:lvlText w:val="%1."/>
      <w:lvlJc w:val="left"/>
      <w:pPr>
        <w:ind w:left="1110" w:hanging="6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189A6FB6"/>
    <w:multiLevelType w:val="hybridMultilevel"/>
    <w:tmpl w:val="D6DE89BE"/>
    <w:lvl w:ilvl="0" w:tplc="CD10859A">
      <w:start w:val="1"/>
      <w:numFmt w:val="decimal"/>
      <w:lvlText w:val="(%1)"/>
      <w:lvlJc w:val="left"/>
      <w:pPr>
        <w:ind w:left="116" w:hanging="363"/>
      </w:pPr>
      <w:rPr>
        <w:rFonts w:ascii="Arial" w:eastAsia="Arial" w:hAnsi="Arial" w:cs="Arial" w:hint="default"/>
        <w:w w:val="100"/>
        <w:sz w:val="22"/>
        <w:szCs w:val="22"/>
      </w:rPr>
    </w:lvl>
    <w:lvl w:ilvl="1" w:tplc="EF36875E">
      <w:numFmt w:val="bullet"/>
      <w:lvlText w:val="•"/>
      <w:lvlJc w:val="left"/>
      <w:pPr>
        <w:ind w:left="1038" w:hanging="363"/>
      </w:pPr>
      <w:rPr>
        <w:rFonts w:hint="default"/>
      </w:rPr>
    </w:lvl>
    <w:lvl w:ilvl="2" w:tplc="8996AF68">
      <w:numFmt w:val="bullet"/>
      <w:lvlText w:val="•"/>
      <w:lvlJc w:val="left"/>
      <w:pPr>
        <w:ind w:left="1957" w:hanging="363"/>
      </w:pPr>
      <w:rPr>
        <w:rFonts w:hint="default"/>
      </w:rPr>
    </w:lvl>
    <w:lvl w:ilvl="3" w:tplc="967692B2">
      <w:numFmt w:val="bullet"/>
      <w:lvlText w:val="•"/>
      <w:lvlJc w:val="left"/>
      <w:pPr>
        <w:ind w:left="2875" w:hanging="363"/>
      </w:pPr>
      <w:rPr>
        <w:rFonts w:hint="default"/>
      </w:rPr>
    </w:lvl>
    <w:lvl w:ilvl="4" w:tplc="64522F68">
      <w:numFmt w:val="bullet"/>
      <w:lvlText w:val="•"/>
      <w:lvlJc w:val="left"/>
      <w:pPr>
        <w:ind w:left="3794" w:hanging="363"/>
      </w:pPr>
      <w:rPr>
        <w:rFonts w:hint="default"/>
      </w:rPr>
    </w:lvl>
    <w:lvl w:ilvl="5" w:tplc="36F0EDA4">
      <w:numFmt w:val="bullet"/>
      <w:lvlText w:val="•"/>
      <w:lvlJc w:val="left"/>
      <w:pPr>
        <w:ind w:left="4713" w:hanging="363"/>
      </w:pPr>
      <w:rPr>
        <w:rFonts w:hint="default"/>
      </w:rPr>
    </w:lvl>
    <w:lvl w:ilvl="6" w:tplc="4DD68408">
      <w:numFmt w:val="bullet"/>
      <w:lvlText w:val="•"/>
      <w:lvlJc w:val="left"/>
      <w:pPr>
        <w:ind w:left="5631" w:hanging="363"/>
      </w:pPr>
      <w:rPr>
        <w:rFonts w:hint="default"/>
      </w:rPr>
    </w:lvl>
    <w:lvl w:ilvl="7" w:tplc="C4905C48">
      <w:numFmt w:val="bullet"/>
      <w:lvlText w:val="•"/>
      <w:lvlJc w:val="left"/>
      <w:pPr>
        <w:ind w:left="6550" w:hanging="363"/>
      </w:pPr>
      <w:rPr>
        <w:rFonts w:hint="default"/>
      </w:rPr>
    </w:lvl>
    <w:lvl w:ilvl="8" w:tplc="9716AED8">
      <w:numFmt w:val="bullet"/>
      <w:lvlText w:val="•"/>
      <w:lvlJc w:val="left"/>
      <w:pPr>
        <w:ind w:left="7469" w:hanging="363"/>
      </w:pPr>
      <w:rPr>
        <w:rFonts w:hint="default"/>
      </w:rPr>
    </w:lvl>
  </w:abstractNum>
  <w:abstractNum w:abstractNumId="31" w15:restartNumberingAfterBreak="0">
    <w:nsid w:val="18E66F7C"/>
    <w:multiLevelType w:val="hybridMultilevel"/>
    <w:tmpl w:val="03EE3428"/>
    <w:lvl w:ilvl="0" w:tplc="E3D61D3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DB1A11"/>
    <w:multiLevelType w:val="multilevel"/>
    <w:tmpl w:val="A6466CB6"/>
    <w:lvl w:ilvl="0">
      <w:start w:val="1"/>
      <w:numFmt w:val="upperRoman"/>
      <w:lvlText w:val="%1."/>
      <w:lvlJc w:val="right"/>
      <w:pPr>
        <w:ind w:left="720" w:hanging="360"/>
      </w:pPr>
    </w:lvl>
    <w:lvl w:ilvl="1">
      <w:start w:val="2"/>
      <w:numFmt w:val="decimal"/>
      <w:isLgl/>
      <w:lvlText w:val="%1.%2."/>
      <w:lvlJc w:val="left"/>
      <w:pPr>
        <w:ind w:left="1364"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292" w:hanging="108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3220" w:hanging="144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4148" w:hanging="1800"/>
      </w:pPr>
      <w:rPr>
        <w:rFonts w:hint="default"/>
      </w:rPr>
    </w:lvl>
    <w:lvl w:ilvl="8">
      <w:start w:val="1"/>
      <w:numFmt w:val="decimal"/>
      <w:isLgl/>
      <w:lvlText w:val="%1.%2.%3.%4.%5.%6.%7.%8.%9."/>
      <w:lvlJc w:val="left"/>
      <w:pPr>
        <w:ind w:left="4792" w:hanging="2160"/>
      </w:pPr>
      <w:rPr>
        <w:rFonts w:hint="default"/>
      </w:rPr>
    </w:lvl>
  </w:abstractNum>
  <w:abstractNum w:abstractNumId="33" w15:restartNumberingAfterBreak="0">
    <w:nsid w:val="1A027EEC"/>
    <w:multiLevelType w:val="hybridMultilevel"/>
    <w:tmpl w:val="1452DF4A"/>
    <w:lvl w:ilvl="0" w:tplc="1A4E834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1A0E4BAB"/>
    <w:multiLevelType w:val="hybridMultilevel"/>
    <w:tmpl w:val="B044B2DC"/>
    <w:lvl w:ilvl="0" w:tplc="2EBC71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1C966CE4"/>
    <w:multiLevelType w:val="hybridMultilevel"/>
    <w:tmpl w:val="3A74E936"/>
    <w:lvl w:ilvl="0" w:tplc="6FE87B1A">
      <w:start w:val="1"/>
      <w:numFmt w:val="decimal"/>
      <w:lvlText w:val="%1."/>
      <w:lvlJc w:val="left"/>
      <w:pPr>
        <w:tabs>
          <w:tab w:val="num" w:pos="795"/>
        </w:tabs>
        <w:ind w:left="795" w:hanging="43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1D1731D6"/>
    <w:multiLevelType w:val="hybridMultilevel"/>
    <w:tmpl w:val="48A0929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1D4474F2"/>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8" w15:restartNumberingAfterBreak="0">
    <w:nsid w:val="1EC347B1"/>
    <w:multiLevelType w:val="hybridMultilevel"/>
    <w:tmpl w:val="16FC32BE"/>
    <w:lvl w:ilvl="0" w:tplc="147E6374">
      <w:start w:val="1"/>
      <w:numFmt w:val="decimal"/>
      <w:lvlText w:val="(%1)"/>
      <w:lvlJc w:val="left"/>
      <w:pPr>
        <w:ind w:left="116" w:hanging="348"/>
      </w:pPr>
      <w:rPr>
        <w:rFonts w:ascii="Arial" w:eastAsia="Arial" w:hAnsi="Arial" w:cs="Arial" w:hint="default"/>
        <w:w w:val="100"/>
        <w:sz w:val="22"/>
        <w:szCs w:val="22"/>
      </w:rPr>
    </w:lvl>
    <w:lvl w:ilvl="1" w:tplc="B3FA2C70">
      <w:numFmt w:val="bullet"/>
      <w:lvlText w:val="•"/>
      <w:lvlJc w:val="left"/>
      <w:pPr>
        <w:ind w:left="1038" w:hanging="348"/>
      </w:pPr>
      <w:rPr>
        <w:rFonts w:hint="default"/>
      </w:rPr>
    </w:lvl>
    <w:lvl w:ilvl="2" w:tplc="3F96C280">
      <w:numFmt w:val="bullet"/>
      <w:lvlText w:val="•"/>
      <w:lvlJc w:val="left"/>
      <w:pPr>
        <w:ind w:left="1957" w:hanging="348"/>
      </w:pPr>
      <w:rPr>
        <w:rFonts w:hint="default"/>
      </w:rPr>
    </w:lvl>
    <w:lvl w:ilvl="3" w:tplc="1D582E66">
      <w:numFmt w:val="bullet"/>
      <w:lvlText w:val="•"/>
      <w:lvlJc w:val="left"/>
      <w:pPr>
        <w:ind w:left="2875" w:hanging="348"/>
      </w:pPr>
      <w:rPr>
        <w:rFonts w:hint="default"/>
      </w:rPr>
    </w:lvl>
    <w:lvl w:ilvl="4" w:tplc="75F8068A">
      <w:numFmt w:val="bullet"/>
      <w:lvlText w:val="•"/>
      <w:lvlJc w:val="left"/>
      <w:pPr>
        <w:ind w:left="3794" w:hanging="348"/>
      </w:pPr>
      <w:rPr>
        <w:rFonts w:hint="default"/>
      </w:rPr>
    </w:lvl>
    <w:lvl w:ilvl="5" w:tplc="4EE2B636">
      <w:numFmt w:val="bullet"/>
      <w:lvlText w:val="•"/>
      <w:lvlJc w:val="left"/>
      <w:pPr>
        <w:ind w:left="4713" w:hanging="348"/>
      </w:pPr>
      <w:rPr>
        <w:rFonts w:hint="default"/>
      </w:rPr>
    </w:lvl>
    <w:lvl w:ilvl="6" w:tplc="E87A34B8">
      <w:numFmt w:val="bullet"/>
      <w:lvlText w:val="•"/>
      <w:lvlJc w:val="left"/>
      <w:pPr>
        <w:ind w:left="5631" w:hanging="348"/>
      </w:pPr>
      <w:rPr>
        <w:rFonts w:hint="default"/>
      </w:rPr>
    </w:lvl>
    <w:lvl w:ilvl="7" w:tplc="E398E044">
      <w:numFmt w:val="bullet"/>
      <w:lvlText w:val="•"/>
      <w:lvlJc w:val="left"/>
      <w:pPr>
        <w:ind w:left="6550" w:hanging="348"/>
      </w:pPr>
      <w:rPr>
        <w:rFonts w:hint="default"/>
      </w:rPr>
    </w:lvl>
    <w:lvl w:ilvl="8" w:tplc="2E2A5122">
      <w:numFmt w:val="bullet"/>
      <w:lvlText w:val="•"/>
      <w:lvlJc w:val="left"/>
      <w:pPr>
        <w:ind w:left="7469" w:hanging="348"/>
      </w:pPr>
      <w:rPr>
        <w:rFonts w:hint="default"/>
      </w:rPr>
    </w:lvl>
  </w:abstractNum>
  <w:abstractNum w:abstractNumId="39" w15:restartNumberingAfterBreak="0">
    <w:nsid w:val="1F4B26A6"/>
    <w:multiLevelType w:val="hybridMultilevel"/>
    <w:tmpl w:val="0FDCAE18"/>
    <w:lvl w:ilvl="0" w:tplc="2F984174">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0435DF7"/>
    <w:multiLevelType w:val="hybridMultilevel"/>
    <w:tmpl w:val="8E74A0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204812D5"/>
    <w:multiLevelType w:val="hybridMultilevel"/>
    <w:tmpl w:val="EC24C00A"/>
    <w:lvl w:ilvl="0" w:tplc="688EA4C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22461483"/>
    <w:multiLevelType w:val="hybridMultilevel"/>
    <w:tmpl w:val="ABAEB6A8"/>
    <w:lvl w:ilvl="0" w:tplc="CF2C4A10">
      <w:start w:val="1"/>
      <w:numFmt w:val="decimal"/>
      <w:lvlText w:val="%1."/>
      <w:lvlJc w:val="left"/>
      <w:pPr>
        <w:ind w:left="360" w:hanging="360"/>
      </w:pPr>
      <w:rPr>
        <w:rFonts w:hint="default"/>
        <w:b/>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2252614D"/>
    <w:multiLevelType w:val="hybridMultilevel"/>
    <w:tmpl w:val="0BF626C0"/>
    <w:lvl w:ilvl="0" w:tplc="16287C78">
      <w:start w:val="1"/>
      <w:numFmt w:val="decimal"/>
      <w:lvlText w:val="(%1)"/>
      <w:lvlJc w:val="left"/>
      <w:pPr>
        <w:ind w:left="116" w:hanging="420"/>
      </w:pPr>
      <w:rPr>
        <w:rFonts w:ascii="Arial" w:eastAsia="Arial" w:hAnsi="Arial" w:cs="Arial" w:hint="default"/>
        <w:w w:val="100"/>
        <w:sz w:val="22"/>
        <w:szCs w:val="22"/>
      </w:rPr>
    </w:lvl>
    <w:lvl w:ilvl="1" w:tplc="6666CBB6">
      <w:numFmt w:val="bullet"/>
      <w:lvlText w:val="•"/>
      <w:lvlJc w:val="left"/>
      <w:pPr>
        <w:ind w:left="1038" w:hanging="420"/>
      </w:pPr>
      <w:rPr>
        <w:rFonts w:hint="default"/>
      </w:rPr>
    </w:lvl>
    <w:lvl w:ilvl="2" w:tplc="7FE04C32">
      <w:numFmt w:val="bullet"/>
      <w:lvlText w:val="•"/>
      <w:lvlJc w:val="left"/>
      <w:pPr>
        <w:ind w:left="1957" w:hanging="420"/>
      </w:pPr>
      <w:rPr>
        <w:rFonts w:hint="default"/>
      </w:rPr>
    </w:lvl>
    <w:lvl w:ilvl="3" w:tplc="AF9A1430">
      <w:numFmt w:val="bullet"/>
      <w:lvlText w:val="•"/>
      <w:lvlJc w:val="left"/>
      <w:pPr>
        <w:ind w:left="2875" w:hanging="420"/>
      </w:pPr>
      <w:rPr>
        <w:rFonts w:hint="default"/>
      </w:rPr>
    </w:lvl>
    <w:lvl w:ilvl="4" w:tplc="DF7057BC">
      <w:numFmt w:val="bullet"/>
      <w:lvlText w:val="•"/>
      <w:lvlJc w:val="left"/>
      <w:pPr>
        <w:ind w:left="3794" w:hanging="420"/>
      </w:pPr>
      <w:rPr>
        <w:rFonts w:hint="default"/>
      </w:rPr>
    </w:lvl>
    <w:lvl w:ilvl="5" w:tplc="5EA202F2">
      <w:numFmt w:val="bullet"/>
      <w:lvlText w:val="•"/>
      <w:lvlJc w:val="left"/>
      <w:pPr>
        <w:ind w:left="4713" w:hanging="420"/>
      </w:pPr>
      <w:rPr>
        <w:rFonts w:hint="default"/>
      </w:rPr>
    </w:lvl>
    <w:lvl w:ilvl="6" w:tplc="6AEC4B66">
      <w:numFmt w:val="bullet"/>
      <w:lvlText w:val="•"/>
      <w:lvlJc w:val="left"/>
      <w:pPr>
        <w:ind w:left="5631" w:hanging="420"/>
      </w:pPr>
      <w:rPr>
        <w:rFonts w:hint="default"/>
      </w:rPr>
    </w:lvl>
    <w:lvl w:ilvl="7" w:tplc="005ABBF8">
      <w:numFmt w:val="bullet"/>
      <w:lvlText w:val="•"/>
      <w:lvlJc w:val="left"/>
      <w:pPr>
        <w:ind w:left="6550" w:hanging="420"/>
      </w:pPr>
      <w:rPr>
        <w:rFonts w:hint="default"/>
      </w:rPr>
    </w:lvl>
    <w:lvl w:ilvl="8" w:tplc="BC5EFEEC">
      <w:numFmt w:val="bullet"/>
      <w:lvlText w:val="•"/>
      <w:lvlJc w:val="left"/>
      <w:pPr>
        <w:ind w:left="7469" w:hanging="420"/>
      </w:pPr>
      <w:rPr>
        <w:rFonts w:hint="default"/>
      </w:rPr>
    </w:lvl>
  </w:abstractNum>
  <w:abstractNum w:abstractNumId="44" w15:restartNumberingAfterBreak="0">
    <w:nsid w:val="25B015CB"/>
    <w:multiLevelType w:val="hybridMultilevel"/>
    <w:tmpl w:val="91F04530"/>
    <w:lvl w:ilvl="0" w:tplc="C98818F0">
      <w:start w:val="1"/>
      <w:numFmt w:val="decimal"/>
      <w:lvlText w:val="(%1)"/>
      <w:lvlJc w:val="left"/>
      <w:pPr>
        <w:ind w:left="116" w:hanging="355"/>
      </w:pPr>
      <w:rPr>
        <w:rFonts w:ascii="Arial" w:eastAsia="Arial" w:hAnsi="Arial" w:cs="Arial" w:hint="default"/>
        <w:w w:val="100"/>
        <w:sz w:val="22"/>
        <w:szCs w:val="22"/>
      </w:rPr>
    </w:lvl>
    <w:lvl w:ilvl="1" w:tplc="F258D79A">
      <w:numFmt w:val="bullet"/>
      <w:lvlText w:val="•"/>
      <w:lvlJc w:val="left"/>
      <w:pPr>
        <w:ind w:left="1038" w:hanging="355"/>
      </w:pPr>
      <w:rPr>
        <w:rFonts w:hint="default"/>
      </w:rPr>
    </w:lvl>
    <w:lvl w:ilvl="2" w:tplc="AC1090AC">
      <w:numFmt w:val="bullet"/>
      <w:lvlText w:val="•"/>
      <w:lvlJc w:val="left"/>
      <w:pPr>
        <w:ind w:left="1957" w:hanging="355"/>
      </w:pPr>
      <w:rPr>
        <w:rFonts w:hint="default"/>
      </w:rPr>
    </w:lvl>
    <w:lvl w:ilvl="3" w:tplc="7A8CEC00">
      <w:numFmt w:val="bullet"/>
      <w:lvlText w:val="•"/>
      <w:lvlJc w:val="left"/>
      <w:pPr>
        <w:ind w:left="2875" w:hanging="355"/>
      </w:pPr>
      <w:rPr>
        <w:rFonts w:hint="default"/>
      </w:rPr>
    </w:lvl>
    <w:lvl w:ilvl="4" w:tplc="593EFEB4">
      <w:numFmt w:val="bullet"/>
      <w:lvlText w:val="•"/>
      <w:lvlJc w:val="left"/>
      <w:pPr>
        <w:ind w:left="3794" w:hanging="355"/>
      </w:pPr>
      <w:rPr>
        <w:rFonts w:hint="default"/>
      </w:rPr>
    </w:lvl>
    <w:lvl w:ilvl="5" w:tplc="0CE403CA">
      <w:numFmt w:val="bullet"/>
      <w:lvlText w:val="•"/>
      <w:lvlJc w:val="left"/>
      <w:pPr>
        <w:ind w:left="4713" w:hanging="355"/>
      </w:pPr>
      <w:rPr>
        <w:rFonts w:hint="default"/>
      </w:rPr>
    </w:lvl>
    <w:lvl w:ilvl="6" w:tplc="BF106522">
      <w:numFmt w:val="bullet"/>
      <w:lvlText w:val="•"/>
      <w:lvlJc w:val="left"/>
      <w:pPr>
        <w:ind w:left="5631" w:hanging="355"/>
      </w:pPr>
      <w:rPr>
        <w:rFonts w:hint="default"/>
      </w:rPr>
    </w:lvl>
    <w:lvl w:ilvl="7" w:tplc="4532E8A2">
      <w:numFmt w:val="bullet"/>
      <w:lvlText w:val="•"/>
      <w:lvlJc w:val="left"/>
      <w:pPr>
        <w:ind w:left="6550" w:hanging="355"/>
      </w:pPr>
      <w:rPr>
        <w:rFonts w:hint="default"/>
      </w:rPr>
    </w:lvl>
    <w:lvl w:ilvl="8" w:tplc="2D0EE6B8">
      <w:numFmt w:val="bullet"/>
      <w:lvlText w:val="•"/>
      <w:lvlJc w:val="left"/>
      <w:pPr>
        <w:ind w:left="7469" w:hanging="355"/>
      </w:pPr>
      <w:rPr>
        <w:rFonts w:hint="default"/>
      </w:rPr>
    </w:lvl>
  </w:abstractNum>
  <w:abstractNum w:abstractNumId="45" w15:restartNumberingAfterBreak="0">
    <w:nsid w:val="25B95F78"/>
    <w:multiLevelType w:val="hybridMultilevel"/>
    <w:tmpl w:val="1BB67156"/>
    <w:lvl w:ilvl="0" w:tplc="5E9ACD56">
      <w:start w:val="1"/>
      <w:numFmt w:val="decimal"/>
      <w:lvlText w:val="(%1)"/>
      <w:lvlJc w:val="left"/>
      <w:pPr>
        <w:ind w:left="116" w:hanging="370"/>
        <w:jc w:val="right"/>
      </w:pPr>
      <w:rPr>
        <w:rFonts w:ascii="Arial" w:eastAsia="Arial" w:hAnsi="Arial" w:cs="Arial" w:hint="default"/>
        <w:w w:val="100"/>
        <w:sz w:val="22"/>
        <w:szCs w:val="22"/>
        <w:lang w:val="fr-FR"/>
      </w:rPr>
    </w:lvl>
    <w:lvl w:ilvl="1" w:tplc="075253D8">
      <w:start w:val="1"/>
      <w:numFmt w:val="decimal"/>
      <w:lvlText w:val="%2."/>
      <w:lvlJc w:val="left"/>
      <w:pPr>
        <w:ind w:left="836" w:hanging="360"/>
      </w:pPr>
      <w:rPr>
        <w:rFonts w:ascii="Arial" w:eastAsia="Arial" w:hAnsi="Arial" w:cs="Arial" w:hint="default"/>
        <w:spacing w:val="-1"/>
        <w:w w:val="100"/>
        <w:sz w:val="22"/>
        <w:szCs w:val="22"/>
      </w:rPr>
    </w:lvl>
    <w:lvl w:ilvl="2" w:tplc="E3E8DD3E">
      <w:numFmt w:val="bullet"/>
      <w:lvlText w:val="•"/>
      <w:lvlJc w:val="left"/>
      <w:pPr>
        <w:ind w:left="1691" w:hanging="360"/>
      </w:pPr>
      <w:rPr>
        <w:rFonts w:hint="default"/>
      </w:rPr>
    </w:lvl>
    <w:lvl w:ilvl="3" w:tplc="46B2B242">
      <w:numFmt w:val="bullet"/>
      <w:lvlText w:val="•"/>
      <w:lvlJc w:val="left"/>
      <w:pPr>
        <w:ind w:left="2542" w:hanging="360"/>
      </w:pPr>
      <w:rPr>
        <w:rFonts w:hint="default"/>
      </w:rPr>
    </w:lvl>
    <w:lvl w:ilvl="4" w:tplc="20FA7938">
      <w:numFmt w:val="bullet"/>
      <w:lvlText w:val="•"/>
      <w:lvlJc w:val="left"/>
      <w:pPr>
        <w:ind w:left="3393" w:hanging="360"/>
      </w:pPr>
      <w:rPr>
        <w:rFonts w:hint="default"/>
      </w:rPr>
    </w:lvl>
    <w:lvl w:ilvl="5" w:tplc="EA0A38B8">
      <w:numFmt w:val="bullet"/>
      <w:lvlText w:val="•"/>
      <w:lvlJc w:val="left"/>
      <w:pPr>
        <w:ind w:left="4245" w:hanging="360"/>
      </w:pPr>
      <w:rPr>
        <w:rFonts w:hint="default"/>
      </w:rPr>
    </w:lvl>
    <w:lvl w:ilvl="6" w:tplc="7C96EC12">
      <w:numFmt w:val="bullet"/>
      <w:lvlText w:val="•"/>
      <w:lvlJc w:val="left"/>
      <w:pPr>
        <w:ind w:left="5096" w:hanging="360"/>
      </w:pPr>
      <w:rPr>
        <w:rFonts w:hint="default"/>
      </w:rPr>
    </w:lvl>
    <w:lvl w:ilvl="7" w:tplc="0DB8BB84">
      <w:numFmt w:val="bullet"/>
      <w:lvlText w:val="•"/>
      <w:lvlJc w:val="left"/>
      <w:pPr>
        <w:ind w:left="5947" w:hanging="360"/>
      </w:pPr>
      <w:rPr>
        <w:rFonts w:hint="default"/>
      </w:rPr>
    </w:lvl>
    <w:lvl w:ilvl="8" w:tplc="47A86500">
      <w:numFmt w:val="bullet"/>
      <w:lvlText w:val="•"/>
      <w:lvlJc w:val="left"/>
      <w:pPr>
        <w:ind w:left="6798" w:hanging="360"/>
      </w:pPr>
      <w:rPr>
        <w:rFonts w:hint="default"/>
      </w:rPr>
    </w:lvl>
  </w:abstractNum>
  <w:abstractNum w:abstractNumId="46" w15:restartNumberingAfterBreak="0">
    <w:nsid w:val="26E611E4"/>
    <w:multiLevelType w:val="hybridMultilevel"/>
    <w:tmpl w:val="7F987B1E"/>
    <w:lvl w:ilvl="0" w:tplc="4CA0E5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8DA7B90"/>
    <w:multiLevelType w:val="hybridMultilevel"/>
    <w:tmpl w:val="328219FA"/>
    <w:lvl w:ilvl="0" w:tplc="DCA64F84">
      <w:start w:val="1"/>
      <w:numFmt w:val="decimal"/>
      <w:lvlText w:val="(%1)"/>
      <w:lvlJc w:val="left"/>
      <w:pPr>
        <w:ind w:left="116" w:hanging="327"/>
      </w:pPr>
      <w:rPr>
        <w:rFonts w:ascii="Arial" w:eastAsia="Arial" w:hAnsi="Arial" w:cs="Arial" w:hint="default"/>
        <w:w w:val="100"/>
        <w:sz w:val="22"/>
        <w:szCs w:val="22"/>
      </w:rPr>
    </w:lvl>
    <w:lvl w:ilvl="1" w:tplc="E0DCFE52">
      <w:numFmt w:val="bullet"/>
      <w:lvlText w:val="•"/>
      <w:lvlJc w:val="left"/>
      <w:pPr>
        <w:ind w:left="1038" w:hanging="327"/>
      </w:pPr>
      <w:rPr>
        <w:rFonts w:hint="default"/>
      </w:rPr>
    </w:lvl>
    <w:lvl w:ilvl="2" w:tplc="49F0F086">
      <w:numFmt w:val="bullet"/>
      <w:lvlText w:val="•"/>
      <w:lvlJc w:val="left"/>
      <w:pPr>
        <w:ind w:left="1957" w:hanging="327"/>
      </w:pPr>
      <w:rPr>
        <w:rFonts w:hint="default"/>
      </w:rPr>
    </w:lvl>
    <w:lvl w:ilvl="3" w:tplc="C2E8F7AE">
      <w:numFmt w:val="bullet"/>
      <w:lvlText w:val="•"/>
      <w:lvlJc w:val="left"/>
      <w:pPr>
        <w:ind w:left="2875" w:hanging="327"/>
      </w:pPr>
      <w:rPr>
        <w:rFonts w:hint="default"/>
      </w:rPr>
    </w:lvl>
    <w:lvl w:ilvl="4" w:tplc="95C4F0DE">
      <w:numFmt w:val="bullet"/>
      <w:lvlText w:val="•"/>
      <w:lvlJc w:val="left"/>
      <w:pPr>
        <w:ind w:left="3794" w:hanging="327"/>
      </w:pPr>
      <w:rPr>
        <w:rFonts w:hint="default"/>
      </w:rPr>
    </w:lvl>
    <w:lvl w:ilvl="5" w:tplc="37ECABB2">
      <w:numFmt w:val="bullet"/>
      <w:lvlText w:val="•"/>
      <w:lvlJc w:val="left"/>
      <w:pPr>
        <w:ind w:left="4713" w:hanging="327"/>
      </w:pPr>
      <w:rPr>
        <w:rFonts w:hint="default"/>
      </w:rPr>
    </w:lvl>
    <w:lvl w:ilvl="6" w:tplc="4344FC24">
      <w:numFmt w:val="bullet"/>
      <w:lvlText w:val="•"/>
      <w:lvlJc w:val="left"/>
      <w:pPr>
        <w:ind w:left="5631" w:hanging="327"/>
      </w:pPr>
      <w:rPr>
        <w:rFonts w:hint="default"/>
      </w:rPr>
    </w:lvl>
    <w:lvl w:ilvl="7" w:tplc="A1363632">
      <w:numFmt w:val="bullet"/>
      <w:lvlText w:val="•"/>
      <w:lvlJc w:val="left"/>
      <w:pPr>
        <w:ind w:left="6550" w:hanging="327"/>
      </w:pPr>
      <w:rPr>
        <w:rFonts w:hint="default"/>
      </w:rPr>
    </w:lvl>
    <w:lvl w:ilvl="8" w:tplc="A0C2CE92">
      <w:numFmt w:val="bullet"/>
      <w:lvlText w:val="•"/>
      <w:lvlJc w:val="left"/>
      <w:pPr>
        <w:ind w:left="7469" w:hanging="327"/>
      </w:pPr>
      <w:rPr>
        <w:rFonts w:hint="default"/>
      </w:rPr>
    </w:lvl>
  </w:abstractNum>
  <w:abstractNum w:abstractNumId="48" w15:restartNumberingAfterBreak="0">
    <w:nsid w:val="29794651"/>
    <w:multiLevelType w:val="hybridMultilevel"/>
    <w:tmpl w:val="E4C028FA"/>
    <w:lvl w:ilvl="0" w:tplc="5148926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ADB6186"/>
    <w:multiLevelType w:val="hybridMultilevel"/>
    <w:tmpl w:val="1CFA1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2DA97145"/>
    <w:multiLevelType w:val="hybridMultilevel"/>
    <w:tmpl w:val="7A745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DD32DE4"/>
    <w:multiLevelType w:val="hybridMultilevel"/>
    <w:tmpl w:val="70200C0C"/>
    <w:lvl w:ilvl="0" w:tplc="9ED6122C">
      <w:start w:val="1"/>
      <w:numFmt w:val="decimal"/>
      <w:lvlText w:val="(%1)"/>
      <w:lvlJc w:val="left"/>
      <w:pPr>
        <w:ind w:left="116" w:hanging="324"/>
      </w:pPr>
      <w:rPr>
        <w:rFonts w:ascii="Arial" w:eastAsia="Arial" w:hAnsi="Arial" w:cs="Arial" w:hint="default"/>
        <w:w w:val="100"/>
        <w:sz w:val="22"/>
        <w:szCs w:val="22"/>
      </w:rPr>
    </w:lvl>
    <w:lvl w:ilvl="1" w:tplc="8A4AD896">
      <w:numFmt w:val="bullet"/>
      <w:lvlText w:val="•"/>
      <w:lvlJc w:val="left"/>
      <w:pPr>
        <w:ind w:left="1148" w:hanging="324"/>
      </w:pPr>
      <w:rPr>
        <w:rFonts w:hint="default"/>
      </w:rPr>
    </w:lvl>
    <w:lvl w:ilvl="2" w:tplc="87D20B3E">
      <w:numFmt w:val="bullet"/>
      <w:lvlText w:val="•"/>
      <w:lvlJc w:val="left"/>
      <w:pPr>
        <w:ind w:left="2177" w:hanging="324"/>
      </w:pPr>
      <w:rPr>
        <w:rFonts w:hint="default"/>
      </w:rPr>
    </w:lvl>
    <w:lvl w:ilvl="3" w:tplc="AECC3B7C">
      <w:numFmt w:val="bullet"/>
      <w:lvlText w:val="•"/>
      <w:lvlJc w:val="left"/>
      <w:pPr>
        <w:ind w:left="3205" w:hanging="324"/>
      </w:pPr>
      <w:rPr>
        <w:rFonts w:hint="default"/>
      </w:rPr>
    </w:lvl>
    <w:lvl w:ilvl="4" w:tplc="7780C610">
      <w:numFmt w:val="bullet"/>
      <w:lvlText w:val="•"/>
      <w:lvlJc w:val="left"/>
      <w:pPr>
        <w:ind w:left="4234" w:hanging="324"/>
      </w:pPr>
      <w:rPr>
        <w:rFonts w:hint="default"/>
      </w:rPr>
    </w:lvl>
    <w:lvl w:ilvl="5" w:tplc="F3E2B3BC">
      <w:numFmt w:val="bullet"/>
      <w:lvlText w:val="•"/>
      <w:lvlJc w:val="left"/>
      <w:pPr>
        <w:ind w:left="5263" w:hanging="324"/>
      </w:pPr>
      <w:rPr>
        <w:rFonts w:hint="default"/>
      </w:rPr>
    </w:lvl>
    <w:lvl w:ilvl="6" w:tplc="AA480930">
      <w:numFmt w:val="bullet"/>
      <w:lvlText w:val="•"/>
      <w:lvlJc w:val="left"/>
      <w:pPr>
        <w:ind w:left="6291" w:hanging="324"/>
      </w:pPr>
      <w:rPr>
        <w:rFonts w:hint="default"/>
      </w:rPr>
    </w:lvl>
    <w:lvl w:ilvl="7" w:tplc="EFBE01D2">
      <w:numFmt w:val="bullet"/>
      <w:lvlText w:val="•"/>
      <w:lvlJc w:val="left"/>
      <w:pPr>
        <w:ind w:left="7320" w:hanging="324"/>
      </w:pPr>
      <w:rPr>
        <w:rFonts w:hint="default"/>
      </w:rPr>
    </w:lvl>
    <w:lvl w:ilvl="8" w:tplc="43488456">
      <w:numFmt w:val="bullet"/>
      <w:lvlText w:val="•"/>
      <w:lvlJc w:val="left"/>
      <w:pPr>
        <w:ind w:left="8349" w:hanging="324"/>
      </w:pPr>
      <w:rPr>
        <w:rFonts w:hint="default"/>
      </w:rPr>
    </w:lvl>
  </w:abstractNum>
  <w:abstractNum w:abstractNumId="52" w15:restartNumberingAfterBreak="0">
    <w:nsid w:val="301E3274"/>
    <w:multiLevelType w:val="hybridMultilevel"/>
    <w:tmpl w:val="47A28178"/>
    <w:lvl w:ilvl="0" w:tplc="58F4F1BE">
      <w:start w:val="1"/>
      <w:numFmt w:val="decimal"/>
      <w:lvlText w:val="%1."/>
      <w:lvlJc w:val="left"/>
      <w:pPr>
        <w:tabs>
          <w:tab w:val="num" w:pos="510"/>
        </w:tabs>
        <w:ind w:left="720" w:hanging="360"/>
      </w:pPr>
      <w:rPr>
        <w:color w:val="auto"/>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53" w15:restartNumberingAfterBreak="0">
    <w:nsid w:val="309C17E1"/>
    <w:multiLevelType w:val="hybridMultilevel"/>
    <w:tmpl w:val="3B3A8086"/>
    <w:lvl w:ilvl="0" w:tplc="31F28DB4">
      <w:start w:val="1"/>
      <w:numFmt w:val="decimal"/>
      <w:lvlText w:val="%1."/>
      <w:lvlJc w:val="left"/>
      <w:pPr>
        <w:ind w:left="72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31250E1F"/>
    <w:multiLevelType w:val="hybridMultilevel"/>
    <w:tmpl w:val="E87C9232"/>
    <w:lvl w:ilvl="0" w:tplc="BD9EEC38">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1541A68"/>
    <w:multiLevelType w:val="hybridMultilevel"/>
    <w:tmpl w:val="60ECA068"/>
    <w:lvl w:ilvl="0" w:tplc="37A4F31C">
      <w:start w:val="1"/>
      <w:numFmt w:val="decimal"/>
      <w:lvlText w:val="(%1)"/>
      <w:lvlJc w:val="left"/>
      <w:pPr>
        <w:ind w:left="116" w:hanging="367"/>
      </w:pPr>
      <w:rPr>
        <w:rFonts w:ascii="Arial" w:eastAsia="Arial" w:hAnsi="Arial" w:cs="Arial" w:hint="default"/>
        <w:w w:val="100"/>
        <w:sz w:val="22"/>
        <w:szCs w:val="22"/>
      </w:rPr>
    </w:lvl>
    <w:lvl w:ilvl="1" w:tplc="32FAEEB2">
      <w:numFmt w:val="bullet"/>
      <w:lvlText w:val="•"/>
      <w:lvlJc w:val="left"/>
      <w:pPr>
        <w:ind w:left="1038" w:hanging="367"/>
      </w:pPr>
      <w:rPr>
        <w:rFonts w:hint="default"/>
      </w:rPr>
    </w:lvl>
    <w:lvl w:ilvl="2" w:tplc="AEFCA060">
      <w:numFmt w:val="bullet"/>
      <w:lvlText w:val="•"/>
      <w:lvlJc w:val="left"/>
      <w:pPr>
        <w:ind w:left="1957" w:hanging="367"/>
      </w:pPr>
      <w:rPr>
        <w:rFonts w:hint="default"/>
      </w:rPr>
    </w:lvl>
    <w:lvl w:ilvl="3" w:tplc="351E3DA2">
      <w:numFmt w:val="bullet"/>
      <w:lvlText w:val="•"/>
      <w:lvlJc w:val="left"/>
      <w:pPr>
        <w:ind w:left="2875" w:hanging="367"/>
      </w:pPr>
      <w:rPr>
        <w:rFonts w:hint="default"/>
      </w:rPr>
    </w:lvl>
    <w:lvl w:ilvl="4" w:tplc="F754F192">
      <w:numFmt w:val="bullet"/>
      <w:lvlText w:val="•"/>
      <w:lvlJc w:val="left"/>
      <w:pPr>
        <w:ind w:left="3794" w:hanging="367"/>
      </w:pPr>
      <w:rPr>
        <w:rFonts w:hint="default"/>
      </w:rPr>
    </w:lvl>
    <w:lvl w:ilvl="5" w:tplc="FB5EFDD8">
      <w:numFmt w:val="bullet"/>
      <w:lvlText w:val="•"/>
      <w:lvlJc w:val="left"/>
      <w:pPr>
        <w:ind w:left="4713" w:hanging="367"/>
      </w:pPr>
      <w:rPr>
        <w:rFonts w:hint="default"/>
      </w:rPr>
    </w:lvl>
    <w:lvl w:ilvl="6" w:tplc="EBDAAB46">
      <w:numFmt w:val="bullet"/>
      <w:lvlText w:val="•"/>
      <w:lvlJc w:val="left"/>
      <w:pPr>
        <w:ind w:left="5631" w:hanging="367"/>
      </w:pPr>
      <w:rPr>
        <w:rFonts w:hint="default"/>
      </w:rPr>
    </w:lvl>
    <w:lvl w:ilvl="7" w:tplc="49F48EB2">
      <w:numFmt w:val="bullet"/>
      <w:lvlText w:val="•"/>
      <w:lvlJc w:val="left"/>
      <w:pPr>
        <w:ind w:left="6550" w:hanging="367"/>
      </w:pPr>
      <w:rPr>
        <w:rFonts w:hint="default"/>
      </w:rPr>
    </w:lvl>
    <w:lvl w:ilvl="8" w:tplc="C8B8C9E2">
      <w:numFmt w:val="bullet"/>
      <w:lvlText w:val="•"/>
      <w:lvlJc w:val="left"/>
      <w:pPr>
        <w:ind w:left="7469" w:hanging="367"/>
      </w:pPr>
      <w:rPr>
        <w:rFonts w:hint="default"/>
      </w:rPr>
    </w:lvl>
  </w:abstractNum>
  <w:abstractNum w:abstractNumId="56" w15:restartNumberingAfterBreak="0">
    <w:nsid w:val="31A54582"/>
    <w:multiLevelType w:val="hybridMultilevel"/>
    <w:tmpl w:val="A96ACFA6"/>
    <w:lvl w:ilvl="0" w:tplc="AE6ACE3E">
      <w:numFmt w:val="bullet"/>
      <w:lvlText w:val="-"/>
      <w:lvlJc w:val="left"/>
      <w:pPr>
        <w:ind w:left="836" w:hanging="360"/>
      </w:pPr>
      <w:rPr>
        <w:rFonts w:ascii="Swis721 LtCn BT" w:eastAsia="Swis721 LtCn BT" w:hAnsi="Swis721 LtCn BT" w:cs="Swis721 LtCn BT" w:hint="default"/>
        <w:w w:val="100"/>
        <w:sz w:val="22"/>
        <w:szCs w:val="22"/>
      </w:rPr>
    </w:lvl>
    <w:lvl w:ilvl="1" w:tplc="A148D17A">
      <w:numFmt w:val="bullet"/>
      <w:lvlText w:val="•"/>
      <w:lvlJc w:val="left"/>
      <w:pPr>
        <w:ind w:left="1686" w:hanging="360"/>
      </w:pPr>
      <w:rPr>
        <w:rFonts w:hint="default"/>
      </w:rPr>
    </w:lvl>
    <w:lvl w:ilvl="2" w:tplc="DD1C16FC">
      <w:numFmt w:val="bullet"/>
      <w:lvlText w:val="•"/>
      <w:lvlJc w:val="left"/>
      <w:pPr>
        <w:ind w:left="2533" w:hanging="360"/>
      </w:pPr>
      <w:rPr>
        <w:rFonts w:hint="default"/>
      </w:rPr>
    </w:lvl>
    <w:lvl w:ilvl="3" w:tplc="326833E4">
      <w:numFmt w:val="bullet"/>
      <w:lvlText w:val="•"/>
      <w:lvlJc w:val="left"/>
      <w:pPr>
        <w:ind w:left="3379" w:hanging="360"/>
      </w:pPr>
      <w:rPr>
        <w:rFonts w:hint="default"/>
      </w:rPr>
    </w:lvl>
    <w:lvl w:ilvl="4" w:tplc="22044C90">
      <w:numFmt w:val="bullet"/>
      <w:lvlText w:val="•"/>
      <w:lvlJc w:val="left"/>
      <w:pPr>
        <w:ind w:left="4226" w:hanging="360"/>
      </w:pPr>
      <w:rPr>
        <w:rFonts w:hint="default"/>
      </w:rPr>
    </w:lvl>
    <w:lvl w:ilvl="5" w:tplc="909E61CA">
      <w:numFmt w:val="bullet"/>
      <w:lvlText w:val="•"/>
      <w:lvlJc w:val="left"/>
      <w:pPr>
        <w:ind w:left="5073" w:hanging="360"/>
      </w:pPr>
      <w:rPr>
        <w:rFonts w:hint="default"/>
      </w:rPr>
    </w:lvl>
    <w:lvl w:ilvl="6" w:tplc="04CE9C04">
      <w:numFmt w:val="bullet"/>
      <w:lvlText w:val="•"/>
      <w:lvlJc w:val="left"/>
      <w:pPr>
        <w:ind w:left="5919" w:hanging="360"/>
      </w:pPr>
      <w:rPr>
        <w:rFonts w:hint="default"/>
      </w:rPr>
    </w:lvl>
    <w:lvl w:ilvl="7" w:tplc="C34E432A">
      <w:numFmt w:val="bullet"/>
      <w:lvlText w:val="•"/>
      <w:lvlJc w:val="left"/>
      <w:pPr>
        <w:ind w:left="6766" w:hanging="360"/>
      </w:pPr>
      <w:rPr>
        <w:rFonts w:hint="default"/>
      </w:rPr>
    </w:lvl>
    <w:lvl w:ilvl="8" w:tplc="1DAC944C">
      <w:numFmt w:val="bullet"/>
      <w:lvlText w:val="•"/>
      <w:lvlJc w:val="left"/>
      <w:pPr>
        <w:ind w:left="7613" w:hanging="360"/>
      </w:pPr>
      <w:rPr>
        <w:rFonts w:hint="default"/>
      </w:rPr>
    </w:lvl>
  </w:abstractNum>
  <w:abstractNum w:abstractNumId="57" w15:restartNumberingAfterBreak="0">
    <w:nsid w:val="32731B1D"/>
    <w:multiLevelType w:val="multilevel"/>
    <w:tmpl w:val="1D1E528E"/>
    <w:lvl w:ilvl="0">
      <w:start w:val="3"/>
      <w:numFmt w:val="decimal"/>
      <w:lvlText w:val="%1."/>
      <w:lvlJc w:val="left"/>
      <w:pPr>
        <w:ind w:left="450" w:hanging="45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8" w15:restartNumberingAfterBreak="0">
    <w:nsid w:val="32CD17B9"/>
    <w:multiLevelType w:val="hybridMultilevel"/>
    <w:tmpl w:val="AE744D1E"/>
    <w:lvl w:ilvl="0" w:tplc="DDEAEFB0">
      <w:numFmt w:val="bullet"/>
      <w:lvlText w:val="-"/>
      <w:lvlJc w:val="left"/>
      <w:pPr>
        <w:ind w:left="836" w:hanging="360"/>
      </w:pPr>
      <w:rPr>
        <w:rFonts w:ascii="Swis721 LtCn BT" w:eastAsia="Swis721 LtCn BT" w:hAnsi="Swis721 LtCn BT" w:cs="Swis721 LtCn BT" w:hint="default"/>
        <w:w w:val="100"/>
        <w:sz w:val="22"/>
        <w:szCs w:val="22"/>
      </w:rPr>
    </w:lvl>
    <w:lvl w:ilvl="1" w:tplc="FD5C3B02">
      <w:numFmt w:val="bullet"/>
      <w:lvlText w:val="•"/>
      <w:lvlJc w:val="left"/>
      <w:pPr>
        <w:ind w:left="1686" w:hanging="360"/>
      </w:pPr>
      <w:rPr>
        <w:rFonts w:hint="default"/>
      </w:rPr>
    </w:lvl>
    <w:lvl w:ilvl="2" w:tplc="03FACF24">
      <w:numFmt w:val="bullet"/>
      <w:lvlText w:val="•"/>
      <w:lvlJc w:val="left"/>
      <w:pPr>
        <w:ind w:left="2533" w:hanging="360"/>
      </w:pPr>
      <w:rPr>
        <w:rFonts w:hint="default"/>
      </w:rPr>
    </w:lvl>
    <w:lvl w:ilvl="3" w:tplc="3788D2D6">
      <w:numFmt w:val="bullet"/>
      <w:lvlText w:val="•"/>
      <w:lvlJc w:val="left"/>
      <w:pPr>
        <w:ind w:left="3379" w:hanging="360"/>
      </w:pPr>
      <w:rPr>
        <w:rFonts w:hint="default"/>
      </w:rPr>
    </w:lvl>
    <w:lvl w:ilvl="4" w:tplc="01C09262">
      <w:numFmt w:val="bullet"/>
      <w:lvlText w:val="•"/>
      <w:lvlJc w:val="left"/>
      <w:pPr>
        <w:ind w:left="4226" w:hanging="360"/>
      </w:pPr>
      <w:rPr>
        <w:rFonts w:hint="default"/>
      </w:rPr>
    </w:lvl>
    <w:lvl w:ilvl="5" w:tplc="526A0246">
      <w:numFmt w:val="bullet"/>
      <w:lvlText w:val="•"/>
      <w:lvlJc w:val="left"/>
      <w:pPr>
        <w:ind w:left="5073" w:hanging="360"/>
      </w:pPr>
      <w:rPr>
        <w:rFonts w:hint="default"/>
      </w:rPr>
    </w:lvl>
    <w:lvl w:ilvl="6" w:tplc="B03A4C6C">
      <w:numFmt w:val="bullet"/>
      <w:lvlText w:val="•"/>
      <w:lvlJc w:val="left"/>
      <w:pPr>
        <w:ind w:left="5919" w:hanging="360"/>
      </w:pPr>
      <w:rPr>
        <w:rFonts w:hint="default"/>
      </w:rPr>
    </w:lvl>
    <w:lvl w:ilvl="7" w:tplc="59CE947E">
      <w:numFmt w:val="bullet"/>
      <w:lvlText w:val="•"/>
      <w:lvlJc w:val="left"/>
      <w:pPr>
        <w:ind w:left="6766" w:hanging="360"/>
      </w:pPr>
      <w:rPr>
        <w:rFonts w:hint="default"/>
      </w:rPr>
    </w:lvl>
    <w:lvl w:ilvl="8" w:tplc="30FEFF5E">
      <w:numFmt w:val="bullet"/>
      <w:lvlText w:val="•"/>
      <w:lvlJc w:val="left"/>
      <w:pPr>
        <w:ind w:left="7613" w:hanging="360"/>
      </w:pPr>
      <w:rPr>
        <w:rFonts w:hint="default"/>
      </w:rPr>
    </w:lvl>
  </w:abstractNum>
  <w:abstractNum w:abstractNumId="59" w15:restartNumberingAfterBreak="0">
    <w:nsid w:val="33D65A79"/>
    <w:multiLevelType w:val="hybridMultilevel"/>
    <w:tmpl w:val="5C9AE2E4"/>
    <w:lvl w:ilvl="0" w:tplc="63F8811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348D3A1E"/>
    <w:multiLevelType w:val="hybridMultilevel"/>
    <w:tmpl w:val="92460974"/>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1" w15:restartNumberingAfterBreak="0">
    <w:nsid w:val="35566886"/>
    <w:multiLevelType w:val="hybridMultilevel"/>
    <w:tmpl w:val="78D2A79C"/>
    <w:lvl w:ilvl="0" w:tplc="797AE294">
      <w:numFmt w:val="bullet"/>
      <w:lvlText w:val="-"/>
      <w:lvlJc w:val="left"/>
      <w:pPr>
        <w:ind w:left="836" w:hanging="360"/>
      </w:pPr>
      <w:rPr>
        <w:rFonts w:ascii="Sylfaen" w:eastAsia="Sylfaen" w:hAnsi="Sylfaen" w:cs="Sylfaen" w:hint="default"/>
        <w:w w:val="100"/>
        <w:sz w:val="22"/>
        <w:szCs w:val="22"/>
      </w:rPr>
    </w:lvl>
    <w:lvl w:ilvl="1" w:tplc="DEF60D44">
      <w:numFmt w:val="bullet"/>
      <w:lvlText w:val="•"/>
      <w:lvlJc w:val="left"/>
      <w:pPr>
        <w:ind w:left="1686" w:hanging="360"/>
      </w:pPr>
      <w:rPr>
        <w:rFonts w:hint="default"/>
      </w:rPr>
    </w:lvl>
    <w:lvl w:ilvl="2" w:tplc="3774D106">
      <w:numFmt w:val="bullet"/>
      <w:lvlText w:val="•"/>
      <w:lvlJc w:val="left"/>
      <w:pPr>
        <w:ind w:left="2533" w:hanging="360"/>
      </w:pPr>
      <w:rPr>
        <w:rFonts w:hint="default"/>
      </w:rPr>
    </w:lvl>
    <w:lvl w:ilvl="3" w:tplc="4D309D16">
      <w:numFmt w:val="bullet"/>
      <w:lvlText w:val="•"/>
      <w:lvlJc w:val="left"/>
      <w:pPr>
        <w:ind w:left="3379" w:hanging="360"/>
      </w:pPr>
      <w:rPr>
        <w:rFonts w:hint="default"/>
      </w:rPr>
    </w:lvl>
    <w:lvl w:ilvl="4" w:tplc="D018BC8E">
      <w:numFmt w:val="bullet"/>
      <w:lvlText w:val="•"/>
      <w:lvlJc w:val="left"/>
      <w:pPr>
        <w:ind w:left="4226" w:hanging="360"/>
      </w:pPr>
      <w:rPr>
        <w:rFonts w:hint="default"/>
      </w:rPr>
    </w:lvl>
    <w:lvl w:ilvl="5" w:tplc="2AA08A6A">
      <w:numFmt w:val="bullet"/>
      <w:lvlText w:val="•"/>
      <w:lvlJc w:val="left"/>
      <w:pPr>
        <w:ind w:left="5073" w:hanging="360"/>
      </w:pPr>
      <w:rPr>
        <w:rFonts w:hint="default"/>
      </w:rPr>
    </w:lvl>
    <w:lvl w:ilvl="6" w:tplc="A77271DE">
      <w:numFmt w:val="bullet"/>
      <w:lvlText w:val="•"/>
      <w:lvlJc w:val="left"/>
      <w:pPr>
        <w:ind w:left="5919" w:hanging="360"/>
      </w:pPr>
      <w:rPr>
        <w:rFonts w:hint="default"/>
      </w:rPr>
    </w:lvl>
    <w:lvl w:ilvl="7" w:tplc="E76CCABC">
      <w:numFmt w:val="bullet"/>
      <w:lvlText w:val="•"/>
      <w:lvlJc w:val="left"/>
      <w:pPr>
        <w:ind w:left="6766" w:hanging="360"/>
      </w:pPr>
      <w:rPr>
        <w:rFonts w:hint="default"/>
      </w:rPr>
    </w:lvl>
    <w:lvl w:ilvl="8" w:tplc="29B8EA96">
      <w:numFmt w:val="bullet"/>
      <w:lvlText w:val="•"/>
      <w:lvlJc w:val="left"/>
      <w:pPr>
        <w:ind w:left="7613" w:hanging="360"/>
      </w:pPr>
      <w:rPr>
        <w:rFonts w:hint="default"/>
      </w:rPr>
    </w:lvl>
  </w:abstractNum>
  <w:abstractNum w:abstractNumId="62" w15:restartNumberingAfterBreak="0">
    <w:nsid w:val="362852AB"/>
    <w:multiLevelType w:val="hybridMultilevel"/>
    <w:tmpl w:val="7CDCABF4"/>
    <w:lvl w:ilvl="0" w:tplc="5B8A41BA">
      <w:start w:val="1"/>
      <w:numFmt w:val="decimal"/>
      <w:lvlText w:val="(%1)"/>
      <w:lvlJc w:val="left"/>
      <w:pPr>
        <w:ind w:left="116" w:hanging="348"/>
      </w:pPr>
      <w:rPr>
        <w:rFonts w:ascii="Arial" w:eastAsia="Arial" w:hAnsi="Arial" w:cs="Arial" w:hint="default"/>
        <w:w w:val="100"/>
        <w:sz w:val="22"/>
        <w:szCs w:val="22"/>
      </w:rPr>
    </w:lvl>
    <w:lvl w:ilvl="1" w:tplc="0C06A0C6">
      <w:numFmt w:val="bullet"/>
      <w:lvlText w:val="•"/>
      <w:lvlJc w:val="left"/>
      <w:pPr>
        <w:ind w:left="1038" w:hanging="348"/>
      </w:pPr>
      <w:rPr>
        <w:rFonts w:hint="default"/>
      </w:rPr>
    </w:lvl>
    <w:lvl w:ilvl="2" w:tplc="57D610CA">
      <w:numFmt w:val="bullet"/>
      <w:lvlText w:val="•"/>
      <w:lvlJc w:val="left"/>
      <w:pPr>
        <w:ind w:left="1957" w:hanging="348"/>
      </w:pPr>
      <w:rPr>
        <w:rFonts w:hint="default"/>
      </w:rPr>
    </w:lvl>
    <w:lvl w:ilvl="3" w:tplc="66288A50">
      <w:numFmt w:val="bullet"/>
      <w:lvlText w:val="•"/>
      <w:lvlJc w:val="left"/>
      <w:pPr>
        <w:ind w:left="2875" w:hanging="348"/>
      </w:pPr>
      <w:rPr>
        <w:rFonts w:hint="default"/>
      </w:rPr>
    </w:lvl>
    <w:lvl w:ilvl="4" w:tplc="8174B72C">
      <w:numFmt w:val="bullet"/>
      <w:lvlText w:val="•"/>
      <w:lvlJc w:val="left"/>
      <w:pPr>
        <w:ind w:left="3794" w:hanging="348"/>
      </w:pPr>
      <w:rPr>
        <w:rFonts w:hint="default"/>
      </w:rPr>
    </w:lvl>
    <w:lvl w:ilvl="5" w:tplc="AFAABFF6">
      <w:numFmt w:val="bullet"/>
      <w:lvlText w:val="•"/>
      <w:lvlJc w:val="left"/>
      <w:pPr>
        <w:ind w:left="4713" w:hanging="348"/>
      </w:pPr>
      <w:rPr>
        <w:rFonts w:hint="default"/>
      </w:rPr>
    </w:lvl>
    <w:lvl w:ilvl="6" w:tplc="CB3E9374">
      <w:numFmt w:val="bullet"/>
      <w:lvlText w:val="•"/>
      <w:lvlJc w:val="left"/>
      <w:pPr>
        <w:ind w:left="5631" w:hanging="348"/>
      </w:pPr>
      <w:rPr>
        <w:rFonts w:hint="default"/>
      </w:rPr>
    </w:lvl>
    <w:lvl w:ilvl="7" w:tplc="65085E88">
      <w:numFmt w:val="bullet"/>
      <w:lvlText w:val="•"/>
      <w:lvlJc w:val="left"/>
      <w:pPr>
        <w:ind w:left="6550" w:hanging="348"/>
      </w:pPr>
      <w:rPr>
        <w:rFonts w:hint="default"/>
      </w:rPr>
    </w:lvl>
    <w:lvl w:ilvl="8" w:tplc="19D21658">
      <w:numFmt w:val="bullet"/>
      <w:lvlText w:val="•"/>
      <w:lvlJc w:val="left"/>
      <w:pPr>
        <w:ind w:left="7469" w:hanging="348"/>
      </w:pPr>
      <w:rPr>
        <w:rFonts w:hint="default"/>
      </w:rPr>
    </w:lvl>
  </w:abstractNum>
  <w:abstractNum w:abstractNumId="63" w15:restartNumberingAfterBreak="0">
    <w:nsid w:val="36BD1ED8"/>
    <w:multiLevelType w:val="hybridMultilevel"/>
    <w:tmpl w:val="E0BE6006"/>
    <w:lvl w:ilvl="0" w:tplc="509A9FD0">
      <w:start w:val="1"/>
      <w:numFmt w:val="upperRoman"/>
      <w:lvlText w:val="%1."/>
      <w:lvlJc w:val="left"/>
      <w:pPr>
        <w:ind w:left="301" w:hanging="185"/>
      </w:pPr>
      <w:rPr>
        <w:rFonts w:hint="default"/>
        <w:b/>
        <w:bCs/>
        <w:w w:val="100"/>
      </w:rPr>
    </w:lvl>
    <w:lvl w:ilvl="1" w:tplc="8E386812">
      <w:start w:val="1"/>
      <w:numFmt w:val="decimal"/>
      <w:lvlText w:val="(%2)"/>
      <w:lvlJc w:val="left"/>
      <w:pPr>
        <w:ind w:left="116" w:hanging="329"/>
      </w:pPr>
      <w:rPr>
        <w:rFonts w:ascii="Arial" w:eastAsia="Arial" w:hAnsi="Arial" w:cs="Arial" w:hint="default"/>
        <w:w w:val="100"/>
        <w:sz w:val="22"/>
        <w:szCs w:val="22"/>
      </w:rPr>
    </w:lvl>
    <w:lvl w:ilvl="2" w:tplc="0BD68806">
      <w:numFmt w:val="bullet"/>
      <w:lvlText w:val="•"/>
      <w:lvlJc w:val="left"/>
      <w:pPr>
        <w:ind w:left="1300" w:hanging="329"/>
      </w:pPr>
      <w:rPr>
        <w:rFonts w:hint="default"/>
      </w:rPr>
    </w:lvl>
    <w:lvl w:ilvl="3" w:tplc="D8EA00B4">
      <w:numFmt w:val="bullet"/>
      <w:lvlText w:val="•"/>
      <w:lvlJc w:val="left"/>
      <w:pPr>
        <w:ind w:left="2301" w:hanging="329"/>
      </w:pPr>
      <w:rPr>
        <w:rFonts w:hint="default"/>
      </w:rPr>
    </w:lvl>
    <w:lvl w:ilvl="4" w:tplc="63A89BEE">
      <w:numFmt w:val="bullet"/>
      <w:lvlText w:val="•"/>
      <w:lvlJc w:val="left"/>
      <w:pPr>
        <w:ind w:left="3302" w:hanging="329"/>
      </w:pPr>
      <w:rPr>
        <w:rFonts w:hint="default"/>
      </w:rPr>
    </w:lvl>
    <w:lvl w:ilvl="5" w:tplc="62583EE8">
      <w:numFmt w:val="bullet"/>
      <w:lvlText w:val="•"/>
      <w:lvlJc w:val="left"/>
      <w:pPr>
        <w:ind w:left="4302" w:hanging="329"/>
      </w:pPr>
      <w:rPr>
        <w:rFonts w:hint="default"/>
      </w:rPr>
    </w:lvl>
    <w:lvl w:ilvl="6" w:tplc="CB8AF8E8">
      <w:numFmt w:val="bullet"/>
      <w:lvlText w:val="•"/>
      <w:lvlJc w:val="left"/>
      <w:pPr>
        <w:ind w:left="5303" w:hanging="329"/>
      </w:pPr>
      <w:rPr>
        <w:rFonts w:hint="default"/>
      </w:rPr>
    </w:lvl>
    <w:lvl w:ilvl="7" w:tplc="67964648">
      <w:numFmt w:val="bullet"/>
      <w:lvlText w:val="•"/>
      <w:lvlJc w:val="left"/>
      <w:pPr>
        <w:ind w:left="6304" w:hanging="329"/>
      </w:pPr>
      <w:rPr>
        <w:rFonts w:hint="default"/>
      </w:rPr>
    </w:lvl>
    <w:lvl w:ilvl="8" w:tplc="CA26B9B2">
      <w:numFmt w:val="bullet"/>
      <w:lvlText w:val="•"/>
      <w:lvlJc w:val="left"/>
      <w:pPr>
        <w:ind w:left="7304" w:hanging="329"/>
      </w:pPr>
      <w:rPr>
        <w:rFonts w:hint="default"/>
      </w:rPr>
    </w:lvl>
  </w:abstractNum>
  <w:abstractNum w:abstractNumId="64" w15:restartNumberingAfterBreak="0">
    <w:nsid w:val="3726775D"/>
    <w:multiLevelType w:val="hybridMultilevel"/>
    <w:tmpl w:val="E928360E"/>
    <w:lvl w:ilvl="0" w:tplc="45509904">
      <w:start w:val="1"/>
      <w:numFmt w:val="decimal"/>
      <w:lvlText w:val="(%1)"/>
      <w:lvlJc w:val="left"/>
      <w:pPr>
        <w:ind w:left="116" w:hanging="331"/>
      </w:pPr>
      <w:rPr>
        <w:rFonts w:ascii="Arial" w:eastAsia="Arial" w:hAnsi="Arial" w:cs="Arial" w:hint="default"/>
        <w:w w:val="100"/>
        <w:sz w:val="22"/>
        <w:szCs w:val="22"/>
      </w:rPr>
    </w:lvl>
    <w:lvl w:ilvl="1" w:tplc="AF7EF8E2">
      <w:numFmt w:val="bullet"/>
      <w:lvlText w:val="•"/>
      <w:lvlJc w:val="left"/>
      <w:pPr>
        <w:ind w:left="1038" w:hanging="331"/>
      </w:pPr>
      <w:rPr>
        <w:rFonts w:hint="default"/>
      </w:rPr>
    </w:lvl>
    <w:lvl w:ilvl="2" w:tplc="949A6098">
      <w:numFmt w:val="bullet"/>
      <w:lvlText w:val="•"/>
      <w:lvlJc w:val="left"/>
      <w:pPr>
        <w:ind w:left="1957" w:hanging="331"/>
      </w:pPr>
      <w:rPr>
        <w:rFonts w:hint="default"/>
      </w:rPr>
    </w:lvl>
    <w:lvl w:ilvl="3" w:tplc="3F9249A0">
      <w:numFmt w:val="bullet"/>
      <w:lvlText w:val="•"/>
      <w:lvlJc w:val="left"/>
      <w:pPr>
        <w:ind w:left="2875" w:hanging="331"/>
      </w:pPr>
      <w:rPr>
        <w:rFonts w:hint="default"/>
      </w:rPr>
    </w:lvl>
    <w:lvl w:ilvl="4" w:tplc="F51A74BC">
      <w:numFmt w:val="bullet"/>
      <w:lvlText w:val="•"/>
      <w:lvlJc w:val="left"/>
      <w:pPr>
        <w:ind w:left="3794" w:hanging="331"/>
      </w:pPr>
      <w:rPr>
        <w:rFonts w:hint="default"/>
      </w:rPr>
    </w:lvl>
    <w:lvl w:ilvl="5" w:tplc="C12E9822">
      <w:numFmt w:val="bullet"/>
      <w:lvlText w:val="•"/>
      <w:lvlJc w:val="left"/>
      <w:pPr>
        <w:ind w:left="4713" w:hanging="331"/>
      </w:pPr>
      <w:rPr>
        <w:rFonts w:hint="default"/>
      </w:rPr>
    </w:lvl>
    <w:lvl w:ilvl="6" w:tplc="FDEA9052">
      <w:numFmt w:val="bullet"/>
      <w:lvlText w:val="•"/>
      <w:lvlJc w:val="left"/>
      <w:pPr>
        <w:ind w:left="5631" w:hanging="331"/>
      </w:pPr>
      <w:rPr>
        <w:rFonts w:hint="default"/>
      </w:rPr>
    </w:lvl>
    <w:lvl w:ilvl="7" w:tplc="43466B2E">
      <w:numFmt w:val="bullet"/>
      <w:lvlText w:val="•"/>
      <w:lvlJc w:val="left"/>
      <w:pPr>
        <w:ind w:left="6550" w:hanging="331"/>
      </w:pPr>
      <w:rPr>
        <w:rFonts w:hint="default"/>
      </w:rPr>
    </w:lvl>
    <w:lvl w:ilvl="8" w:tplc="56EE6028">
      <w:numFmt w:val="bullet"/>
      <w:lvlText w:val="•"/>
      <w:lvlJc w:val="left"/>
      <w:pPr>
        <w:ind w:left="7469" w:hanging="331"/>
      </w:pPr>
      <w:rPr>
        <w:rFonts w:hint="default"/>
      </w:rPr>
    </w:lvl>
  </w:abstractNum>
  <w:abstractNum w:abstractNumId="65" w15:restartNumberingAfterBreak="0">
    <w:nsid w:val="3A9A55C0"/>
    <w:multiLevelType w:val="hybridMultilevel"/>
    <w:tmpl w:val="B0121D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3AA17BBD"/>
    <w:multiLevelType w:val="hybridMultilevel"/>
    <w:tmpl w:val="AF584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B7B0E14"/>
    <w:multiLevelType w:val="hybridMultilevel"/>
    <w:tmpl w:val="ACC8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B9F0C69"/>
    <w:multiLevelType w:val="hybridMultilevel"/>
    <w:tmpl w:val="6F7C454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3C5A0917"/>
    <w:multiLevelType w:val="hybridMultilevel"/>
    <w:tmpl w:val="A14C5A10"/>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0" w15:restartNumberingAfterBreak="0">
    <w:nsid w:val="3CD330B3"/>
    <w:multiLevelType w:val="hybridMultilevel"/>
    <w:tmpl w:val="8F4E1A46"/>
    <w:lvl w:ilvl="0" w:tplc="63F88114">
      <w:start w:val="1"/>
      <w:numFmt w:val="bullet"/>
      <w:lvlText w:val=""/>
      <w:lvlJc w:val="left"/>
      <w:pPr>
        <w:ind w:left="720" w:hanging="360"/>
      </w:pPr>
      <w:rPr>
        <w:rFonts w:ascii="Symbol" w:hAnsi="Symbol" w:hint="default"/>
      </w:rPr>
    </w:lvl>
    <w:lvl w:ilvl="1" w:tplc="220EDA04">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1" w15:restartNumberingAfterBreak="0">
    <w:nsid w:val="3E28488B"/>
    <w:multiLevelType w:val="hybridMultilevel"/>
    <w:tmpl w:val="5C2A5202"/>
    <w:lvl w:ilvl="0" w:tplc="A9662034">
      <w:start w:val="1"/>
      <w:numFmt w:val="decimal"/>
      <w:lvlText w:val="(%1)"/>
      <w:lvlJc w:val="left"/>
      <w:pPr>
        <w:ind w:left="116" w:hanging="346"/>
      </w:pPr>
      <w:rPr>
        <w:rFonts w:ascii="Arial" w:eastAsia="Arial" w:hAnsi="Arial" w:cs="Arial" w:hint="default"/>
        <w:w w:val="100"/>
        <w:sz w:val="22"/>
        <w:szCs w:val="22"/>
      </w:rPr>
    </w:lvl>
    <w:lvl w:ilvl="1" w:tplc="DFC88DD6">
      <w:numFmt w:val="bullet"/>
      <w:lvlText w:val="•"/>
      <w:lvlJc w:val="left"/>
      <w:pPr>
        <w:ind w:left="1038" w:hanging="346"/>
      </w:pPr>
      <w:rPr>
        <w:rFonts w:hint="default"/>
      </w:rPr>
    </w:lvl>
    <w:lvl w:ilvl="2" w:tplc="E7CC23B4">
      <w:numFmt w:val="bullet"/>
      <w:lvlText w:val="•"/>
      <w:lvlJc w:val="left"/>
      <w:pPr>
        <w:ind w:left="1957" w:hanging="346"/>
      </w:pPr>
      <w:rPr>
        <w:rFonts w:hint="default"/>
      </w:rPr>
    </w:lvl>
    <w:lvl w:ilvl="3" w:tplc="F3385BCC">
      <w:numFmt w:val="bullet"/>
      <w:lvlText w:val="•"/>
      <w:lvlJc w:val="left"/>
      <w:pPr>
        <w:ind w:left="2875" w:hanging="346"/>
      </w:pPr>
      <w:rPr>
        <w:rFonts w:hint="default"/>
      </w:rPr>
    </w:lvl>
    <w:lvl w:ilvl="4" w:tplc="345AB026">
      <w:numFmt w:val="bullet"/>
      <w:lvlText w:val="•"/>
      <w:lvlJc w:val="left"/>
      <w:pPr>
        <w:ind w:left="3794" w:hanging="346"/>
      </w:pPr>
      <w:rPr>
        <w:rFonts w:hint="default"/>
      </w:rPr>
    </w:lvl>
    <w:lvl w:ilvl="5" w:tplc="35FC7576">
      <w:numFmt w:val="bullet"/>
      <w:lvlText w:val="•"/>
      <w:lvlJc w:val="left"/>
      <w:pPr>
        <w:ind w:left="4713" w:hanging="346"/>
      </w:pPr>
      <w:rPr>
        <w:rFonts w:hint="default"/>
      </w:rPr>
    </w:lvl>
    <w:lvl w:ilvl="6" w:tplc="BAACF184">
      <w:numFmt w:val="bullet"/>
      <w:lvlText w:val="•"/>
      <w:lvlJc w:val="left"/>
      <w:pPr>
        <w:ind w:left="5631" w:hanging="346"/>
      </w:pPr>
      <w:rPr>
        <w:rFonts w:hint="default"/>
      </w:rPr>
    </w:lvl>
    <w:lvl w:ilvl="7" w:tplc="E2FA1234">
      <w:numFmt w:val="bullet"/>
      <w:lvlText w:val="•"/>
      <w:lvlJc w:val="left"/>
      <w:pPr>
        <w:ind w:left="6550" w:hanging="346"/>
      </w:pPr>
      <w:rPr>
        <w:rFonts w:hint="default"/>
      </w:rPr>
    </w:lvl>
    <w:lvl w:ilvl="8" w:tplc="A3687F64">
      <w:numFmt w:val="bullet"/>
      <w:lvlText w:val="•"/>
      <w:lvlJc w:val="left"/>
      <w:pPr>
        <w:ind w:left="7469" w:hanging="346"/>
      </w:pPr>
      <w:rPr>
        <w:rFonts w:hint="default"/>
      </w:rPr>
    </w:lvl>
  </w:abstractNum>
  <w:abstractNum w:abstractNumId="72" w15:restartNumberingAfterBreak="0">
    <w:nsid w:val="3F93307C"/>
    <w:multiLevelType w:val="hybridMultilevel"/>
    <w:tmpl w:val="643CE6D8"/>
    <w:lvl w:ilvl="0" w:tplc="75DA8638">
      <w:start w:val="1"/>
      <w:numFmt w:val="decimal"/>
      <w:lvlText w:val="(%1)"/>
      <w:lvlJc w:val="left"/>
      <w:pPr>
        <w:ind w:left="116" w:hanging="386"/>
      </w:pPr>
      <w:rPr>
        <w:rFonts w:ascii="Arial" w:eastAsia="Arial" w:hAnsi="Arial" w:cs="Arial" w:hint="default"/>
        <w:w w:val="100"/>
        <w:sz w:val="22"/>
        <w:szCs w:val="22"/>
      </w:rPr>
    </w:lvl>
    <w:lvl w:ilvl="1" w:tplc="9A80AE16">
      <w:numFmt w:val="bullet"/>
      <w:lvlText w:val="•"/>
      <w:lvlJc w:val="left"/>
      <w:pPr>
        <w:ind w:left="1038" w:hanging="386"/>
      </w:pPr>
      <w:rPr>
        <w:rFonts w:hint="default"/>
      </w:rPr>
    </w:lvl>
    <w:lvl w:ilvl="2" w:tplc="35FC545E">
      <w:numFmt w:val="bullet"/>
      <w:lvlText w:val="•"/>
      <w:lvlJc w:val="left"/>
      <w:pPr>
        <w:ind w:left="1957" w:hanging="386"/>
      </w:pPr>
      <w:rPr>
        <w:rFonts w:hint="default"/>
      </w:rPr>
    </w:lvl>
    <w:lvl w:ilvl="3" w:tplc="2DE62F48">
      <w:numFmt w:val="bullet"/>
      <w:lvlText w:val="•"/>
      <w:lvlJc w:val="left"/>
      <w:pPr>
        <w:ind w:left="2875" w:hanging="386"/>
      </w:pPr>
      <w:rPr>
        <w:rFonts w:hint="default"/>
      </w:rPr>
    </w:lvl>
    <w:lvl w:ilvl="4" w:tplc="5204D508">
      <w:numFmt w:val="bullet"/>
      <w:lvlText w:val="•"/>
      <w:lvlJc w:val="left"/>
      <w:pPr>
        <w:ind w:left="3794" w:hanging="386"/>
      </w:pPr>
      <w:rPr>
        <w:rFonts w:hint="default"/>
      </w:rPr>
    </w:lvl>
    <w:lvl w:ilvl="5" w:tplc="4EAEF5AE">
      <w:numFmt w:val="bullet"/>
      <w:lvlText w:val="•"/>
      <w:lvlJc w:val="left"/>
      <w:pPr>
        <w:ind w:left="4713" w:hanging="386"/>
      </w:pPr>
      <w:rPr>
        <w:rFonts w:hint="default"/>
      </w:rPr>
    </w:lvl>
    <w:lvl w:ilvl="6" w:tplc="DF520022">
      <w:numFmt w:val="bullet"/>
      <w:lvlText w:val="•"/>
      <w:lvlJc w:val="left"/>
      <w:pPr>
        <w:ind w:left="5631" w:hanging="386"/>
      </w:pPr>
      <w:rPr>
        <w:rFonts w:hint="default"/>
      </w:rPr>
    </w:lvl>
    <w:lvl w:ilvl="7" w:tplc="88E40B7E">
      <w:numFmt w:val="bullet"/>
      <w:lvlText w:val="•"/>
      <w:lvlJc w:val="left"/>
      <w:pPr>
        <w:ind w:left="6550" w:hanging="386"/>
      </w:pPr>
      <w:rPr>
        <w:rFonts w:hint="default"/>
      </w:rPr>
    </w:lvl>
    <w:lvl w:ilvl="8" w:tplc="23F4CBBE">
      <w:numFmt w:val="bullet"/>
      <w:lvlText w:val="•"/>
      <w:lvlJc w:val="left"/>
      <w:pPr>
        <w:ind w:left="7469" w:hanging="386"/>
      </w:pPr>
      <w:rPr>
        <w:rFonts w:hint="default"/>
      </w:rPr>
    </w:lvl>
  </w:abstractNum>
  <w:abstractNum w:abstractNumId="73" w15:restartNumberingAfterBreak="0">
    <w:nsid w:val="409B2CA0"/>
    <w:multiLevelType w:val="hybridMultilevel"/>
    <w:tmpl w:val="3C7E23D6"/>
    <w:lvl w:ilvl="0" w:tplc="67AA7D1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15:restartNumberingAfterBreak="0">
    <w:nsid w:val="421F6316"/>
    <w:multiLevelType w:val="hybridMultilevel"/>
    <w:tmpl w:val="8D1E4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22433FA"/>
    <w:multiLevelType w:val="hybridMultilevel"/>
    <w:tmpl w:val="C3204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2E22A4A"/>
    <w:multiLevelType w:val="hybridMultilevel"/>
    <w:tmpl w:val="FD08B394"/>
    <w:lvl w:ilvl="0" w:tplc="B0FE760E">
      <w:start w:val="1"/>
      <w:numFmt w:val="decimal"/>
      <w:lvlText w:val="%1."/>
      <w:lvlJc w:val="left"/>
      <w:pPr>
        <w:ind w:left="72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4421561A"/>
    <w:multiLevelType w:val="hybridMultilevel"/>
    <w:tmpl w:val="F3C08F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44506878"/>
    <w:multiLevelType w:val="hybridMultilevel"/>
    <w:tmpl w:val="685AC5B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45A7A9C"/>
    <w:multiLevelType w:val="hybridMultilevel"/>
    <w:tmpl w:val="1BD053E6"/>
    <w:lvl w:ilvl="0" w:tplc="2A5430E4">
      <w:start w:val="3"/>
      <w:numFmt w:val="decimal"/>
      <w:lvlText w:val="%1."/>
      <w:lvlJc w:val="left"/>
      <w:pPr>
        <w:ind w:left="116" w:hanging="288"/>
      </w:pPr>
      <w:rPr>
        <w:rFonts w:ascii="Arial" w:eastAsia="Arial" w:hAnsi="Arial" w:cs="Arial" w:hint="default"/>
        <w:w w:val="100"/>
        <w:sz w:val="22"/>
        <w:szCs w:val="22"/>
      </w:rPr>
    </w:lvl>
    <w:lvl w:ilvl="1" w:tplc="E070B110">
      <w:numFmt w:val="bullet"/>
      <w:lvlText w:val="-"/>
      <w:lvlJc w:val="left"/>
      <w:pPr>
        <w:ind w:left="836" w:hanging="360"/>
      </w:pPr>
      <w:rPr>
        <w:rFonts w:ascii="Swis721 LtCn BT" w:eastAsia="Swis721 LtCn BT" w:hAnsi="Swis721 LtCn BT" w:cs="Swis721 LtCn BT" w:hint="default"/>
        <w:w w:val="100"/>
        <w:sz w:val="22"/>
        <w:szCs w:val="22"/>
      </w:rPr>
    </w:lvl>
    <w:lvl w:ilvl="2" w:tplc="386AB332">
      <w:numFmt w:val="bullet"/>
      <w:lvlText w:val="•"/>
      <w:lvlJc w:val="left"/>
      <w:pPr>
        <w:ind w:left="1780" w:hanging="360"/>
      </w:pPr>
      <w:rPr>
        <w:rFonts w:hint="default"/>
      </w:rPr>
    </w:lvl>
    <w:lvl w:ilvl="3" w:tplc="25A44902">
      <w:numFmt w:val="bullet"/>
      <w:lvlText w:val="•"/>
      <w:lvlJc w:val="left"/>
      <w:pPr>
        <w:ind w:left="2721" w:hanging="360"/>
      </w:pPr>
      <w:rPr>
        <w:rFonts w:hint="default"/>
      </w:rPr>
    </w:lvl>
    <w:lvl w:ilvl="4" w:tplc="4BF8EA56">
      <w:numFmt w:val="bullet"/>
      <w:lvlText w:val="•"/>
      <w:lvlJc w:val="left"/>
      <w:pPr>
        <w:ind w:left="3662" w:hanging="360"/>
      </w:pPr>
      <w:rPr>
        <w:rFonts w:hint="default"/>
      </w:rPr>
    </w:lvl>
    <w:lvl w:ilvl="5" w:tplc="7E68D5E0">
      <w:numFmt w:val="bullet"/>
      <w:lvlText w:val="•"/>
      <w:lvlJc w:val="left"/>
      <w:pPr>
        <w:ind w:left="4602" w:hanging="360"/>
      </w:pPr>
      <w:rPr>
        <w:rFonts w:hint="default"/>
      </w:rPr>
    </w:lvl>
    <w:lvl w:ilvl="6" w:tplc="ABE28540">
      <w:numFmt w:val="bullet"/>
      <w:lvlText w:val="•"/>
      <w:lvlJc w:val="left"/>
      <w:pPr>
        <w:ind w:left="5543" w:hanging="360"/>
      </w:pPr>
      <w:rPr>
        <w:rFonts w:hint="default"/>
      </w:rPr>
    </w:lvl>
    <w:lvl w:ilvl="7" w:tplc="6376349A">
      <w:numFmt w:val="bullet"/>
      <w:lvlText w:val="•"/>
      <w:lvlJc w:val="left"/>
      <w:pPr>
        <w:ind w:left="6484" w:hanging="360"/>
      </w:pPr>
      <w:rPr>
        <w:rFonts w:hint="default"/>
      </w:rPr>
    </w:lvl>
    <w:lvl w:ilvl="8" w:tplc="5B4496B2">
      <w:numFmt w:val="bullet"/>
      <w:lvlText w:val="•"/>
      <w:lvlJc w:val="left"/>
      <w:pPr>
        <w:ind w:left="7424" w:hanging="360"/>
      </w:pPr>
      <w:rPr>
        <w:rFonts w:hint="default"/>
      </w:rPr>
    </w:lvl>
  </w:abstractNum>
  <w:abstractNum w:abstractNumId="80" w15:restartNumberingAfterBreak="0">
    <w:nsid w:val="44E37E94"/>
    <w:multiLevelType w:val="hybridMultilevel"/>
    <w:tmpl w:val="8C80AC04"/>
    <w:lvl w:ilvl="0" w:tplc="041A000F">
      <w:start w:val="1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45620E88"/>
    <w:multiLevelType w:val="hybridMultilevel"/>
    <w:tmpl w:val="A94C4F02"/>
    <w:lvl w:ilvl="0" w:tplc="DAC2EE6E">
      <w:start w:val="3"/>
      <w:numFmt w:val="bullet"/>
      <w:lvlText w:val="-"/>
      <w:lvlJc w:val="left"/>
      <w:pPr>
        <w:ind w:left="1776" w:hanging="360"/>
      </w:pPr>
      <w:rPr>
        <w:rFonts w:ascii="Arial" w:eastAsia="Times New Roman" w:hAnsi="Arial" w:cs="Aria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82" w15:restartNumberingAfterBreak="0">
    <w:nsid w:val="45B60AEB"/>
    <w:multiLevelType w:val="hybridMultilevel"/>
    <w:tmpl w:val="2D0A2F24"/>
    <w:lvl w:ilvl="0" w:tplc="D80A8D0E">
      <w:start w:val="1"/>
      <w:numFmt w:val="decimal"/>
      <w:lvlText w:val="(%1)"/>
      <w:lvlJc w:val="left"/>
      <w:pPr>
        <w:ind w:left="116" w:hanging="362"/>
      </w:pPr>
      <w:rPr>
        <w:rFonts w:ascii="Arial" w:eastAsia="Arial" w:hAnsi="Arial" w:cs="Arial" w:hint="default"/>
        <w:w w:val="100"/>
        <w:sz w:val="22"/>
        <w:szCs w:val="22"/>
      </w:rPr>
    </w:lvl>
    <w:lvl w:ilvl="1" w:tplc="E50EEBFA">
      <w:numFmt w:val="bullet"/>
      <w:lvlText w:val="•"/>
      <w:lvlJc w:val="left"/>
      <w:pPr>
        <w:ind w:left="1038" w:hanging="362"/>
      </w:pPr>
      <w:rPr>
        <w:rFonts w:hint="default"/>
      </w:rPr>
    </w:lvl>
    <w:lvl w:ilvl="2" w:tplc="816CA514">
      <w:numFmt w:val="bullet"/>
      <w:lvlText w:val="•"/>
      <w:lvlJc w:val="left"/>
      <w:pPr>
        <w:ind w:left="1957" w:hanging="362"/>
      </w:pPr>
      <w:rPr>
        <w:rFonts w:hint="default"/>
      </w:rPr>
    </w:lvl>
    <w:lvl w:ilvl="3" w:tplc="937A2310">
      <w:numFmt w:val="bullet"/>
      <w:lvlText w:val="•"/>
      <w:lvlJc w:val="left"/>
      <w:pPr>
        <w:ind w:left="2875" w:hanging="362"/>
      </w:pPr>
      <w:rPr>
        <w:rFonts w:hint="default"/>
      </w:rPr>
    </w:lvl>
    <w:lvl w:ilvl="4" w:tplc="A7585314">
      <w:numFmt w:val="bullet"/>
      <w:lvlText w:val="•"/>
      <w:lvlJc w:val="left"/>
      <w:pPr>
        <w:ind w:left="3794" w:hanging="362"/>
      </w:pPr>
      <w:rPr>
        <w:rFonts w:hint="default"/>
      </w:rPr>
    </w:lvl>
    <w:lvl w:ilvl="5" w:tplc="B63CD0FE">
      <w:numFmt w:val="bullet"/>
      <w:lvlText w:val="•"/>
      <w:lvlJc w:val="left"/>
      <w:pPr>
        <w:ind w:left="4713" w:hanging="362"/>
      </w:pPr>
      <w:rPr>
        <w:rFonts w:hint="default"/>
      </w:rPr>
    </w:lvl>
    <w:lvl w:ilvl="6" w:tplc="36A00460">
      <w:numFmt w:val="bullet"/>
      <w:lvlText w:val="•"/>
      <w:lvlJc w:val="left"/>
      <w:pPr>
        <w:ind w:left="5631" w:hanging="362"/>
      </w:pPr>
      <w:rPr>
        <w:rFonts w:hint="default"/>
      </w:rPr>
    </w:lvl>
    <w:lvl w:ilvl="7" w:tplc="33E89D44">
      <w:numFmt w:val="bullet"/>
      <w:lvlText w:val="•"/>
      <w:lvlJc w:val="left"/>
      <w:pPr>
        <w:ind w:left="6550" w:hanging="362"/>
      </w:pPr>
      <w:rPr>
        <w:rFonts w:hint="default"/>
      </w:rPr>
    </w:lvl>
    <w:lvl w:ilvl="8" w:tplc="E1063F32">
      <w:numFmt w:val="bullet"/>
      <w:lvlText w:val="•"/>
      <w:lvlJc w:val="left"/>
      <w:pPr>
        <w:ind w:left="7469" w:hanging="362"/>
      </w:pPr>
      <w:rPr>
        <w:rFonts w:hint="default"/>
      </w:rPr>
    </w:lvl>
  </w:abstractNum>
  <w:abstractNum w:abstractNumId="83" w15:restartNumberingAfterBreak="0">
    <w:nsid w:val="48DA1D71"/>
    <w:multiLevelType w:val="hybridMultilevel"/>
    <w:tmpl w:val="472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A752021"/>
    <w:multiLevelType w:val="hybridMultilevel"/>
    <w:tmpl w:val="3408A484"/>
    <w:lvl w:ilvl="0" w:tplc="ED581000">
      <w:start w:val="90"/>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85" w15:restartNumberingAfterBreak="0">
    <w:nsid w:val="4BD15E01"/>
    <w:multiLevelType w:val="hybridMultilevel"/>
    <w:tmpl w:val="0AB2A6D4"/>
    <w:lvl w:ilvl="0" w:tplc="1A4E834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6" w15:restartNumberingAfterBreak="0">
    <w:nsid w:val="4C273E51"/>
    <w:multiLevelType w:val="hybridMultilevel"/>
    <w:tmpl w:val="88943DCA"/>
    <w:lvl w:ilvl="0" w:tplc="E53E264C">
      <w:start w:val="4"/>
      <w:numFmt w:val="bullet"/>
      <w:lvlText w:val="-"/>
      <w:lvlJc w:val="left"/>
      <w:pPr>
        <w:ind w:left="1776" w:hanging="360"/>
      </w:pPr>
      <w:rPr>
        <w:rFonts w:ascii="Times New Roman" w:eastAsiaTheme="minorHAnsi"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87" w15:restartNumberingAfterBreak="0">
    <w:nsid w:val="4FDB39C2"/>
    <w:multiLevelType w:val="hybridMultilevel"/>
    <w:tmpl w:val="FD125160"/>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09E07B8"/>
    <w:multiLevelType w:val="hybridMultilevel"/>
    <w:tmpl w:val="150A6882"/>
    <w:lvl w:ilvl="0" w:tplc="42ECC500">
      <w:start w:val="1"/>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0BE60AC"/>
    <w:multiLevelType w:val="hybridMultilevel"/>
    <w:tmpl w:val="00D413B4"/>
    <w:lvl w:ilvl="0" w:tplc="FFFFFFFF">
      <w:start w:val="1"/>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0" w15:restartNumberingAfterBreak="0">
    <w:nsid w:val="51806AF3"/>
    <w:multiLevelType w:val="hybridMultilevel"/>
    <w:tmpl w:val="1804B436"/>
    <w:lvl w:ilvl="0" w:tplc="63F8811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15:restartNumberingAfterBreak="0">
    <w:nsid w:val="51D92B16"/>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2" w15:restartNumberingAfterBreak="0">
    <w:nsid w:val="52BA6F8E"/>
    <w:multiLevelType w:val="hybridMultilevel"/>
    <w:tmpl w:val="597AFCFC"/>
    <w:lvl w:ilvl="0" w:tplc="D6AE7A0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2E01578"/>
    <w:multiLevelType w:val="hybridMultilevel"/>
    <w:tmpl w:val="7CFEC134"/>
    <w:lvl w:ilvl="0" w:tplc="8F0EB354">
      <w:start w:val="1"/>
      <w:numFmt w:val="decimal"/>
      <w:lvlText w:val="(%1)"/>
      <w:lvlJc w:val="left"/>
      <w:pPr>
        <w:ind w:left="116" w:hanging="324"/>
      </w:pPr>
      <w:rPr>
        <w:rFonts w:ascii="Arial" w:eastAsia="Arial" w:hAnsi="Arial" w:cs="Arial" w:hint="default"/>
        <w:w w:val="100"/>
        <w:sz w:val="22"/>
        <w:szCs w:val="22"/>
      </w:rPr>
    </w:lvl>
    <w:lvl w:ilvl="1" w:tplc="1D8830B0">
      <w:numFmt w:val="bullet"/>
      <w:lvlText w:val="•"/>
      <w:lvlJc w:val="left"/>
      <w:pPr>
        <w:ind w:left="1038" w:hanging="324"/>
      </w:pPr>
      <w:rPr>
        <w:rFonts w:hint="default"/>
      </w:rPr>
    </w:lvl>
    <w:lvl w:ilvl="2" w:tplc="47CCB770">
      <w:numFmt w:val="bullet"/>
      <w:lvlText w:val="•"/>
      <w:lvlJc w:val="left"/>
      <w:pPr>
        <w:ind w:left="1957" w:hanging="324"/>
      </w:pPr>
      <w:rPr>
        <w:rFonts w:hint="default"/>
      </w:rPr>
    </w:lvl>
    <w:lvl w:ilvl="3" w:tplc="CDD02046">
      <w:numFmt w:val="bullet"/>
      <w:lvlText w:val="•"/>
      <w:lvlJc w:val="left"/>
      <w:pPr>
        <w:ind w:left="2875" w:hanging="324"/>
      </w:pPr>
      <w:rPr>
        <w:rFonts w:hint="default"/>
      </w:rPr>
    </w:lvl>
    <w:lvl w:ilvl="4" w:tplc="8A8EF682">
      <w:numFmt w:val="bullet"/>
      <w:lvlText w:val="•"/>
      <w:lvlJc w:val="left"/>
      <w:pPr>
        <w:ind w:left="3794" w:hanging="324"/>
      </w:pPr>
      <w:rPr>
        <w:rFonts w:hint="default"/>
      </w:rPr>
    </w:lvl>
    <w:lvl w:ilvl="5" w:tplc="5A1A1F9E">
      <w:numFmt w:val="bullet"/>
      <w:lvlText w:val="•"/>
      <w:lvlJc w:val="left"/>
      <w:pPr>
        <w:ind w:left="4713" w:hanging="324"/>
      </w:pPr>
      <w:rPr>
        <w:rFonts w:hint="default"/>
      </w:rPr>
    </w:lvl>
    <w:lvl w:ilvl="6" w:tplc="4E103658">
      <w:numFmt w:val="bullet"/>
      <w:lvlText w:val="•"/>
      <w:lvlJc w:val="left"/>
      <w:pPr>
        <w:ind w:left="5631" w:hanging="324"/>
      </w:pPr>
      <w:rPr>
        <w:rFonts w:hint="default"/>
      </w:rPr>
    </w:lvl>
    <w:lvl w:ilvl="7" w:tplc="516AA2C2">
      <w:numFmt w:val="bullet"/>
      <w:lvlText w:val="•"/>
      <w:lvlJc w:val="left"/>
      <w:pPr>
        <w:ind w:left="6550" w:hanging="324"/>
      </w:pPr>
      <w:rPr>
        <w:rFonts w:hint="default"/>
      </w:rPr>
    </w:lvl>
    <w:lvl w:ilvl="8" w:tplc="5A76DD52">
      <w:numFmt w:val="bullet"/>
      <w:lvlText w:val="•"/>
      <w:lvlJc w:val="left"/>
      <w:pPr>
        <w:ind w:left="7469" w:hanging="324"/>
      </w:pPr>
      <w:rPr>
        <w:rFonts w:hint="default"/>
      </w:rPr>
    </w:lvl>
  </w:abstractNum>
  <w:abstractNum w:abstractNumId="94" w15:restartNumberingAfterBreak="0">
    <w:nsid w:val="54910F3E"/>
    <w:multiLevelType w:val="multilevel"/>
    <w:tmpl w:val="CC08EAE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95" w15:restartNumberingAfterBreak="0">
    <w:nsid w:val="55501C0B"/>
    <w:multiLevelType w:val="hybridMultilevel"/>
    <w:tmpl w:val="1494B6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6" w15:restartNumberingAfterBreak="0">
    <w:nsid w:val="55CF3410"/>
    <w:multiLevelType w:val="hybridMultilevel"/>
    <w:tmpl w:val="16725DD6"/>
    <w:lvl w:ilvl="0" w:tplc="67A82BD0">
      <w:start w:val="1"/>
      <w:numFmt w:val="decimal"/>
      <w:lvlText w:val="(%1)"/>
      <w:lvlJc w:val="left"/>
      <w:pPr>
        <w:ind w:left="116" w:hanging="334"/>
      </w:pPr>
      <w:rPr>
        <w:rFonts w:ascii="Arial" w:eastAsia="Arial" w:hAnsi="Arial" w:cs="Arial" w:hint="default"/>
        <w:w w:val="100"/>
        <w:sz w:val="22"/>
        <w:szCs w:val="22"/>
      </w:rPr>
    </w:lvl>
    <w:lvl w:ilvl="1" w:tplc="13806A9C">
      <w:numFmt w:val="bullet"/>
      <w:lvlText w:val="•"/>
      <w:lvlJc w:val="left"/>
      <w:pPr>
        <w:ind w:left="1038" w:hanging="334"/>
      </w:pPr>
      <w:rPr>
        <w:rFonts w:hint="default"/>
      </w:rPr>
    </w:lvl>
    <w:lvl w:ilvl="2" w:tplc="7BC6F3A2">
      <w:numFmt w:val="bullet"/>
      <w:lvlText w:val="•"/>
      <w:lvlJc w:val="left"/>
      <w:pPr>
        <w:ind w:left="1957" w:hanging="334"/>
      </w:pPr>
      <w:rPr>
        <w:rFonts w:hint="default"/>
      </w:rPr>
    </w:lvl>
    <w:lvl w:ilvl="3" w:tplc="16F66498">
      <w:numFmt w:val="bullet"/>
      <w:lvlText w:val="•"/>
      <w:lvlJc w:val="left"/>
      <w:pPr>
        <w:ind w:left="2875" w:hanging="334"/>
      </w:pPr>
      <w:rPr>
        <w:rFonts w:hint="default"/>
      </w:rPr>
    </w:lvl>
    <w:lvl w:ilvl="4" w:tplc="B4803EDC">
      <w:numFmt w:val="bullet"/>
      <w:lvlText w:val="•"/>
      <w:lvlJc w:val="left"/>
      <w:pPr>
        <w:ind w:left="3794" w:hanging="334"/>
      </w:pPr>
      <w:rPr>
        <w:rFonts w:hint="default"/>
      </w:rPr>
    </w:lvl>
    <w:lvl w:ilvl="5" w:tplc="F2B23168">
      <w:numFmt w:val="bullet"/>
      <w:lvlText w:val="•"/>
      <w:lvlJc w:val="left"/>
      <w:pPr>
        <w:ind w:left="4713" w:hanging="334"/>
      </w:pPr>
      <w:rPr>
        <w:rFonts w:hint="default"/>
      </w:rPr>
    </w:lvl>
    <w:lvl w:ilvl="6" w:tplc="C242137A">
      <w:numFmt w:val="bullet"/>
      <w:lvlText w:val="•"/>
      <w:lvlJc w:val="left"/>
      <w:pPr>
        <w:ind w:left="5631" w:hanging="334"/>
      </w:pPr>
      <w:rPr>
        <w:rFonts w:hint="default"/>
      </w:rPr>
    </w:lvl>
    <w:lvl w:ilvl="7" w:tplc="956CDAE6">
      <w:numFmt w:val="bullet"/>
      <w:lvlText w:val="•"/>
      <w:lvlJc w:val="left"/>
      <w:pPr>
        <w:ind w:left="6550" w:hanging="334"/>
      </w:pPr>
      <w:rPr>
        <w:rFonts w:hint="default"/>
      </w:rPr>
    </w:lvl>
    <w:lvl w:ilvl="8" w:tplc="61B6EA3A">
      <w:numFmt w:val="bullet"/>
      <w:lvlText w:val="•"/>
      <w:lvlJc w:val="left"/>
      <w:pPr>
        <w:ind w:left="7469" w:hanging="334"/>
      </w:pPr>
      <w:rPr>
        <w:rFonts w:hint="default"/>
      </w:rPr>
    </w:lvl>
  </w:abstractNum>
  <w:abstractNum w:abstractNumId="97" w15:restartNumberingAfterBreak="0">
    <w:nsid w:val="560C404D"/>
    <w:multiLevelType w:val="hybridMultilevel"/>
    <w:tmpl w:val="7B724A6A"/>
    <w:lvl w:ilvl="0" w:tplc="277C36BE">
      <w:start w:val="1"/>
      <w:numFmt w:val="decimal"/>
      <w:lvlText w:val="%1."/>
      <w:lvlJc w:val="left"/>
      <w:pPr>
        <w:ind w:left="1211"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8" w15:restartNumberingAfterBreak="0">
    <w:nsid w:val="5617653D"/>
    <w:multiLevelType w:val="hybridMultilevel"/>
    <w:tmpl w:val="380EEB08"/>
    <w:lvl w:ilvl="0" w:tplc="38F2FA96">
      <w:start w:val="31"/>
      <w:numFmt w:val="decimal"/>
      <w:lvlText w:val="%1."/>
      <w:lvlJc w:val="left"/>
      <w:pPr>
        <w:ind w:left="485" w:hanging="370"/>
      </w:pPr>
      <w:rPr>
        <w:rFonts w:ascii="Arial" w:eastAsia="Arial" w:hAnsi="Arial" w:cs="Arial" w:hint="default"/>
        <w:spacing w:val="-1"/>
        <w:w w:val="100"/>
        <w:sz w:val="22"/>
        <w:szCs w:val="22"/>
      </w:rPr>
    </w:lvl>
    <w:lvl w:ilvl="1" w:tplc="E9308FD0">
      <w:start w:val="1"/>
      <w:numFmt w:val="decimal"/>
      <w:lvlText w:val="(%2)"/>
      <w:lvlJc w:val="left"/>
      <w:pPr>
        <w:ind w:left="116" w:hanging="332"/>
      </w:pPr>
      <w:rPr>
        <w:rFonts w:ascii="Arial" w:eastAsia="Arial" w:hAnsi="Arial" w:cs="Arial" w:hint="default"/>
        <w:spacing w:val="-1"/>
        <w:w w:val="100"/>
        <w:sz w:val="22"/>
        <w:szCs w:val="22"/>
      </w:rPr>
    </w:lvl>
    <w:lvl w:ilvl="2" w:tplc="A28421E4">
      <w:numFmt w:val="bullet"/>
      <w:lvlText w:val="•"/>
      <w:lvlJc w:val="left"/>
      <w:pPr>
        <w:ind w:left="1460" w:hanging="332"/>
      </w:pPr>
      <w:rPr>
        <w:rFonts w:hint="default"/>
      </w:rPr>
    </w:lvl>
    <w:lvl w:ilvl="3" w:tplc="A3A0A3B2">
      <w:numFmt w:val="bullet"/>
      <w:lvlText w:val="•"/>
      <w:lvlJc w:val="left"/>
      <w:pPr>
        <w:ind w:left="2441" w:hanging="332"/>
      </w:pPr>
      <w:rPr>
        <w:rFonts w:hint="default"/>
      </w:rPr>
    </w:lvl>
    <w:lvl w:ilvl="4" w:tplc="5EAEA79A">
      <w:numFmt w:val="bullet"/>
      <w:lvlText w:val="•"/>
      <w:lvlJc w:val="left"/>
      <w:pPr>
        <w:ind w:left="3422" w:hanging="332"/>
      </w:pPr>
      <w:rPr>
        <w:rFonts w:hint="default"/>
      </w:rPr>
    </w:lvl>
    <w:lvl w:ilvl="5" w:tplc="5BFC5F06">
      <w:numFmt w:val="bullet"/>
      <w:lvlText w:val="•"/>
      <w:lvlJc w:val="left"/>
      <w:pPr>
        <w:ind w:left="4402" w:hanging="332"/>
      </w:pPr>
      <w:rPr>
        <w:rFonts w:hint="default"/>
      </w:rPr>
    </w:lvl>
    <w:lvl w:ilvl="6" w:tplc="D566399E">
      <w:numFmt w:val="bullet"/>
      <w:lvlText w:val="•"/>
      <w:lvlJc w:val="left"/>
      <w:pPr>
        <w:ind w:left="5383" w:hanging="332"/>
      </w:pPr>
      <w:rPr>
        <w:rFonts w:hint="default"/>
      </w:rPr>
    </w:lvl>
    <w:lvl w:ilvl="7" w:tplc="EF3EC01A">
      <w:numFmt w:val="bullet"/>
      <w:lvlText w:val="•"/>
      <w:lvlJc w:val="left"/>
      <w:pPr>
        <w:ind w:left="6364" w:hanging="332"/>
      </w:pPr>
      <w:rPr>
        <w:rFonts w:hint="default"/>
      </w:rPr>
    </w:lvl>
    <w:lvl w:ilvl="8" w:tplc="5DB20150">
      <w:numFmt w:val="bullet"/>
      <w:lvlText w:val="•"/>
      <w:lvlJc w:val="left"/>
      <w:pPr>
        <w:ind w:left="7344" w:hanging="332"/>
      </w:pPr>
      <w:rPr>
        <w:rFonts w:hint="default"/>
      </w:rPr>
    </w:lvl>
  </w:abstractNum>
  <w:abstractNum w:abstractNumId="99" w15:restartNumberingAfterBreak="0">
    <w:nsid w:val="563E4D83"/>
    <w:multiLevelType w:val="hybridMultilevel"/>
    <w:tmpl w:val="E2D6EBFA"/>
    <w:lvl w:ilvl="0" w:tplc="7D8CD242">
      <w:start w:val="1"/>
      <w:numFmt w:val="decimal"/>
      <w:lvlText w:val="%1."/>
      <w:lvlJc w:val="left"/>
      <w:pPr>
        <w:ind w:left="36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0" w15:restartNumberingAfterBreak="0">
    <w:nsid w:val="571C1B20"/>
    <w:multiLevelType w:val="hybridMultilevel"/>
    <w:tmpl w:val="40DEED30"/>
    <w:lvl w:ilvl="0" w:tplc="DF402C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72852E8"/>
    <w:multiLevelType w:val="hybridMultilevel"/>
    <w:tmpl w:val="3F2C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91E2F09"/>
    <w:multiLevelType w:val="hybridMultilevel"/>
    <w:tmpl w:val="53D0C6B6"/>
    <w:lvl w:ilvl="0" w:tplc="041A0001">
      <w:start w:val="1"/>
      <w:numFmt w:val="bullet"/>
      <w:lvlText w:val=""/>
      <w:lvlJc w:val="left"/>
      <w:pPr>
        <w:ind w:left="1490" w:hanging="360"/>
      </w:pPr>
      <w:rPr>
        <w:rFonts w:ascii="Symbol" w:hAnsi="Symbol" w:hint="default"/>
      </w:rPr>
    </w:lvl>
    <w:lvl w:ilvl="1" w:tplc="041A0003" w:tentative="1">
      <w:start w:val="1"/>
      <w:numFmt w:val="bullet"/>
      <w:lvlText w:val="o"/>
      <w:lvlJc w:val="left"/>
      <w:pPr>
        <w:ind w:left="2210" w:hanging="360"/>
      </w:pPr>
      <w:rPr>
        <w:rFonts w:ascii="Courier New" w:hAnsi="Courier New" w:cs="Courier New" w:hint="default"/>
      </w:rPr>
    </w:lvl>
    <w:lvl w:ilvl="2" w:tplc="041A0005" w:tentative="1">
      <w:start w:val="1"/>
      <w:numFmt w:val="bullet"/>
      <w:lvlText w:val=""/>
      <w:lvlJc w:val="left"/>
      <w:pPr>
        <w:ind w:left="2930" w:hanging="360"/>
      </w:pPr>
      <w:rPr>
        <w:rFonts w:ascii="Wingdings" w:hAnsi="Wingdings" w:hint="default"/>
      </w:rPr>
    </w:lvl>
    <w:lvl w:ilvl="3" w:tplc="041A0001" w:tentative="1">
      <w:start w:val="1"/>
      <w:numFmt w:val="bullet"/>
      <w:lvlText w:val=""/>
      <w:lvlJc w:val="left"/>
      <w:pPr>
        <w:ind w:left="3650" w:hanging="360"/>
      </w:pPr>
      <w:rPr>
        <w:rFonts w:ascii="Symbol" w:hAnsi="Symbol" w:hint="default"/>
      </w:rPr>
    </w:lvl>
    <w:lvl w:ilvl="4" w:tplc="041A0003" w:tentative="1">
      <w:start w:val="1"/>
      <w:numFmt w:val="bullet"/>
      <w:lvlText w:val="o"/>
      <w:lvlJc w:val="left"/>
      <w:pPr>
        <w:ind w:left="4370" w:hanging="360"/>
      </w:pPr>
      <w:rPr>
        <w:rFonts w:ascii="Courier New" w:hAnsi="Courier New" w:cs="Courier New" w:hint="default"/>
      </w:rPr>
    </w:lvl>
    <w:lvl w:ilvl="5" w:tplc="041A0005" w:tentative="1">
      <w:start w:val="1"/>
      <w:numFmt w:val="bullet"/>
      <w:lvlText w:val=""/>
      <w:lvlJc w:val="left"/>
      <w:pPr>
        <w:ind w:left="5090" w:hanging="360"/>
      </w:pPr>
      <w:rPr>
        <w:rFonts w:ascii="Wingdings" w:hAnsi="Wingdings" w:hint="default"/>
      </w:rPr>
    </w:lvl>
    <w:lvl w:ilvl="6" w:tplc="041A0001" w:tentative="1">
      <w:start w:val="1"/>
      <w:numFmt w:val="bullet"/>
      <w:lvlText w:val=""/>
      <w:lvlJc w:val="left"/>
      <w:pPr>
        <w:ind w:left="5810" w:hanging="360"/>
      </w:pPr>
      <w:rPr>
        <w:rFonts w:ascii="Symbol" w:hAnsi="Symbol" w:hint="default"/>
      </w:rPr>
    </w:lvl>
    <w:lvl w:ilvl="7" w:tplc="041A0003" w:tentative="1">
      <w:start w:val="1"/>
      <w:numFmt w:val="bullet"/>
      <w:lvlText w:val="o"/>
      <w:lvlJc w:val="left"/>
      <w:pPr>
        <w:ind w:left="6530" w:hanging="360"/>
      </w:pPr>
      <w:rPr>
        <w:rFonts w:ascii="Courier New" w:hAnsi="Courier New" w:cs="Courier New" w:hint="default"/>
      </w:rPr>
    </w:lvl>
    <w:lvl w:ilvl="8" w:tplc="041A0005" w:tentative="1">
      <w:start w:val="1"/>
      <w:numFmt w:val="bullet"/>
      <w:lvlText w:val=""/>
      <w:lvlJc w:val="left"/>
      <w:pPr>
        <w:ind w:left="7250" w:hanging="360"/>
      </w:pPr>
      <w:rPr>
        <w:rFonts w:ascii="Wingdings" w:hAnsi="Wingdings" w:hint="default"/>
      </w:rPr>
    </w:lvl>
  </w:abstractNum>
  <w:abstractNum w:abstractNumId="103" w15:restartNumberingAfterBreak="0">
    <w:nsid w:val="59270465"/>
    <w:multiLevelType w:val="hybridMultilevel"/>
    <w:tmpl w:val="EF8E9F52"/>
    <w:lvl w:ilvl="0" w:tplc="B31AA10C">
      <w:start w:val="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4" w15:restartNumberingAfterBreak="0">
    <w:nsid w:val="598104D2"/>
    <w:multiLevelType w:val="hybridMultilevel"/>
    <w:tmpl w:val="30A2FB92"/>
    <w:lvl w:ilvl="0" w:tplc="D4B25586">
      <w:start w:val="1"/>
      <w:numFmt w:val="decimal"/>
      <w:lvlText w:val="(%1)"/>
      <w:lvlJc w:val="left"/>
      <w:pPr>
        <w:ind w:left="116" w:hanging="355"/>
      </w:pPr>
      <w:rPr>
        <w:rFonts w:ascii="Arial" w:eastAsia="Arial" w:hAnsi="Arial" w:cs="Arial" w:hint="default"/>
        <w:w w:val="100"/>
        <w:sz w:val="22"/>
        <w:szCs w:val="22"/>
      </w:rPr>
    </w:lvl>
    <w:lvl w:ilvl="1" w:tplc="49522C3A">
      <w:numFmt w:val="bullet"/>
      <w:lvlText w:val="•"/>
      <w:lvlJc w:val="left"/>
      <w:pPr>
        <w:ind w:left="1038" w:hanging="355"/>
      </w:pPr>
      <w:rPr>
        <w:rFonts w:hint="default"/>
      </w:rPr>
    </w:lvl>
    <w:lvl w:ilvl="2" w:tplc="FF24A586">
      <w:numFmt w:val="bullet"/>
      <w:lvlText w:val="•"/>
      <w:lvlJc w:val="left"/>
      <w:pPr>
        <w:ind w:left="1957" w:hanging="355"/>
      </w:pPr>
      <w:rPr>
        <w:rFonts w:hint="default"/>
      </w:rPr>
    </w:lvl>
    <w:lvl w:ilvl="3" w:tplc="B6821352">
      <w:numFmt w:val="bullet"/>
      <w:lvlText w:val="•"/>
      <w:lvlJc w:val="left"/>
      <w:pPr>
        <w:ind w:left="2875" w:hanging="355"/>
      </w:pPr>
      <w:rPr>
        <w:rFonts w:hint="default"/>
      </w:rPr>
    </w:lvl>
    <w:lvl w:ilvl="4" w:tplc="87543170">
      <w:numFmt w:val="bullet"/>
      <w:lvlText w:val="•"/>
      <w:lvlJc w:val="left"/>
      <w:pPr>
        <w:ind w:left="3794" w:hanging="355"/>
      </w:pPr>
      <w:rPr>
        <w:rFonts w:hint="default"/>
      </w:rPr>
    </w:lvl>
    <w:lvl w:ilvl="5" w:tplc="194006F6">
      <w:numFmt w:val="bullet"/>
      <w:lvlText w:val="•"/>
      <w:lvlJc w:val="left"/>
      <w:pPr>
        <w:ind w:left="4713" w:hanging="355"/>
      </w:pPr>
      <w:rPr>
        <w:rFonts w:hint="default"/>
      </w:rPr>
    </w:lvl>
    <w:lvl w:ilvl="6" w:tplc="44FA9264">
      <w:numFmt w:val="bullet"/>
      <w:lvlText w:val="•"/>
      <w:lvlJc w:val="left"/>
      <w:pPr>
        <w:ind w:left="5631" w:hanging="355"/>
      </w:pPr>
      <w:rPr>
        <w:rFonts w:hint="default"/>
      </w:rPr>
    </w:lvl>
    <w:lvl w:ilvl="7" w:tplc="781EA4AA">
      <w:numFmt w:val="bullet"/>
      <w:lvlText w:val="•"/>
      <w:lvlJc w:val="left"/>
      <w:pPr>
        <w:ind w:left="6550" w:hanging="355"/>
      </w:pPr>
      <w:rPr>
        <w:rFonts w:hint="default"/>
      </w:rPr>
    </w:lvl>
    <w:lvl w:ilvl="8" w:tplc="936050F6">
      <w:numFmt w:val="bullet"/>
      <w:lvlText w:val="•"/>
      <w:lvlJc w:val="left"/>
      <w:pPr>
        <w:ind w:left="7469" w:hanging="355"/>
      </w:pPr>
      <w:rPr>
        <w:rFonts w:hint="default"/>
      </w:rPr>
    </w:lvl>
  </w:abstractNum>
  <w:abstractNum w:abstractNumId="105" w15:restartNumberingAfterBreak="0">
    <w:nsid w:val="59B5481A"/>
    <w:multiLevelType w:val="hybridMultilevel"/>
    <w:tmpl w:val="7E1C88AC"/>
    <w:lvl w:ilvl="0" w:tplc="9AC4E948">
      <w:start w:val="1"/>
      <w:numFmt w:val="decimal"/>
      <w:lvlText w:val="(%1)"/>
      <w:lvlJc w:val="left"/>
      <w:pPr>
        <w:ind w:left="116" w:hanging="346"/>
      </w:pPr>
      <w:rPr>
        <w:rFonts w:ascii="Arial" w:eastAsia="Arial" w:hAnsi="Arial" w:cs="Arial" w:hint="default"/>
        <w:w w:val="100"/>
        <w:sz w:val="22"/>
        <w:szCs w:val="22"/>
      </w:rPr>
    </w:lvl>
    <w:lvl w:ilvl="1" w:tplc="FC0A9476">
      <w:numFmt w:val="bullet"/>
      <w:lvlText w:val="•"/>
      <w:lvlJc w:val="left"/>
      <w:pPr>
        <w:ind w:left="1038" w:hanging="346"/>
      </w:pPr>
      <w:rPr>
        <w:rFonts w:hint="default"/>
      </w:rPr>
    </w:lvl>
    <w:lvl w:ilvl="2" w:tplc="DA884AAC">
      <w:numFmt w:val="bullet"/>
      <w:lvlText w:val="•"/>
      <w:lvlJc w:val="left"/>
      <w:pPr>
        <w:ind w:left="1957" w:hanging="346"/>
      </w:pPr>
      <w:rPr>
        <w:rFonts w:hint="default"/>
      </w:rPr>
    </w:lvl>
    <w:lvl w:ilvl="3" w:tplc="3DF079C0">
      <w:numFmt w:val="bullet"/>
      <w:lvlText w:val="•"/>
      <w:lvlJc w:val="left"/>
      <w:pPr>
        <w:ind w:left="2875" w:hanging="346"/>
      </w:pPr>
      <w:rPr>
        <w:rFonts w:hint="default"/>
      </w:rPr>
    </w:lvl>
    <w:lvl w:ilvl="4" w:tplc="40CEACE2">
      <w:numFmt w:val="bullet"/>
      <w:lvlText w:val="•"/>
      <w:lvlJc w:val="left"/>
      <w:pPr>
        <w:ind w:left="3794" w:hanging="346"/>
      </w:pPr>
      <w:rPr>
        <w:rFonts w:hint="default"/>
      </w:rPr>
    </w:lvl>
    <w:lvl w:ilvl="5" w:tplc="06FC63FC">
      <w:numFmt w:val="bullet"/>
      <w:lvlText w:val="•"/>
      <w:lvlJc w:val="left"/>
      <w:pPr>
        <w:ind w:left="4713" w:hanging="346"/>
      </w:pPr>
      <w:rPr>
        <w:rFonts w:hint="default"/>
      </w:rPr>
    </w:lvl>
    <w:lvl w:ilvl="6" w:tplc="2818870C">
      <w:numFmt w:val="bullet"/>
      <w:lvlText w:val="•"/>
      <w:lvlJc w:val="left"/>
      <w:pPr>
        <w:ind w:left="5631" w:hanging="346"/>
      </w:pPr>
      <w:rPr>
        <w:rFonts w:hint="default"/>
      </w:rPr>
    </w:lvl>
    <w:lvl w:ilvl="7" w:tplc="78082902">
      <w:numFmt w:val="bullet"/>
      <w:lvlText w:val="•"/>
      <w:lvlJc w:val="left"/>
      <w:pPr>
        <w:ind w:left="6550" w:hanging="346"/>
      </w:pPr>
      <w:rPr>
        <w:rFonts w:hint="default"/>
      </w:rPr>
    </w:lvl>
    <w:lvl w:ilvl="8" w:tplc="8758DEFC">
      <w:numFmt w:val="bullet"/>
      <w:lvlText w:val="•"/>
      <w:lvlJc w:val="left"/>
      <w:pPr>
        <w:ind w:left="7469" w:hanging="346"/>
      </w:pPr>
      <w:rPr>
        <w:rFonts w:hint="default"/>
      </w:rPr>
    </w:lvl>
  </w:abstractNum>
  <w:abstractNum w:abstractNumId="106" w15:restartNumberingAfterBreak="0">
    <w:nsid w:val="5A8B5782"/>
    <w:multiLevelType w:val="hybridMultilevel"/>
    <w:tmpl w:val="C7E88D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7" w15:restartNumberingAfterBreak="0">
    <w:nsid w:val="5AB47D6D"/>
    <w:multiLevelType w:val="hybridMultilevel"/>
    <w:tmpl w:val="33246F08"/>
    <w:lvl w:ilvl="0" w:tplc="0409000F">
      <w:start w:val="1"/>
      <w:numFmt w:val="decimal"/>
      <w:lvlText w:val="%1."/>
      <w:lvlJc w:val="left"/>
      <w:pPr>
        <w:ind w:left="1196" w:hanging="360"/>
      </w:p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108" w15:restartNumberingAfterBreak="0">
    <w:nsid w:val="5B8B25D0"/>
    <w:multiLevelType w:val="hybridMultilevel"/>
    <w:tmpl w:val="BC606546"/>
    <w:lvl w:ilvl="0" w:tplc="14AA2DF6">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BB27540"/>
    <w:multiLevelType w:val="hybridMultilevel"/>
    <w:tmpl w:val="00D413B4"/>
    <w:lvl w:ilvl="0" w:tplc="FFFFFFFF">
      <w:start w:val="1"/>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0" w15:restartNumberingAfterBreak="0">
    <w:nsid w:val="5BF35248"/>
    <w:multiLevelType w:val="hybridMultilevel"/>
    <w:tmpl w:val="E40C2FDC"/>
    <w:lvl w:ilvl="0" w:tplc="47FE6C6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1" w15:restartNumberingAfterBreak="0">
    <w:nsid w:val="5C433FB3"/>
    <w:multiLevelType w:val="hybridMultilevel"/>
    <w:tmpl w:val="CC2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D25210E"/>
    <w:multiLevelType w:val="hybridMultilevel"/>
    <w:tmpl w:val="FDA4011E"/>
    <w:lvl w:ilvl="0" w:tplc="0409000B">
      <w:start w:val="1"/>
      <w:numFmt w:val="bullet"/>
      <w:lvlText w:val=""/>
      <w:lvlJc w:val="left"/>
      <w:pPr>
        <w:ind w:left="1440" w:hanging="360"/>
      </w:pPr>
      <w:rPr>
        <w:rFonts w:ascii="Wingdings" w:hAnsi="Wingdings" w:hint="default"/>
      </w:rPr>
    </w:lvl>
    <w:lvl w:ilvl="1" w:tplc="36388968">
      <w:start w:val="3"/>
      <w:numFmt w:val="bullet"/>
      <w:lvlText w:val="-"/>
      <w:lvlJc w:val="left"/>
      <w:pPr>
        <w:ind w:left="2160" w:hanging="360"/>
      </w:pPr>
      <w:rPr>
        <w:rFonts w:ascii="Bookman Old Style" w:eastAsia="Times New Roman" w:hAnsi="Bookman Old Style"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5E181072"/>
    <w:multiLevelType w:val="hybridMultilevel"/>
    <w:tmpl w:val="22F69ACA"/>
    <w:lvl w:ilvl="0" w:tplc="63F8811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4" w15:restartNumberingAfterBreak="0">
    <w:nsid w:val="5F79021D"/>
    <w:multiLevelType w:val="hybridMultilevel"/>
    <w:tmpl w:val="6BB2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00C798C"/>
    <w:multiLevelType w:val="hybridMultilevel"/>
    <w:tmpl w:val="10920904"/>
    <w:lvl w:ilvl="0" w:tplc="547A6856">
      <w:start w:val="3"/>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6" w15:restartNumberingAfterBreak="0">
    <w:nsid w:val="62995C11"/>
    <w:multiLevelType w:val="hybridMultilevel"/>
    <w:tmpl w:val="59EC31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7" w15:restartNumberingAfterBreak="0">
    <w:nsid w:val="63270D26"/>
    <w:multiLevelType w:val="hybridMultilevel"/>
    <w:tmpl w:val="2744DFE2"/>
    <w:lvl w:ilvl="0" w:tplc="78B2E9CE">
      <w:start w:val="1"/>
      <w:numFmt w:val="decimal"/>
      <w:lvlText w:val="(%1)"/>
      <w:lvlJc w:val="left"/>
      <w:pPr>
        <w:ind w:left="116" w:hanging="331"/>
      </w:pPr>
      <w:rPr>
        <w:rFonts w:ascii="Arial" w:eastAsia="Arial" w:hAnsi="Arial" w:cs="Arial" w:hint="default"/>
        <w:w w:val="100"/>
        <w:sz w:val="22"/>
        <w:szCs w:val="22"/>
      </w:rPr>
    </w:lvl>
    <w:lvl w:ilvl="1" w:tplc="13ACF882">
      <w:numFmt w:val="bullet"/>
      <w:lvlText w:val="•"/>
      <w:lvlJc w:val="left"/>
      <w:pPr>
        <w:ind w:left="1038" w:hanging="331"/>
      </w:pPr>
      <w:rPr>
        <w:rFonts w:hint="default"/>
      </w:rPr>
    </w:lvl>
    <w:lvl w:ilvl="2" w:tplc="2812850E">
      <w:numFmt w:val="bullet"/>
      <w:lvlText w:val="•"/>
      <w:lvlJc w:val="left"/>
      <w:pPr>
        <w:ind w:left="1957" w:hanging="331"/>
      </w:pPr>
      <w:rPr>
        <w:rFonts w:hint="default"/>
      </w:rPr>
    </w:lvl>
    <w:lvl w:ilvl="3" w:tplc="D0D28A92">
      <w:numFmt w:val="bullet"/>
      <w:lvlText w:val="•"/>
      <w:lvlJc w:val="left"/>
      <w:pPr>
        <w:ind w:left="2875" w:hanging="331"/>
      </w:pPr>
      <w:rPr>
        <w:rFonts w:hint="default"/>
      </w:rPr>
    </w:lvl>
    <w:lvl w:ilvl="4" w:tplc="6F1845C8">
      <w:numFmt w:val="bullet"/>
      <w:lvlText w:val="•"/>
      <w:lvlJc w:val="left"/>
      <w:pPr>
        <w:ind w:left="3794" w:hanging="331"/>
      </w:pPr>
      <w:rPr>
        <w:rFonts w:hint="default"/>
      </w:rPr>
    </w:lvl>
    <w:lvl w:ilvl="5" w:tplc="89088AAE">
      <w:numFmt w:val="bullet"/>
      <w:lvlText w:val="•"/>
      <w:lvlJc w:val="left"/>
      <w:pPr>
        <w:ind w:left="4713" w:hanging="331"/>
      </w:pPr>
      <w:rPr>
        <w:rFonts w:hint="default"/>
      </w:rPr>
    </w:lvl>
    <w:lvl w:ilvl="6" w:tplc="BB54F978">
      <w:numFmt w:val="bullet"/>
      <w:lvlText w:val="•"/>
      <w:lvlJc w:val="left"/>
      <w:pPr>
        <w:ind w:left="5631" w:hanging="331"/>
      </w:pPr>
      <w:rPr>
        <w:rFonts w:hint="default"/>
      </w:rPr>
    </w:lvl>
    <w:lvl w:ilvl="7" w:tplc="3C784D60">
      <w:numFmt w:val="bullet"/>
      <w:lvlText w:val="•"/>
      <w:lvlJc w:val="left"/>
      <w:pPr>
        <w:ind w:left="6550" w:hanging="331"/>
      </w:pPr>
      <w:rPr>
        <w:rFonts w:hint="default"/>
      </w:rPr>
    </w:lvl>
    <w:lvl w:ilvl="8" w:tplc="D63A23D8">
      <w:numFmt w:val="bullet"/>
      <w:lvlText w:val="•"/>
      <w:lvlJc w:val="left"/>
      <w:pPr>
        <w:ind w:left="7469" w:hanging="331"/>
      </w:pPr>
      <w:rPr>
        <w:rFonts w:hint="default"/>
      </w:rPr>
    </w:lvl>
  </w:abstractNum>
  <w:abstractNum w:abstractNumId="118" w15:restartNumberingAfterBreak="0">
    <w:nsid w:val="635D3903"/>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9" w15:restartNumberingAfterBreak="0">
    <w:nsid w:val="65397A8E"/>
    <w:multiLevelType w:val="hybridMultilevel"/>
    <w:tmpl w:val="C608DDA4"/>
    <w:lvl w:ilvl="0" w:tplc="96608FA4">
      <w:start w:val="1"/>
      <w:numFmt w:val="decimal"/>
      <w:lvlText w:val="(%1)"/>
      <w:lvlJc w:val="left"/>
      <w:pPr>
        <w:ind w:left="116" w:hanging="370"/>
      </w:pPr>
      <w:rPr>
        <w:rFonts w:ascii="Arial" w:eastAsia="Arial" w:hAnsi="Arial" w:cs="Arial" w:hint="default"/>
        <w:w w:val="100"/>
        <w:sz w:val="22"/>
        <w:szCs w:val="22"/>
      </w:rPr>
    </w:lvl>
    <w:lvl w:ilvl="1" w:tplc="29B0ADE6">
      <w:numFmt w:val="bullet"/>
      <w:lvlText w:val="•"/>
      <w:lvlJc w:val="left"/>
      <w:pPr>
        <w:ind w:left="1038" w:hanging="370"/>
      </w:pPr>
      <w:rPr>
        <w:rFonts w:hint="default"/>
      </w:rPr>
    </w:lvl>
    <w:lvl w:ilvl="2" w:tplc="C292F3C0">
      <w:numFmt w:val="bullet"/>
      <w:lvlText w:val="•"/>
      <w:lvlJc w:val="left"/>
      <w:pPr>
        <w:ind w:left="1957" w:hanging="370"/>
      </w:pPr>
      <w:rPr>
        <w:rFonts w:hint="default"/>
      </w:rPr>
    </w:lvl>
    <w:lvl w:ilvl="3" w:tplc="BE789CE2">
      <w:numFmt w:val="bullet"/>
      <w:lvlText w:val="•"/>
      <w:lvlJc w:val="left"/>
      <w:pPr>
        <w:ind w:left="2875" w:hanging="370"/>
      </w:pPr>
      <w:rPr>
        <w:rFonts w:hint="default"/>
      </w:rPr>
    </w:lvl>
    <w:lvl w:ilvl="4" w:tplc="363607DC">
      <w:numFmt w:val="bullet"/>
      <w:lvlText w:val="•"/>
      <w:lvlJc w:val="left"/>
      <w:pPr>
        <w:ind w:left="3794" w:hanging="370"/>
      </w:pPr>
      <w:rPr>
        <w:rFonts w:hint="default"/>
      </w:rPr>
    </w:lvl>
    <w:lvl w:ilvl="5" w:tplc="01903672">
      <w:numFmt w:val="bullet"/>
      <w:lvlText w:val="•"/>
      <w:lvlJc w:val="left"/>
      <w:pPr>
        <w:ind w:left="4713" w:hanging="370"/>
      </w:pPr>
      <w:rPr>
        <w:rFonts w:hint="default"/>
      </w:rPr>
    </w:lvl>
    <w:lvl w:ilvl="6" w:tplc="FF3C3B56">
      <w:numFmt w:val="bullet"/>
      <w:lvlText w:val="•"/>
      <w:lvlJc w:val="left"/>
      <w:pPr>
        <w:ind w:left="5631" w:hanging="370"/>
      </w:pPr>
      <w:rPr>
        <w:rFonts w:hint="default"/>
      </w:rPr>
    </w:lvl>
    <w:lvl w:ilvl="7" w:tplc="C25E1106">
      <w:numFmt w:val="bullet"/>
      <w:lvlText w:val="•"/>
      <w:lvlJc w:val="left"/>
      <w:pPr>
        <w:ind w:left="6550" w:hanging="370"/>
      </w:pPr>
      <w:rPr>
        <w:rFonts w:hint="default"/>
      </w:rPr>
    </w:lvl>
    <w:lvl w:ilvl="8" w:tplc="8004AFDA">
      <w:numFmt w:val="bullet"/>
      <w:lvlText w:val="•"/>
      <w:lvlJc w:val="left"/>
      <w:pPr>
        <w:ind w:left="7469" w:hanging="370"/>
      </w:pPr>
      <w:rPr>
        <w:rFonts w:hint="default"/>
      </w:rPr>
    </w:lvl>
  </w:abstractNum>
  <w:abstractNum w:abstractNumId="120" w15:restartNumberingAfterBreak="0">
    <w:nsid w:val="66080A44"/>
    <w:multiLevelType w:val="hybridMultilevel"/>
    <w:tmpl w:val="F0AA4676"/>
    <w:lvl w:ilvl="0" w:tplc="63F8811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1" w15:restartNumberingAfterBreak="0">
    <w:nsid w:val="66B75983"/>
    <w:multiLevelType w:val="hybridMultilevel"/>
    <w:tmpl w:val="7BA4A8E6"/>
    <w:lvl w:ilvl="0" w:tplc="0409000F">
      <w:start w:val="1"/>
      <w:numFmt w:val="decimal"/>
      <w:lvlText w:val="%1."/>
      <w:lvlJc w:val="left"/>
      <w:pPr>
        <w:ind w:left="1196" w:hanging="360"/>
      </w:p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122" w15:restartNumberingAfterBreak="0">
    <w:nsid w:val="66EF3280"/>
    <w:multiLevelType w:val="hybridMultilevel"/>
    <w:tmpl w:val="4C1C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7283ECD"/>
    <w:multiLevelType w:val="hybridMultilevel"/>
    <w:tmpl w:val="09CC2DFA"/>
    <w:lvl w:ilvl="0" w:tplc="56600EE0">
      <w:start w:val="1"/>
      <w:numFmt w:val="decimal"/>
      <w:lvlText w:val="(%1)"/>
      <w:lvlJc w:val="left"/>
      <w:pPr>
        <w:ind w:left="116" w:hanging="329"/>
      </w:pPr>
      <w:rPr>
        <w:rFonts w:ascii="Arial" w:eastAsia="Arial" w:hAnsi="Arial" w:cs="Arial" w:hint="default"/>
        <w:w w:val="100"/>
        <w:sz w:val="22"/>
        <w:szCs w:val="22"/>
      </w:rPr>
    </w:lvl>
    <w:lvl w:ilvl="1" w:tplc="FE803A52">
      <w:numFmt w:val="bullet"/>
      <w:lvlText w:val="•"/>
      <w:lvlJc w:val="left"/>
      <w:pPr>
        <w:ind w:left="1038" w:hanging="329"/>
      </w:pPr>
      <w:rPr>
        <w:rFonts w:hint="default"/>
      </w:rPr>
    </w:lvl>
    <w:lvl w:ilvl="2" w:tplc="C952E16E">
      <w:numFmt w:val="bullet"/>
      <w:lvlText w:val="•"/>
      <w:lvlJc w:val="left"/>
      <w:pPr>
        <w:ind w:left="1957" w:hanging="329"/>
      </w:pPr>
      <w:rPr>
        <w:rFonts w:hint="default"/>
      </w:rPr>
    </w:lvl>
    <w:lvl w:ilvl="3" w:tplc="D63085B2">
      <w:numFmt w:val="bullet"/>
      <w:lvlText w:val="•"/>
      <w:lvlJc w:val="left"/>
      <w:pPr>
        <w:ind w:left="2875" w:hanging="329"/>
      </w:pPr>
      <w:rPr>
        <w:rFonts w:hint="default"/>
      </w:rPr>
    </w:lvl>
    <w:lvl w:ilvl="4" w:tplc="720C9F38">
      <w:numFmt w:val="bullet"/>
      <w:lvlText w:val="•"/>
      <w:lvlJc w:val="left"/>
      <w:pPr>
        <w:ind w:left="3794" w:hanging="329"/>
      </w:pPr>
      <w:rPr>
        <w:rFonts w:hint="default"/>
      </w:rPr>
    </w:lvl>
    <w:lvl w:ilvl="5" w:tplc="C3F41B94">
      <w:numFmt w:val="bullet"/>
      <w:lvlText w:val="•"/>
      <w:lvlJc w:val="left"/>
      <w:pPr>
        <w:ind w:left="4713" w:hanging="329"/>
      </w:pPr>
      <w:rPr>
        <w:rFonts w:hint="default"/>
      </w:rPr>
    </w:lvl>
    <w:lvl w:ilvl="6" w:tplc="45DC61DA">
      <w:numFmt w:val="bullet"/>
      <w:lvlText w:val="•"/>
      <w:lvlJc w:val="left"/>
      <w:pPr>
        <w:ind w:left="5631" w:hanging="329"/>
      </w:pPr>
      <w:rPr>
        <w:rFonts w:hint="default"/>
      </w:rPr>
    </w:lvl>
    <w:lvl w:ilvl="7" w:tplc="66009B60">
      <w:numFmt w:val="bullet"/>
      <w:lvlText w:val="•"/>
      <w:lvlJc w:val="left"/>
      <w:pPr>
        <w:ind w:left="6550" w:hanging="329"/>
      </w:pPr>
      <w:rPr>
        <w:rFonts w:hint="default"/>
      </w:rPr>
    </w:lvl>
    <w:lvl w:ilvl="8" w:tplc="45263624">
      <w:numFmt w:val="bullet"/>
      <w:lvlText w:val="•"/>
      <w:lvlJc w:val="left"/>
      <w:pPr>
        <w:ind w:left="7469" w:hanging="329"/>
      </w:pPr>
      <w:rPr>
        <w:rFonts w:hint="default"/>
      </w:rPr>
    </w:lvl>
  </w:abstractNum>
  <w:abstractNum w:abstractNumId="124" w15:restartNumberingAfterBreak="1">
    <w:nsid w:val="67E17E5A"/>
    <w:multiLevelType w:val="hybridMultilevel"/>
    <w:tmpl w:val="FCBA361A"/>
    <w:lvl w:ilvl="0" w:tplc="19C875BA">
      <w:start w:val="1"/>
      <w:numFmt w:val="decimal"/>
      <w:lvlText w:val="%1."/>
      <w:lvlJc w:val="left"/>
      <w:pPr>
        <w:ind w:left="720" w:hanging="360"/>
      </w:pPr>
    </w:lvl>
    <w:lvl w:ilvl="1" w:tplc="FE9C5458">
      <w:start w:val="1"/>
      <w:numFmt w:val="decimal"/>
      <w:lvlText w:val="%2."/>
      <w:lvlJc w:val="right"/>
      <w:pPr>
        <w:ind w:left="1440" w:hanging="360"/>
      </w:pPr>
      <w:rPr>
        <w:rFonts w:hint="default"/>
      </w:rPr>
    </w:lvl>
    <w:lvl w:ilvl="2" w:tplc="1C6CC10E" w:tentative="1">
      <w:start w:val="1"/>
      <w:numFmt w:val="lowerRoman"/>
      <w:lvlText w:val="%3."/>
      <w:lvlJc w:val="right"/>
      <w:pPr>
        <w:ind w:left="2160" w:hanging="180"/>
      </w:pPr>
    </w:lvl>
    <w:lvl w:ilvl="3" w:tplc="DF38FEEC" w:tentative="1">
      <w:start w:val="1"/>
      <w:numFmt w:val="decimal"/>
      <w:lvlText w:val="%4."/>
      <w:lvlJc w:val="left"/>
      <w:pPr>
        <w:ind w:left="2880" w:hanging="360"/>
      </w:pPr>
    </w:lvl>
    <w:lvl w:ilvl="4" w:tplc="55BA401C" w:tentative="1">
      <w:start w:val="1"/>
      <w:numFmt w:val="lowerLetter"/>
      <w:lvlText w:val="%5."/>
      <w:lvlJc w:val="left"/>
      <w:pPr>
        <w:ind w:left="3600" w:hanging="360"/>
      </w:pPr>
    </w:lvl>
    <w:lvl w:ilvl="5" w:tplc="D866513C" w:tentative="1">
      <w:start w:val="1"/>
      <w:numFmt w:val="lowerRoman"/>
      <w:lvlText w:val="%6."/>
      <w:lvlJc w:val="right"/>
      <w:pPr>
        <w:ind w:left="4320" w:hanging="180"/>
      </w:pPr>
    </w:lvl>
    <w:lvl w:ilvl="6" w:tplc="F3C46450" w:tentative="1">
      <w:start w:val="1"/>
      <w:numFmt w:val="decimal"/>
      <w:lvlText w:val="%7."/>
      <w:lvlJc w:val="left"/>
      <w:pPr>
        <w:ind w:left="5040" w:hanging="360"/>
      </w:pPr>
    </w:lvl>
    <w:lvl w:ilvl="7" w:tplc="E0FCD586" w:tentative="1">
      <w:start w:val="1"/>
      <w:numFmt w:val="lowerLetter"/>
      <w:lvlText w:val="%8."/>
      <w:lvlJc w:val="left"/>
      <w:pPr>
        <w:ind w:left="5760" w:hanging="360"/>
      </w:pPr>
    </w:lvl>
    <w:lvl w:ilvl="8" w:tplc="FCF25518" w:tentative="1">
      <w:start w:val="1"/>
      <w:numFmt w:val="lowerRoman"/>
      <w:lvlText w:val="%9."/>
      <w:lvlJc w:val="right"/>
      <w:pPr>
        <w:ind w:left="6480" w:hanging="180"/>
      </w:pPr>
    </w:lvl>
  </w:abstractNum>
  <w:abstractNum w:abstractNumId="125" w15:restartNumberingAfterBreak="0">
    <w:nsid w:val="683D30A6"/>
    <w:multiLevelType w:val="hybridMultilevel"/>
    <w:tmpl w:val="59A6BE0A"/>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6" w15:restartNumberingAfterBreak="0">
    <w:nsid w:val="6911105E"/>
    <w:multiLevelType w:val="hybridMultilevel"/>
    <w:tmpl w:val="13CE158E"/>
    <w:lvl w:ilvl="0" w:tplc="6CDC8BD4">
      <w:start w:val="1"/>
      <w:numFmt w:val="decimal"/>
      <w:lvlText w:val="(%1)"/>
      <w:lvlJc w:val="left"/>
      <w:pPr>
        <w:ind w:left="116" w:hanging="334"/>
      </w:pPr>
      <w:rPr>
        <w:rFonts w:ascii="Arial" w:eastAsia="Arial" w:hAnsi="Arial" w:cs="Arial" w:hint="default"/>
        <w:w w:val="100"/>
        <w:sz w:val="22"/>
        <w:szCs w:val="22"/>
      </w:rPr>
    </w:lvl>
    <w:lvl w:ilvl="1" w:tplc="B6F8B6BE">
      <w:numFmt w:val="bullet"/>
      <w:lvlText w:val="•"/>
      <w:lvlJc w:val="left"/>
      <w:pPr>
        <w:ind w:left="1038" w:hanging="334"/>
      </w:pPr>
      <w:rPr>
        <w:rFonts w:hint="default"/>
      </w:rPr>
    </w:lvl>
    <w:lvl w:ilvl="2" w:tplc="450C4FC2">
      <w:numFmt w:val="bullet"/>
      <w:lvlText w:val="•"/>
      <w:lvlJc w:val="left"/>
      <w:pPr>
        <w:ind w:left="1957" w:hanging="334"/>
      </w:pPr>
      <w:rPr>
        <w:rFonts w:hint="default"/>
      </w:rPr>
    </w:lvl>
    <w:lvl w:ilvl="3" w:tplc="46A0F022">
      <w:numFmt w:val="bullet"/>
      <w:lvlText w:val="•"/>
      <w:lvlJc w:val="left"/>
      <w:pPr>
        <w:ind w:left="2875" w:hanging="334"/>
      </w:pPr>
      <w:rPr>
        <w:rFonts w:hint="default"/>
      </w:rPr>
    </w:lvl>
    <w:lvl w:ilvl="4" w:tplc="E6BAF4C6">
      <w:numFmt w:val="bullet"/>
      <w:lvlText w:val="•"/>
      <w:lvlJc w:val="left"/>
      <w:pPr>
        <w:ind w:left="3794" w:hanging="334"/>
      </w:pPr>
      <w:rPr>
        <w:rFonts w:hint="default"/>
      </w:rPr>
    </w:lvl>
    <w:lvl w:ilvl="5" w:tplc="E07CB300">
      <w:numFmt w:val="bullet"/>
      <w:lvlText w:val="•"/>
      <w:lvlJc w:val="left"/>
      <w:pPr>
        <w:ind w:left="4713" w:hanging="334"/>
      </w:pPr>
      <w:rPr>
        <w:rFonts w:hint="default"/>
      </w:rPr>
    </w:lvl>
    <w:lvl w:ilvl="6" w:tplc="9BB61070">
      <w:numFmt w:val="bullet"/>
      <w:lvlText w:val="•"/>
      <w:lvlJc w:val="left"/>
      <w:pPr>
        <w:ind w:left="5631" w:hanging="334"/>
      </w:pPr>
      <w:rPr>
        <w:rFonts w:hint="default"/>
      </w:rPr>
    </w:lvl>
    <w:lvl w:ilvl="7" w:tplc="F5543186">
      <w:numFmt w:val="bullet"/>
      <w:lvlText w:val="•"/>
      <w:lvlJc w:val="left"/>
      <w:pPr>
        <w:ind w:left="6550" w:hanging="334"/>
      </w:pPr>
      <w:rPr>
        <w:rFonts w:hint="default"/>
      </w:rPr>
    </w:lvl>
    <w:lvl w:ilvl="8" w:tplc="66D676FA">
      <w:numFmt w:val="bullet"/>
      <w:lvlText w:val="•"/>
      <w:lvlJc w:val="left"/>
      <w:pPr>
        <w:ind w:left="7469" w:hanging="334"/>
      </w:pPr>
      <w:rPr>
        <w:rFonts w:hint="default"/>
      </w:rPr>
    </w:lvl>
  </w:abstractNum>
  <w:abstractNum w:abstractNumId="127" w15:restartNumberingAfterBreak="0">
    <w:nsid w:val="693C7E39"/>
    <w:multiLevelType w:val="hybridMultilevel"/>
    <w:tmpl w:val="5BA8AF82"/>
    <w:lvl w:ilvl="0" w:tplc="9A6EDE1C">
      <w:numFmt w:val="bullet"/>
      <w:lvlText w:val="–"/>
      <w:lvlJc w:val="left"/>
      <w:pPr>
        <w:ind w:left="116" w:hanging="192"/>
      </w:pPr>
      <w:rPr>
        <w:rFonts w:ascii="Arial" w:eastAsia="Arial" w:hAnsi="Arial" w:cs="Arial" w:hint="default"/>
        <w:w w:val="100"/>
        <w:sz w:val="22"/>
        <w:szCs w:val="22"/>
      </w:rPr>
    </w:lvl>
    <w:lvl w:ilvl="1" w:tplc="6D386014">
      <w:numFmt w:val="bullet"/>
      <w:lvlText w:val="-"/>
      <w:lvlJc w:val="left"/>
      <w:pPr>
        <w:ind w:left="836" w:hanging="360"/>
      </w:pPr>
      <w:rPr>
        <w:rFonts w:ascii="Swis721 LtCn BT" w:eastAsia="Swis721 LtCn BT" w:hAnsi="Swis721 LtCn BT" w:cs="Swis721 LtCn BT" w:hint="default"/>
        <w:w w:val="100"/>
        <w:sz w:val="22"/>
        <w:szCs w:val="22"/>
      </w:rPr>
    </w:lvl>
    <w:lvl w:ilvl="2" w:tplc="38DCE252">
      <w:numFmt w:val="bullet"/>
      <w:lvlText w:val="•"/>
      <w:lvlJc w:val="left"/>
      <w:pPr>
        <w:ind w:left="1780" w:hanging="360"/>
      </w:pPr>
      <w:rPr>
        <w:rFonts w:hint="default"/>
      </w:rPr>
    </w:lvl>
    <w:lvl w:ilvl="3" w:tplc="E3E6ADEA">
      <w:numFmt w:val="bullet"/>
      <w:lvlText w:val="•"/>
      <w:lvlJc w:val="left"/>
      <w:pPr>
        <w:ind w:left="2721" w:hanging="360"/>
      </w:pPr>
      <w:rPr>
        <w:rFonts w:hint="default"/>
      </w:rPr>
    </w:lvl>
    <w:lvl w:ilvl="4" w:tplc="96BE9B08">
      <w:numFmt w:val="bullet"/>
      <w:lvlText w:val="•"/>
      <w:lvlJc w:val="left"/>
      <w:pPr>
        <w:ind w:left="3662" w:hanging="360"/>
      </w:pPr>
      <w:rPr>
        <w:rFonts w:hint="default"/>
      </w:rPr>
    </w:lvl>
    <w:lvl w:ilvl="5" w:tplc="FD2AD438">
      <w:numFmt w:val="bullet"/>
      <w:lvlText w:val="•"/>
      <w:lvlJc w:val="left"/>
      <w:pPr>
        <w:ind w:left="4602" w:hanging="360"/>
      </w:pPr>
      <w:rPr>
        <w:rFonts w:hint="default"/>
      </w:rPr>
    </w:lvl>
    <w:lvl w:ilvl="6" w:tplc="0F4AD04E">
      <w:numFmt w:val="bullet"/>
      <w:lvlText w:val="•"/>
      <w:lvlJc w:val="left"/>
      <w:pPr>
        <w:ind w:left="5543" w:hanging="360"/>
      </w:pPr>
      <w:rPr>
        <w:rFonts w:hint="default"/>
      </w:rPr>
    </w:lvl>
    <w:lvl w:ilvl="7" w:tplc="E7264D80">
      <w:numFmt w:val="bullet"/>
      <w:lvlText w:val="•"/>
      <w:lvlJc w:val="left"/>
      <w:pPr>
        <w:ind w:left="6484" w:hanging="360"/>
      </w:pPr>
      <w:rPr>
        <w:rFonts w:hint="default"/>
      </w:rPr>
    </w:lvl>
    <w:lvl w:ilvl="8" w:tplc="B7665252">
      <w:numFmt w:val="bullet"/>
      <w:lvlText w:val="•"/>
      <w:lvlJc w:val="left"/>
      <w:pPr>
        <w:ind w:left="7424" w:hanging="360"/>
      </w:pPr>
      <w:rPr>
        <w:rFonts w:hint="default"/>
      </w:rPr>
    </w:lvl>
  </w:abstractNum>
  <w:abstractNum w:abstractNumId="128" w15:restartNumberingAfterBreak="0">
    <w:nsid w:val="699410BA"/>
    <w:multiLevelType w:val="hybridMultilevel"/>
    <w:tmpl w:val="1D1C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C442967"/>
    <w:multiLevelType w:val="multilevel"/>
    <w:tmpl w:val="1BEEF3FE"/>
    <w:lvl w:ilvl="0">
      <w:start w:val="2"/>
      <w:numFmt w:val="decimal"/>
      <w:lvlText w:val="%1."/>
      <w:lvlJc w:val="left"/>
      <w:pPr>
        <w:ind w:left="480" w:hanging="4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0" w15:restartNumberingAfterBreak="0">
    <w:nsid w:val="6D924AAB"/>
    <w:multiLevelType w:val="multilevel"/>
    <w:tmpl w:val="6996F91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1" w15:restartNumberingAfterBreak="0">
    <w:nsid w:val="70D915B6"/>
    <w:multiLevelType w:val="hybridMultilevel"/>
    <w:tmpl w:val="117C48BA"/>
    <w:lvl w:ilvl="0" w:tplc="6032E476">
      <w:numFmt w:val="bullet"/>
      <w:lvlText w:val="-"/>
      <w:lvlJc w:val="left"/>
      <w:pPr>
        <w:ind w:left="836" w:hanging="360"/>
      </w:pPr>
      <w:rPr>
        <w:rFonts w:ascii="Swis721 LtCn BT" w:eastAsia="Swis721 LtCn BT" w:hAnsi="Swis721 LtCn BT" w:cs="Swis721 LtCn BT" w:hint="default"/>
        <w:w w:val="100"/>
        <w:sz w:val="22"/>
        <w:szCs w:val="22"/>
      </w:rPr>
    </w:lvl>
    <w:lvl w:ilvl="1" w:tplc="499C6036">
      <w:numFmt w:val="bullet"/>
      <w:lvlText w:val="•"/>
      <w:lvlJc w:val="left"/>
      <w:pPr>
        <w:ind w:left="1686" w:hanging="360"/>
      </w:pPr>
      <w:rPr>
        <w:rFonts w:hint="default"/>
      </w:rPr>
    </w:lvl>
    <w:lvl w:ilvl="2" w:tplc="7A266DA6">
      <w:numFmt w:val="bullet"/>
      <w:lvlText w:val="•"/>
      <w:lvlJc w:val="left"/>
      <w:pPr>
        <w:ind w:left="2533" w:hanging="360"/>
      </w:pPr>
      <w:rPr>
        <w:rFonts w:hint="default"/>
      </w:rPr>
    </w:lvl>
    <w:lvl w:ilvl="3" w:tplc="08866020">
      <w:numFmt w:val="bullet"/>
      <w:lvlText w:val="•"/>
      <w:lvlJc w:val="left"/>
      <w:pPr>
        <w:ind w:left="3379" w:hanging="360"/>
      </w:pPr>
      <w:rPr>
        <w:rFonts w:hint="default"/>
      </w:rPr>
    </w:lvl>
    <w:lvl w:ilvl="4" w:tplc="3172702C">
      <w:numFmt w:val="bullet"/>
      <w:lvlText w:val="•"/>
      <w:lvlJc w:val="left"/>
      <w:pPr>
        <w:ind w:left="4226" w:hanging="360"/>
      </w:pPr>
      <w:rPr>
        <w:rFonts w:hint="default"/>
      </w:rPr>
    </w:lvl>
    <w:lvl w:ilvl="5" w:tplc="DAE2C18C">
      <w:numFmt w:val="bullet"/>
      <w:lvlText w:val="•"/>
      <w:lvlJc w:val="left"/>
      <w:pPr>
        <w:ind w:left="5073" w:hanging="360"/>
      </w:pPr>
      <w:rPr>
        <w:rFonts w:hint="default"/>
      </w:rPr>
    </w:lvl>
    <w:lvl w:ilvl="6" w:tplc="8E76ACB0">
      <w:numFmt w:val="bullet"/>
      <w:lvlText w:val="•"/>
      <w:lvlJc w:val="left"/>
      <w:pPr>
        <w:ind w:left="5919" w:hanging="360"/>
      </w:pPr>
      <w:rPr>
        <w:rFonts w:hint="default"/>
      </w:rPr>
    </w:lvl>
    <w:lvl w:ilvl="7" w:tplc="45FAFDFE">
      <w:numFmt w:val="bullet"/>
      <w:lvlText w:val="•"/>
      <w:lvlJc w:val="left"/>
      <w:pPr>
        <w:ind w:left="6766" w:hanging="360"/>
      </w:pPr>
      <w:rPr>
        <w:rFonts w:hint="default"/>
      </w:rPr>
    </w:lvl>
    <w:lvl w:ilvl="8" w:tplc="A2CC1592">
      <w:numFmt w:val="bullet"/>
      <w:lvlText w:val="•"/>
      <w:lvlJc w:val="left"/>
      <w:pPr>
        <w:ind w:left="7613" w:hanging="360"/>
      </w:pPr>
      <w:rPr>
        <w:rFonts w:hint="default"/>
      </w:rPr>
    </w:lvl>
  </w:abstractNum>
  <w:abstractNum w:abstractNumId="132" w15:restartNumberingAfterBreak="0">
    <w:nsid w:val="70F54914"/>
    <w:multiLevelType w:val="hybridMultilevel"/>
    <w:tmpl w:val="A1B05352"/>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2C37D05"/>
    <w:multiLevelType w:val="multilevel"/>
    <w:tmpl w:val="4EB4E3B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75910E8D"/>
    <w:multiLevelType w:val="hybridMultilevel"/>
    <w:tmpl w:val="E7180394"/>
    <w:lvl w:ilvl="0" w:tplc="98488C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6D75826"/>
    <w:multiLevelType w:val="hybridMultilevel"/>
    <w:tmpl w:val="F5345CDC"/>
    <w:lvl w:ilvl="0" w:tplc="C7FC9D18">
      <w:start w:val="1"/>
      <w:numFmt w:val="decimal"/>
      <w:lvlText w:val="(%1)"/>
      <w:lvlJc w:val="left"/>
      <w:pPr>
        <w:ind w:left="116" w:hanging="334"/>
      </w:pPr>
      <w:rPr>
        <w:rFonts w:ascii="Arial" w:eastAsia="Arial" w:hAnsi="Arial" w:cs="Arial" w:hint="default"/>
        <w:w w:val="100"/>
        <w:sz w:val="22"/>
        <w:szCs w:val="22"/>
      </w:rPr>
    </w:lvl>
    <w:lvl w:ilvl="1" w:tplc="2BA6F74E">
      <w:numFmt w:val="bullet"/>
      <w:lvlText w:val="•"/>
      <w:lvlJc w:val="left"/>
      <w:pPr>
        <w:ind w:left="1038" w:hanging="334"/>
      </w:pPr>
      <w:rPr>
        <w:rFonts w:hint="default"/>
      </w:rPr>
    </w:lvl>
    <w:lvl w:ilvl="2" w:tplc="10BAF612">
      <w:numFmt w:val="bullet"/>
      <w:lvlText w:val="•"/>
      <w:lvlJc w:val="left"/>
      <w:pPr>
        <w:ind w:left="1957" w:hanging="334"/>
      </w:pPr>
      <w:rPr>
        <w:rFonts w:hint="default"/>
      </w:rPr>
    </w:lvl>
    <w:lvl w:ilvl="3" w:tplc="B52E1646">
      <w:numFmt w:val="bullet"/>
      <w:lvlText w:val="•"/>
      <w:lvlJc w:val="left"/>
      <w:pPr>
        <w:ind w:left="2875" w:hanging="334"/>
      </w:pPr>
      <w:rPr>
        <w:rFonts w:hint="default"/>
      </w:rPr>
    </w:lvl>
    <w:lvl w:ilvl="4" w:tplc="C9BCD646">
      <w:numFmt w:val="bullet"/>
      <w:lvlText w:val="•"/>
      <w:lvlJc w:val="left"/>
      <w:pPr>
        <w:ind w:left="3794" w:hanging="334"/>
      </w:pPr>
      <w:rPr>
        <w:rFonts w:hint="default"/>
      </w:rPr>
    </w:lvl>
    <w:lvl w:ilvl="5" w:tplc="ED0C7C06">
      <w:numFmt w:val="bullet"/>
      <w:lvlText w:val="•"/>
      <w:lvlJc w:val="left"/>
      <w:pPr>
        <w:ind w:left="4713" w:hanging="334"/>
      </w:pPr>
      <w:rPr>
        <w:rFonts w:hint="default"/>
      </w:rPr>
    </w:lvl>
    <w:lvl w:ilvl="6" w:tplc="67EC68A6">
      <w:numFmt w:val="bullet"/>
      <w:lvlText w:val="•"/>
      <w:lvlJc w:val="left"/>
      <w:pPr>
        <w:ind w:left="5631" w:hanging="334"/>
      </w:pPr>
      <w:rPr>
        <w:rFonts w:hint="default"/>
      </w:rPr>
    </w:lvl>
    <w:lvl w:ilvl="7" w:tplc="40300058">
      <w:numFmt w:val="bullet"/>
      <w:lvlText w:val="•"/>
      <w:lvlJc w:val="left"/>
      <w:pPr>
        <w:ind w:left="6550" w:hanging="334"/>
      </w:pPr>
      <w:rPr>
        <w:rFonts w:hint="default"/>
      </w:rPr>
    </w:lvl>
    <w:lvl w:ilvl="8" w:tplc="A4085976">
      <w:numFmt w:val="bullet"/>
      <w:lvlText w:val="•"/>
      <w:lvlJc w:val="left"/>
      <w:pPr>
        <w:ind w:left="7469" w:hanging="334"/>
      </w:pPr>
      <w:rPr>
        <w:rFonts w:hint="default"/>
      </w:rPr>
    </w:lvl>
  </w:abstractNum>
  <w:abstractNum w:abstractNumId="136" w15:restartNumberingAfterBreak="0">
    <w:nsid w:val="77137388"/>
    <w:multiLevelType w:val="hybridMultilevel"/>
    <w:tmpl w:val="D848BAEE"/>
    <w:lvl w:ilvl="0" w:tplc="1F7E9AB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7" w15:restartNumberingAfterBreak="0">
    <w:nsid w:val="77F2539B"/>
    <w:multiLevelType w:val="hybridMultilevel"/>
    <w:tmpl w:val="F1B44D50"/>
    <w:lvl w:ilvl="0" w:tplc="CA4C753C">
      <w:start w:val="4"/>
      <w:numFmt w:val="bullet"/>
      <w:lvlText w:val="-"/>
      <w:lvlJc w:val="left"/>
      <w:pPr>
        <w:ind w:left="1776" w:hanging="360"/>
      </w:pPr>
      <w:rPr>
        <w:rFonts w:ascii="Times New Roman" w:eastAsiaTheme="minorHAnsi"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38" w15:restartNumberingAfterBreak="0">
    <w:nsid w:val="78300C58"/>
    <w:multiLevelType w:val="hybridMultilevel"/>
    <w:tmpl w:val="59626330"/>
    <w:lvl w:ilvl="0" w:tplc="894238C4">
      <w:start w:val="1"/>
      <w:numFmt w:val="decimal"/>
      <w:lvlText w:val="%1."/>
      <w:lvlJc w:val="left"/>
      <w:pPr>
        <w:ind w:left="836" w:hanging="360"/>
      </w:pPr>
      <w:rPr>
        <w:rFonts w:ascii="Arial" w:eastAsia="Arial" w:hAnsi="Arial" w:cs="Arial" w:hint="default"/>
        <w:b/>
        <w:bCs/>
        <w:spacing w:val="-1"/>
        <w:w w:val="100"/>
        <w:sz w:val="22"/>
        <w:szCs w:val="22"/>
      </w:rPr>
    </w:lvl>
    <w:lvl w:ilvl="1" w:tplc="1B8E74AA">
      <w:numFmt w:val="bullet"/>
      <w:lvlText w:val="•"/>
      <w:lvlJc w:val="left"/>
      <w:pPr>
        <w:ind w:left="1686" w:hanging="360"/>
      </w:pPr>
      <w:rPr>
        <w:rFonts w:hint="default"/>
      </w:rPr>
    </w:lvl>
    <w:lvl w:ilvl="2" w:tplc="393878D8">
      <w:numFmt w:val="bullet"/>
      <w:lvlText w:val="•"/>
      <w:lvlJc w:val="left"/>
      <w:pPr>
        <w:ind w:left="2533" w:hanging="360"/>
      </w:pPr>
      <w:rPr>
        <w:rFonts w:hint="default"/>
      </w:rPr>
    </w:lvl>
    <w:lvl w:ilvl="3" w:tplc="6F2EB5F0">
      <w:numFmt w:val="bullet"/>
      <w:lvlText w:val="•"/>
      <w:lvlJc w:val="left"/>
      <w:pPr>
        <w:ind w:left="3379" w:hanging="360"/>
      </w:pPr>
      <w:rPr>
        <w:rFonts w:hint="default"/>
      </w:rPr>
    </w:lvl>
    <w:lvl w:ilvl="4" w:tplc="46D6F798">
      <w:numFmt w:val="bullet"/>
      <w:lvlText w:val="•"/>
      <w:lvlJc w:val="left"/>
      <w:pPr>
        <w:ind w:left="4226" w:hanging="360"/>
      </w:pPr>
      <w:rPr>
        <w:rFonts w:hint="default"/>
      </w:rPr>
    </w:lvl>
    <w:lvl w:ilvl="5" w:tplc="27C633B2">
      <w:numFmt w:val="bullet"/>
      <w:lvlText w:val="•"/>
      <w:lvlJc w:val="left"/>
      <w:pPr>
        <w:ind w:left="5073" w:hanging="360"/>
      </w:pPr>
      <w:rPr>
        <w:rFonts w:hint="default"/>
      </w:rPr>
    </w:lvl>
    <w:lvl w:ilvl="6" w:tplc="C55E5818">
      <w:numFmt w:val="bullet"/>
      <w:lvlText w:val="•"/>
      <w:lvlJc w:val="left"/>
      <w:pPr>
        <w:ind w:left="5919" w:hanging="360"/>
      </w:pPr>
      <w:rPr>
        <w:rFonts w:hint="default"/>
      </w:rPr>
    </w:lvl>
    <w:lvl w:ilvl="7" w:tplc="214A859E">
      <w:numFmt w:val="bullet"/>
      <w:lvlText w:val="•"/>
      <w:lvlJc w:val="left"/>
      <w:pPr>
        <w:ind w:left="6766" w:hanging="360"/>
      </w:pPr>
      <w:rPr>
        <w:rFonts w:hint="default"/>
      </w:rPr>
    </w:lvl>
    <w:lvl w:ilvl="8" w:tplc="641CE420">
      <w:numFmt w:val="bullet"/>
      <w:lvlText w:val="•"/>
      <w:lvlJc w:val="left"/>
      <w:pPr>
        <w:ind w:left="7613" w:hanging="360"/>
      </w:pPr>
      <w:rPr>
        <w:rFonts w:hint="default"/>
      </w:rPr>
    </w:lvl>
  </w:abstractNum>
  <w:abstractNum w:abstractNumId="139" w15:restartNumberingAfterBreak="0">
    <w:nsid w:val="789423BE"/>
    <w:multiLevelType w:val="hybridMultilevel"/>
    <w:tmpl w:val="C7AED908"/>
    <w:lvl w:ilvl="0" w:tplc="9E688F0C">
      <w:start w:val="1"/>
      <w:numFmt w:val="decimal"/>
      <w:lvlText w:val="(%1)"/>
      <w:lvlJc w:val="left"/>
      <w:pPr>
        <w:ind w:left="116" w:hanging="362"/>
      </w:pPr>
      <w:rPr>
        <w:rFonts w:ascii="Arial" w:eastAsia="Arial" w:hAnsi="Arial" w:cs="Arial" w:hint="default"/>
        <w:w w:val="100"/>
        <w:sz w:val="22"/>
        <w:szCs w:val="22"/>
      </w:rPr>
    </w:lvl>
    <w:lvl w:ilvl="1" w:tplc="525E7858">
      <w:numFmt w:val="bullet"/>
      <w:lvlText w:val="•"/>
      <w:lvlJc w:val="left"/>
      <w:pPr>
        <w:ind w:left="1038" w:hanging="362"/>
      </w:pPr>
      <w:rPr>
        <w:rFonts w:hint="default"/>
      </w:rPr>
    </w:lvl>
    <w:lvl w:ilvl="2" w:tplc="373680BC">
      <w:numFmt w:val="bullet"/>
      <w:lvlText w:val="•"/>
      <w:lvlJc w:val="left"/>
      <w:pPr>
        <w:ind w:left="1957" w:hanging="362"/>
      </w:pPr>
      <w:rPr>
        <w:rFonts w:hint="default"/>
      </w:rPr>
    </w:lvl>
    <w:lvl w:ilvl="3" w:tplc="32CAFF14">
      <w:numFmt w:val="bullet"/>
      <w:lvlText w:val="•"/>
      <w:lvlJc w:val="left"/>
      <w:pPr>
        <w:ind w:left="2875" w:hanging="362"/>
      </w:pPr>
      <w:rPr>
        <w:rFonts w:hint="default"/>
      </w:rPr>
    </w:lvl>
    <w:lvl w:ilvl="4" w:tplc="49F23FBA">
      <w:numFmt w:val="bullet"/>
      <w:lvlText w:val="•"/>
      <w:lvlJc w:val="left"/>
      <w:pPr>
        <w:ind w:left="3794" w:hanging="362"/>
      </w:pPr>
      <w:rPr>
        <w:rFonts w:hint="default"/>
      </w:rPr>
    </w:lvl>
    <w:lvl w:ilvl="5" w:tplc="333031D6">
      <w:numFmt w:val="bullet"/>
      <w:lvlText w:val="•"/>
      <w:lvlJc w:val="left"/>
      <w:pPr>
        <w:ind w:left="4713" w:hanging="362"/>
      </w:pPr>
      <w:rPr>
        <w:rFonts w:hint="default"/>
      </w:rPr>
    </w:lvl>
    <w:lvl w:ilvl="6" w:tplc="63040A1E">
      <w:numFmt w:val="bullet"/>
      <w:lvlText w:val="•"/>
      <w:lvlJc w:val="left"/>
      <w:pPr>
        <w:ind w:left="5631" w:hanging="362"/>
      </w:pPr>
      <w:rPr>
        <w:rFonts w:hint="default"/>
      </w:rPr>
    </w:lvl>
    <w:lvl w:ilvl="7" w:tplc="63307F9C">
      <w:numFmt w:val="bullet"/>
      <w:lvlText w:val="•"/>
      <w:lvlJc w:val="left"/>
      <w:pPr>
        <w:ind w:left="6550" w:hanging="362"/>
      </w:pPr>
      <w:rPr>
        <w:rFonts w:hint="default"/>
      </w:rPr>
    </w:lvl>
    <w:lvl w:ilvl="8" w:tplc="2856B390">
      <w:numFmt w:val="bullet"/>
      <w:lvlText w:val="•"/>
      <w:lvlJc w:val="left"/>
      <w:pPr>
        <w:ind w:left="7469" w:hanging="362"/>
      </w:pPr>
      <w:rPr>
        <w:rFonts w:hint="default"/>
      </w:rPr>
    </w:lvl>
  </w:abstractNum>
  <w:abstractNum w:abstractNumId="140" w15:restartNumberingAfterBreak="0">
    <w:nsid w:val="7A247F1A"/>
    <w:multiLevelType w:val="hybridMultilevel"/>
    <w:tmpl w:val="330E2F94"/>
    <w:lvl w:ilvl="0" w:tplc="06A08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A27066D"/>
    <w:multiLevelType w:val="hybridMultilevel"/>
    <w:tmpl w:val="6CDA8706"/>
    <w:lvl w:ilvl="0" w:tplc="7BBC8020">
      <w:start w:val="1"/>
      <w:numFmt w:val="decimal"/>
      <w:lvlText w:val="(%1)"/>
      <w:lvlJc w:val="left"/>
      <w:pPr>
        <w:ind w:left="116" w:hanging="346"/>
      </w:pPr>
      <w:rPr>
        <w:rFonts w:ascii="Arial" w:eastAsia="Arial" w:hAnsi="Arial" w:cs="Arial" w:hint="default"/>
        <w:w w:val="100"/>
        <w:sz w:val="22"/>
        <w:szCs w:val="22"/>
      </w:rPr>
    </w:lvl>
    <w:lvl w:ilvl="1" w:tplc="C3E6CEE2">
      <w:numFmt w:val="bullet"/>
      <w:lvlText w:val="•"/>
      <w:lvlJc w:val="left"/>
      <w:pPr>
        <w:ind w:left="1038" w:hanging="346"/>
      </w:pPr>
      <w:rPr>
        <w:rFonts w:hint="default"/>
      </w:rPr>
    </w:lvl>
    <w:lvl w:ilvl="2" w:tplc="4B126AF0">
      <w:numFmt w:val="bullet"/>
      <w:lvlText w:val="•"/>
      <w:lvlJc w:val="left"/>
      <w:pPr>
        <w:ind w:left="1957" w:hanging="346"/>
      </w:pPr>
      <w:rPr>
        <w:rFonts w:hint="default"/>
      </w:rPr>
    </w:lvl>
    <w:lvl w:ilvl="3" w:tplc="E7845C12">
      <w:numFmt w:val="bullet"/>
      <w:lvlText w:val="•"/>
      <w:lvlJc w:val="left"/>
      <w:pPr>
        <w:ind w:left="2875" w:hanging="346"/>
      </w:pPr>
      <w:rPr>
        <w:rFonts w:hint="default"/>
      </w:rPr>
    </w:lvl>
    <w:lvl w:ilvl="4" w:tplc="A434FC36">
      <w:numFmt w:val="bullet"/>
      <w:lvlText w:val="•"/>
      <w:lvlJc w:val="left"/>
      <w:pPr>
        <w:ind w:left="3794" w:hanging="346"/>
      </w:pPr>
      <w:rPr>
        <w:rFonts w:hint="default"/>
      </w:rPr>
    </w:lvl>
    <w:lvl w:ilvl="5" w:tplc="39F6FFE8">
      <w:numFmt w:val="bullet"/>
      <w:lvlText w:val="•"/>
      <w:lvlJc w:val="left"/>
      <w:pPr>
        <w:ind w:left="4713" w:hanging="346"/>
      </w:pPr>
      <w:rPr>
        <w:rFonts w:hint="default"/>
      </w:rPr>
    </w:lvl>
    <w:lvl w:ilvl="6" w:tplc="F034BDE8">
      <w:numFmt w:val="bullet"/>
      <w:lvlText w:val="•"/>
      <w:lvlJc w:val="left"/>
      <w:pPr>
        <w:ind w:left="5631" w:hanging="346"/>
      </w:pPr>
      <w:rPr>
        <w:rFonts w:hint="default"/>
      </w:rPr>
    </w:lvl>
    <w:lvl w:ilvl="7" w:tplc="19A4127C">
      <w:numFmt w:val="bullet"/>
      <w:lvlText w:val="•"/>
      <w:lvlJc w:val="left"/>
      <w:pPr>
        <w:ind w:left="6550" w:hanging="346"/>
      </w:pPr>
      <w:rPr>
        <w:rFonts w:hint="default"/>
      </w:rPr>
    </w:lvl>
    <w:lvl w:ilvl="8" w:tplc="A62ECF9C">
      <w:numFmt w:val="bullet"/>
      <w:lvlText w:val="•"/>
      <w:lvlJc w:val="left"/>
      <w:pPr>
        <w:ind w:left="7469" w:hanging="346"/>
      </w:pPr>
      <w:rPr>
        <w:rFonts w:hint="default"/>
      </w:rPr>
    </w:lvl>
  </w:abstractNum>
  <w:abstractNum w:abstractNumId="142" w15:restartNumberingAfterBreak="0">
    <w:nsid w:val="7B8456D6"/>
    <w:multiLevelType w:val="hybridMultilevel"/>
    <w:tmpl w:val="260CDD1C"/>
    <w:lvl w:ilvl="0" w:tplc="15328392">
      <w:numFmt w:val="bullet"/>
      <w:lvlText w:val="-"/>
      <w:lvlJc w:val="left"/>
      <w:pPr>
        <w:ind w:left="836" w:hanging="360"/>
      </w:pPr>
      <w:rPr>
        <w:rFonts w:ascii="Swis721 LtCn BT" w:eastAsia="Swis721 LtCn BT" w:hAnsi="Swis721 LtCn BT" w:cs="Swis721 LtCn BT" w:hint="default"/>
        <w:w w:val="100"/>
        <w:sz w:val="22"/>
        <w:szCs w:val="22"/>
      </w:rPr>
    </w:lvl>
    <w:lvl w:ilvl="1" w:tplc="EEAE2D88">
      <w:numFmt w:val="bullet"/>
      <w:lvlText w:val="•"/>
      <w:lvlJc w:val="left"/>
      <w:pPr>
        <w:ind w:left="1686" w:hanging="360"/>
      </w:pPr>
      <w:rPr>
        <w:rFonts w:hint="default"/>
      </w:rPr>
    </w:lvl>
    <w:lvl w:ilvl="2" w:tplc="1B8E63EA">
      <w:numFmt w:val="bullet"/>
      <w:lvlText w:val="•"/>
      <w:lvlJc w:val="left"/>
      <w:pPr>
        <w:ind w:left="2533" w:hanging="360"/>
      </w:pPr>
      <w:rPr>
        <w:rFonts w:hint="default"/>
      </w:rPr>
    </w:lvl>
    <w:lvl w:ilvl="3" w:tplc="A62436EE">
      <w:numFmt w:val="bullet"/>
      <w:lvlText w:val="•"/>
      <w:lvlJc w:val="left"/>
      <w:pPr>
        <w:ind w:left="3379" w:hanging="360"/>
      </w:pPr>
      <w:rPr>
        <w:rFonts w:hint="default"/>
      </w:rPr>
    </w:lvl>
    <w:lvl w:ilvl="4" w:tplc="B8E0F19A">
      <w:numFmt w:val="bullet"/>
      <w:lvlText w:val="•"/>
      <w:lvlJc w:val="left"/>
      <w:pPr>
        <w:ind w:left="4226" w:hanging="360"/>
      </w:pPr>
      <w:rPr>
        <w:rFonts w:hint="default"/>
      </w:rPr>
    </w:lvl>
    <w:lvl w:ilvl="5" w:tplc="6B96EE38">
      <w:numFmt w:val="bullet"/>
      <w:lvlText w:val="•"/>
      <w:lvlJc w:val="left"/>
      <w:pPr>
        <w:ind w:left="5073" w:hanging="360"/>
      </w:pPr>
      <w:rPr>
        <w:rFonts w:hint="default"/>
      </w:rPr>
    </w:lvl>
    <w:lvl w:ilvl="6" w:tplc="A11666F2">
      <w:numFmt w:val="bullet"/>
      <w:lvlText w:val="•"/>
      <w:lvlJc w:val="left"/>
      <w:pPr>
        <w:ind w:left="5919" w:hanging="360"/>
      </w:pPr>
      <w:rPr>
        <w:rFonts w:hint="default"/>
      </w:rPr>
    </w:lvl>
    <w:lvl w:ilvl="7" w:tplc="DA6E38B0">
      <w:numFmt w:val="bullet"/>
      <w:lvlText w:val="•"/>
      <w:lvlJc w:val="left"/>
      <w:pPr>
        <w:ind w:left="6766" w:hanging="360"/>
      </w:pPr>
      <w:rPr>
        <w:rFonts w:hint="default"/>
      </w:rPr>
    </w:lvl>
    <w:lvl w:ilvl="8" w:tplc="2C24E2BA">
      <w:numFmt w:val="bullet"/>
      <w:lvlText w:val="•"/>
      <w:lvlJc w:val="left"/>
      <w:pPr>
        <w:ind w:left="7613" w:hanging="360"/>
      </w:pPr>
      <w:rPr>
        <w:rFonts w:hint="default"/>
      </w:rPr>
    </w:lvl>
  </w:abstractNum>
  <w:abstractNum w:abstractNumId="143" w15:restartNumberingAfterBreak="0">
    <w:nsid w:val="7BD14C5A"/>
    <w:multiLevelType w:val="multilevel"/>
    <w:tmpl w:val="BF4097B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144" w15:restartNumberingAfterBreak="0">
    <w:nsid w:val="7C9F217A"/>
    <w:multiLevelType w:val="hybridMultilevel"/>
    <w:tmpl w:val="1E7CCC34"/>
    <w:lvl w:ilvl="0" w:tplc="041A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5" w15:restartNumberingAfterBreak="0">
    <w:nsid w:val="7E100ABD"/>
    <w:multiLevelType w:val="hybridMultilevel"/>
    <w:tmpl w:val="9BD4ABC8"/>
    <w:lvl w:ilvl="0" w:tplc="C48A9398">
      <w:start w:val="4"/>
      <w:numFmt w:val="bullet"/>
      <w:lvlText w:val="-"/>
      <w:lvlJc w:val="left"/>
      <w:pPr>
        <w:ind w:left="1200" w:hanging="360"/>
      </w:pPr>
      <w:rPr>
        <w:rFonts w:ascii="Arial" w:eastAsia="Times New Roman" w:hAnsi="Arial" w:cs="Aria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6" w15:restartNumberingAfterBreak="1">
    <w:nsid w:val="7F523050"/>
    <w:multiLevelType w:val="hybridMultilevel"/>
    <w:tmpl w:val="2E02670A"/>
    <w:lvl w:ilvl="0" w:tplc="8CE488F4">
      <w:start w:val="1"/>
      <w:numFmt w:val="decimal"/>
      <w:lvlText w:val="%1."/>
      <w:lvlJc w:val="right"/>
      <w:pPr>
        <w:ind w:left="1440" w:hanging="360"/>
      </w:pPr>
      <w:rPr>
        <w:rFonts w:hint="default"/>
      </w:rPr>
    </w:lvl>
    <w:lvl w:ilvl="1" w:tplc="94AE6FD4" w:tentative="1">
      <w:start w:val="1"/>
      <w:numFmt w:val="lowerLetter"/>
      <w:lvlText w:val="%2."/>
      <w:lvlJc w:val="left"/>
      <w:pPr>
        <w:ind w:left="2160" w:hanging="360"/>
      </w:pPr>
    </w:lvl>
    <w:lvl w:ilvl="2" w:tplc="B66E1088" w:tentative="1">
      <w:start w:val="1"/>
      <w:numFmt w:val="lowerRoman"/>
      <w:lvlText w:val="%3."/>
      <w:lvlJc w:val="right"/>
      <w:pPr>
        <w:ind w:left="2880" w:hanging="180"/>
      </w:pPr>
    </w:lvl>
    <w:lvl w:ilvl="3" w:tplc="74CAC7CE" w:tentative="1">
      <w:start w:val="1"/>
      <w:numFmt w:val="decimal"/>
      <w:lvlText w:val="%4."/>
      <w:lvlJc w:val="left"/>
      <w:pPr>
        <w:ind w:left="3600" w:hanging="360"/>
      </w:pPr>
    </w:lvl>
    <w:lvl w:ilvl="4" w:tplc="E73C984A" w:tentative="1">
      <w:start w:val="1"/>
      <w:numFmt w:val="lowerLetter"/>
      <w:lvlText w:val="%5."/>
      <w:lvlJc w:val="left"/>
      <w:pPr>
        <w:ind w:left="4320" w:hanging="360"/>
      </w:pPr>
    </w:lvl>
    <w:lvl w:ilvl="5" w:tplc="D8FE4B06" w:tentative="1">
      <w:start w:val="1"/>
      <w:numFmt w:val="lowerRoman"/>
      <w:lvlText w:val="%6."/>
      <w:lvlJc w:val="right"/>
      <w:pPr>
        <w:ind w:left="5040" w:hanging="180"/>
      </w:pPr>
    </w:lvl>
    <w:lvl w:ilvl="6" w:tplc="73ECAE7C" w:tentative="1">
      <w:start w:val="1"/>
      <w:numFmt w:val="decimal"/>
      <w:lvlText w:val="%7."/>
      <w:lvlJc w:val="left"/>
      <w:pPr>
        <w:ind w:left="5760" w:hanging="360"/>
      </w:pPr>
    </w:lvl>
    <w:lvl w:ilvl="7" w:tplc="49686E12" w:tentative="1">
      <w:start w:val="1"/>
      <w:numFmt w:val="lowerLetter"/>
      <w:lvlText w:val="%8."/>
      <w:lvlJc w:val="left"/>
      <w:pPr>
        <w:ind w:left="6480" w:hanging="360"/>
      </w:pPr>
    </w:lvl>
    <w:lvl w:ilvl="8" w:tplc="297AAF0C" w:tentative="1">
      <w:start w:val="1"/>
      <w:numFmt w:val="lowerRoman"/>
      <w:lvlText w:val="%9."/>
      <w:lvlJc w:val="right"/>
      <w:pPr>
        <w:ind w:left="7200" w:hanging="180"/>
      </w:pPr>
    </w:lvl>
  </w:abstractNum>
  <w:num w:numId="1" w16cid:durableId="16902528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2526628">
    <w:abstractNumId w:val="37"/>
  </w:num>
  <w:num w:numId="3" w16cid:durableId="807936743">
    <w:abstractNumId w:val="118"/>
  </w:num>
  <w:num w:numId="4" w16cid:durableId="1967853863">
    <w:abstractNumId w:val="91"/>
  </w:num>
  <w:num w:numId="5" w16cid:durableId="213472215">
    <w:abstractNumId w:val="100"/>
  </w:num>
  <w:num w:numId="6" w16cid:durableId="628819791">
    <w:abstractNumId w:val="130"/>
  </w:num>
  <w:num w:numId="7" w16cid:durableId="349644571">
    <w:abstractNumId w:val="143"/>
  </w:num>
  <w:num w:numId="8" w16cid:durableId="61371361">
    <w:abstractNumId w:val="34"/>
  </w:num>
  <w:num w:numId="9" w16cid:durableId="655494697">
    <w:abstractNumId w:val="32"/>
  </w:num>
  <w:num w:numId="10" w16cid:durableId="325476159">
    <w:abstractNumId w:val="114"/>
  </w:num>
  <w:num w:numId="11" w16cid:durableId="1390037919">
    <w:abstractNumId w:val="83"/>
  </w:num>
  <w:num w:numId="12" w16cid:durableId="317881548">
    <w:abstractNumId w:val="6"/>
  </w:num>
  <w:num w:numId="13" w16cid:durableId="1639144029">
    <w:abstractNumId w:val="97"/>
  </w:num>
  <w:num w:numId="14" w16cid:durableId="440414807">
    <w:abstractNumId w:val="65"/>
  </w:num>
  <w:num w:numId="15" w16cid:durableId="1720713585">
    <w:abstractNumId w:val="20"/>
  </w:num>
  <w:num w:numId="16" w16cid:durableId="670841254">
    <w:abstractNumId w:val="128"/>
  </w:num>
  <w:num w:numId="17" w16cid:durableId="954097892">
    <w:abstractNumId w:val="49"/>
  </w:num>
  <w:num w:numId="18" w16cid:durableId="640503161">
    <w:abstractNumId w:val="94"/>
  </w:num>
  <w:num w:numId="19" w16cid:durableId="1454011572">
    <w:abstractNumId w:val="129"/>
  </w:num>
  <w:num w:numId="20" w16cid:durableId="930502701">
    <w:abstractNumId w:val="9"/>
  </w:num>
  <w:num w:numId="21" w16cid:durableId="166556360">
    <w:abstractNumId w:val="112"/>
  </w:num>
  <w:num w:numId="22" w16cid:durableId="1359157391">
    <w:abstractNumId w:val="57"/>
  </w:num>
  <w:num w:numId="23" w16cid:durableId="638876528">
    <w:abstractNumId w:val="36"/>
  </w:num>
  <w:num w:numId="24" w16cid:durableId="1594164946">
    <w:abstractNumId w:val="101"/>
  </w:num>
  <w:num w:numId="25" w16cid:durableId="1806771130">
    <w:abstractNumId w:val="42"/>
  </w:num>
  <w:num w:numId="26" w16cid:durableId="1785416294">
    <w:abstractNumId w:val="102"/>
  </w:num>
  <w:num w:numId="27" w16cid:durableId="423309762">
    <w:abstractNumId w:val="76"/>
  </w:num>
  <w:num w:numId="28" w16cid:durableId="1750493538">
    <w:abstractNumId w:val="85"/>
  </w:num>
  <w:num w:numId="29" w16cid:durableId="725766431">
    <w:abstractNumId w:val="33"/>
  </w:num>
  <w:num w:numId="30" w16cid:durableId="478158947">
    <w:abstractNumId w:val="80"/>
  </w:num>
  <w:num w:numId="31" w16cid:durableId="2017267460">
    <w:abstractNumId w:val="40"/>
  </w:num>
  <w:num w:numId="32" w16cid:durableId="2015108883">
    <w:abstractNumId w:val="90"/>
  </w:num>
  <w:num w:numId="33" w16cid:durableId="180555289">
    <w:abstractNumId w:val="110"/>
  </w:num>
  <w:num w:numId="34" w16cid:durableId="445467988">
    <w:abstractNumId w:val="113"/>
  </w:num>
  <w:num w:numId="35" w16cid:durableId="953246094">
    <w:abstractNumId w:val="59"/>
  </w:num>
  <w:num w:numId="36" w16cid:durableId="940143537">
    <w:abstractNumId w:val="120"/>
  </w:num>
  <w:num w:numId="37" w16cid:durableId="1752963319">
    <w:abstractNumId w:val="12"/>
  </w:num>
  <w:num w:numId="38" w16cid:durableId="1178883253">
    <w:abstractNumId w:val="28"/>
  </w:num>
  <w:num w:numId="39" w16cid:durableId="129441140">
    <w:abstractNumId w:val="137"/>
  </w:num>
  <w:num w:numId="40" w16cid:durableId="809860787">
    <w:abstractNumId w:val="86"/>
  </w:num>
  <w:num w:numId="41" w16cid:durableId="32703471">
    <w:abstractNumId w:val="22"/>
  </w:num>
  <w:num w:numId="42" w16cid:durableId="1123499512">
    <w:abstractNumId w:val="29"/>
  </w:num>
  <w:num w:numId="43" w16cid:durableId="95909982">
    <w:abstractNumId w:val="15"/>
  </w:num>
  <w:num w:numId="44" w16cid:durableId="2072382175">
    <w:abstractNumId w:val="70"/>
  </w:num>
  <w:num w:numId="45" w16cid:durableId="990064906">
    <w:abstractNumId w:val="103"/>
  </w:num>
  <w:num w:numId="46" w16cid:durableId="1584945678">
    <w:abstractNumId w:val="99"/>
  </w:num>
  <w:num w:numId="47" w16cid:durableId="1546018955">
    <w:abstractNumId w:val="26"/>
  </w:num>
  <w:num w:numId="48" w16cid:durableId="787967692">
    <w:abstractNumId w:val="53"/>
  </w:num>
  <w:num w:numId="49" w16cid:durableId="1182932534">
    <w:abstractNumId w:val="11"/>
  </w:num>
  <w:num w:numId="50" w16cid:durableId="433289476">
    <w:abstractNumId w:val="41"/>
  </w:num>
  <w:num w:numId="51" w16cid:durableId="680859364">
    <w:abstractNumId w:val="73"/>
  </w:num>
  <w:num w:numId="52" w16cid:durableId="1989818045">
    <w:abstractNumId w:val="92"/>
  </w:num>
  <w:num w:numId="53" w16cid:durableId="1476069587">
    <w:abstractNumId w:val="78"/>
  </w:num>
  <w:num w:numId="54" w16cid:durableId="1437208876">
    <w:abstractNumId w:val="136"/>
  </w:num>
  <w:num w:numId="55" w16cid:durableId="1821534426">
    <w:abstractNumId w:val="74"/>
  </w:num>
  <w:num w:numId="56" w16cid:durableId="1160776197">
    <w:abstractNumId w:val="111"/>
  </w:num>
  <w:num w:numId="57" w16cid:durableId="1599093973">
    <w:abstractNumId w:val="122"/>
  </w:num>
  <w:num w:numId="58" w16cid:durableId="1151408377">
    <w:abstractNumId w:val="67"/>
  </w:num>
  <w:num w:numId="59" w16cid:durableId="1371880830">
    <w:abstractNumId w:val="66"/>
  </w:num>
  <w:num w:numId="60" w16cid:durableId="17853970">
    <w:abstractNumId w:val="68"/>
  </w:num>
  <w:num w:numId="61" w16cid:durableId="1660037724">
    <w:abstractNumId w:val="95"/>
  </w:num>
  <w:num w:numId="62" w16cid:durableId="1651058288">
    <w:abstractNumId w:val="18"/>
  </w:num>
  <w:num w:numId="63" w16cid:durableId="545800265">
    <w:abstractNumId w:val="132"/>
  </w:num>
  <w:num w:numId="64" w16cid:durableId="2000957791">
    <w:abstractNumId w:val="87"/>
  </w:num>
  <w:num w:numId="65" w16cid:durableId="1547178893">
    <w:abstractNumId w:val="54"/>
  </w:num>
  <w:num w:numId="66" w16cid:durableId="688684099">
    <w:abstractNumId w:val="108"/>
  </w:num>
  <w:num w:numId="67" w16cid:durableId="839976202">
    <w:abstractNumId w:val="31"/>
  </w:num>
  <w:num w:numId="68" w16cid:durableId="292492487">
    <w:abstractNumId w:val="134"/>
  </w:num>
  <w:num w:numId="69" w16cid:durableId="289437084">
    <w:abstractNumId w:val="46"/>
  </w:num>
  <w:num w:numId="70" w16cid:durableId="3754168">
    <w:abstractNumId w:val="23"/>
  </w:num>
  <w:num w:numId="71" w16cid:durableId="1320042193">
    <w:abstractNumId w:val="133"/>
  </w:num>
  <w:num w:numId="72" w16cid:durableId="196041611">
    <w:abstractNumId w:val="50"/>
  </w:num>
  <w:num w:numId="73" w16cid:durableId="513765311">
    <w:abstractNumId w:val="75"/>
  </w:num>
  <w:num w:numId="74" w16cid:durableId="1192959535">
    <w:abstractNumId w:val="145"/>
  </w:num>
  <w:num w:numId="75" w16cid:durableId="686102698">
    <w:abstractNumId w:val="116"/>
  </w:num>
  <w:num w:numId="76" w16cid:durableId="2024553238">
    <w:abstractNumId w:val="69"/>
  </w:num>
  <w:num w:numId="77" w16cid:durableId="47048380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2187341">
    <w:abstractNumId w:val="81"/>
  </w:num>
  <w:num w:numId="79" w16cid:durableId="10115104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22192420">
    <w:abstractNumId w:val="0"/>
  </w:num>
  <w:num w:numId="81" w16cid:durableId="673922917">
    <w:abstractNumId w:val="1"/>
  </w:num>
  <w:num w:numId="82" w16cid:durableId="1301836695">
    <w:abstractNumId w:val="2"/>
  </w:num>
  <w:num w:numId="83" w16cid:durableId="1023941486">
    <w:abstractNumId w:val="3"/>
  </w:num>
  <w:num w:numId="84" w16cid:durableId="70583686">
    <w:abstractNumId w:val="4"/>
  </w:num>
  <w:num w:numId="85" w16cid:durableId="372122341">
    <w:abstractNumId w:val="5"/>
  </w:num>
  <w:num w:numId="86" w16cid:durableId="243994204">
    <w:abstractNumId w:val="24"/>
  </w:num>
  <w:num w:numId="87" w16cid:durableId="149295302">
    <w:abstractNumId w:val="25"/>
  </w:num>
  <w:num w:numId="88" w16cid:durableId="1632057354">
    <w:abstractNumId w:val="89"/>
  </w:num>
  <w:num w:numId="89" w16cid:durableId="1485657131">
    <w:abstractNumId w:val="109"/>
  </w:num>
  <w:num w:numId="90" w16cid:durableId="1941256413">
    <w:abstractNumId w:val="77"/>
  </w:num>
  <w:num w:numId="91" w16cid:durableId="277836319">
    <w:abstractNumId w:val="106"/>
  </w:num>
  <w:num w:numId="92" w16cid:durableId="475608946">
    <w:abstractNumId w:val="35"/>
  </w:num>
  <w:num w:numId="93" w16cid:durableId="728261339">
    <w:abstractNumId w:val="48"/>
  </w:num>
  <w:num w:numId="94" w16cid:durableId="1944919684">
    <w:abstractNumId w:val="84"/>
  </w:num>
  <w:num w:numId="95" w16cid:durableId="1760522867">
    <w:abstractNumId w:val="60"/>
  </w:num>
  <w:num w:numId="96" w16cid:durableId="306397925">
    <w:abstractNumId w:val="88"/>
  </w:num>
  <w:num w:numId="97" w16cid:durableId="932009726">
    <w:abstractNumId w:val="14"/>
  </w:num>
  <w:num w:numId="98" w16cid:durableId="1247960276">
    <w:abstractNumId w:val="96"/>
  </w:num>
  <w:num w:numId="99" w16cid:durableId="348067411">
    <w:abstractNumId w:val="72"/>
  </w:num>
  <w:num w:numId="100" w16cid:durableId="1526283358">
    <w:abstractNumId w:val="105"/>
  </w:num>
  <w:num w:numId="101" w16cid:durableId="1479952284">
    <w:abstractNumId w:val="142"/>
  </w:num>
  <w:num w:numId="102" w16cid:durableId="1969699968">
    <w:abstractNumId w:val="64"/>
  </w:num>
  <w:num w:numId="103" w16cid:durableId="2117090245">
    <w:abstractNumId w:val="141"/>
  </w:num>
  <w:num w:numId="104" w16cid:durableId="818808813">
    <w:abstractNumId w:val="44"/>
  </w:num>
  <w:num w:numId="105" w16cid:durableId="640773188">
    <w:abstractNumId w:val="98"/>
  </w:num>
  <w:num w:numId="106" w16cid:durableId="1184978017">
    <w:abstractNumId w:val="27"/>
  </w:num>
  <w:num w:numId="107" w16cid:durableId="112597650">
    <w:abstractNumId w:val="62"/>
  </w:num>
  <w:num w:numId="108" w16cid:durableId="1921868445">
    <w:abstractNumId w:val="38"/>
  </w:num>
  <w:num w:numId="109" w16cid:durableId="2050454034">
    <w:abstractNumId w:val="58"/>
  </w:num>
  <w:num w:numId="110" w16cid:durableId="948971328">
    <w:abstractNumId w:val="55"/>
  </w:num>
  <w:num w:numId="111" w16cid:durableId="311300671">
    <w:abstractNumId w:val="82"/>
  </w:num>
  <w:num w:numId="112" w16cid:durableId="1615478226">
    <w:abstractNumId w:val="13"/>
  </w:num>
  <w:num w:numId="113" w16cid:durableId="1901404240">
    <w:abstractNumId w:val="30"/>
  </w:num>
  <w:num w:numId="114" w16cid:durableId="1021008894">
    <w:abstractNumId w:val="17"/>
  </w:num>
  <w:num w:numId="115" w16cid:durableId="1835025708">
    <w:abstractNumId w:val="21"/>
  </w:num>
  <w:num w:numId="116" w16cid:durableId="485364824">
    <w:abstractNumId w:val="126"/>
  </w:num>
  <w:num w:numId="117" w16cid:durableId="1632594401">
    <w:abstractNumId w:val="19"/>
  </w:num>
  <w:num w:numId="118" w16cid:durableId="349719404">
    <w:abstractNumId w:val="93"/>
  </w:num>
  <w:num w:numId="119" w16cid:durableId="840118064">
    <w:abstractNumId w:val="119"/>
  </w:num>
  <w:num w:numId="120" w16cid:durableId="2138983757">
    <w:abstractNumId w:val="131"/>
  </w:num>
  <w:num w:numId="121" w16cid:durableId="932977041">
    <w:abstractNumId w:val="135"/>
  </w:num>
  <w:num w:numId="122" w16cid:durableId="1542746817">
    <w:abstractNumId w:val="61"/>
  </w:num>
  <w:num w:numId="123" w16cid:durableId="1718164670">
    <w:abstractNumId w:val="138"/>
  </w:num>
  <w:num w:numId="124" w16cid:durableId="1688871767">
    <w:abstractNumId w:val="16"/>
  </w:num>
  <w:num w:numId="125" w16cid:durableId="1163348825">
    <w:abstractNumId w:val="47"/>
  </w:num>
  <w:num w:numId="126" w16cid:durableId="1091438883">
    <w:abstractNumId w:val="10"/>
  </w:num>
  <w:num w:numId="127" w16cid:durableId="1348289492">
    <w:abstractNumId w:val="127"/>
  </w:num>
  <w:num w:numId="128" w16cid:durableId="7491262">
    <w:abstractNumId w:val="43"/>
  </w:num>
  <w:num w:numId="129" w16cid:durableId="1910964591">
    <w:abstractNumId w:val="45"/>
  </w:num>
  <w:num w:numId="130" w16cid:durableId="1751003845">
    <w:abstractNumId w:val="56"/>
  </w:num>
  <w:num w:numId="131" w16cid:durableId="887569087">
    <w:abstractNumId w:val="123"/>
  </w:num>
  <w:num w:numId="132" w16cid:durableId="1307129579">
    <w:abstractNumId w:val="104"/>
  </w:num>
  <w:num w:numId="133" w16cid:durableId="2243791">
    <w:abstractNumId w:val="139"/>
  </w:num>
  <w:num w:numId="134" w16cid:durableId="2117940933">
    <w:abstractNumId w:val="79"/>
  </w:num>
  <w:num w:numId="135" w16cid:durableId="37820453">
    <w:abstractNumId w:val="71"/>
  </w:num>
  <w:num w:numId="136" w16cid:durableId="65811388">
    <w:abstractNumId w:val="117"/>
  </w:num>
  <w:num w:numId="137" w16cid:durableId="1204637214">
    <w:abstractNumId w:val="51"/>
  </w:num>
  <w:num w:numId="138" w16cid:durableId="2130737245">
    <w:abstractNumId w:val="63"/>
  </w:num>
  <w:num w:numId="139" w16cid:durableId="650602815">
    <w:abstractNumId w:val="121"/>
  </w:num>
  <w:num w:numId="140" w16cid:durableId="496843888">
    <w:abstractNumId w:val="107"/>
  </w:num>
  <w:num w:numId="141" w16cid:durableId="1933472755">
    <w:abstractNumId w:val="39"/>
  </w:num>
  <w:num w:numId="142" w16cid:durableId="377171833">
    <w:abstractNumId w:val="140"/>
  </w:num>
  <w:num w:numId="143" w16cid:durableId="573703433">
    <w:abstractNumId w:val="8"/>
  </w:num>
  <w:num w:numId="144" w16cid:durableId="226721458">
    <w:abstractNumId w:val="7"/>
  </w:num>
  <w:num w:numId="145" w16cid:durableId="1851523690">
    <w:abstractNumId w:val="124"/>
  </w:num>
  <w:num w:numId="146" w16cid:durableId="1843080684">
    <w:abstractNumId w:val="146"/>
  </w:num>
  <w:num w:numId="147" w16cid:durableId="103767790">
    <w:abstractNumId w:val="115"/>
  </w:num>
  <w:num w:numId="148" w16cid:durableId="148834468">
    <w:abstractNumId w:val="1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AD"/>
    <w:rsid w:val="00080182"/>
    <w:rsid w:val="00092F1F"/>
    <w:rsid w:val="000A0932"/>
    <w:rsid w:val="000B5FFF"/>
    <w:rsid w:val="000F2C47"/>
    <w:rsid w:val="000F58F0"/>
    <w:rsid w:val="00110041"/>
    <w:rsid w:val="00114508"/>
    <w:rsid w:val="001323B7"/>
    <w:rsid w:val="00160461"/>
    <w:rsid w:val="001D5ED1"/>
    <w:rsid w:val="001E0F13"/>
    <w:rsid w:val="001E5251"/>
    <w:rsid w:val="001F46BF"/>
    <w:rsid w:val="002001E6"/>
    <w:rsid w:val="00203FB8"/>
    <w:rsid w:val="00255902"/>
    <w:rsid w:val="002A5945"/>
    <w:rsid w:val="002C3C2A"/>
    <w:rsid w:val="002E0EF5"/>
    <w:rsid w:val="002E6834"/>
    <w:rsid w:val="00300DD5"/>
    <w:rsid w:val="00346331"/>
    <w:rsid w:val="00382262"/>
    <w:rsid w:val="00394A1D"/>
    <w:rsid w:val="003C1903"/>
    <w:rsid w:val="003C6356"/>
    <w:rsid w:val="003E5900"/>
    <w:rsid w:val="0041342A"/>
    <w:rsid w:val="004670FE"/>
    <w:rsid w:val="00493591"/>
    <w:rsid w:val="00494DF4"/>
    <w:rsid w:val="004B4214"/>
    <w:rsid w:val="00500890"/>
    <w:rsid w:val="00503F64"/>
    <w:rsid w:val="0050774F"/>
    <w:rsid w:val="00526CF0"/>
    <w:rsid w:val="00551B78"/>
    <w:rsid w:val="00560263"/>
    <w:rsid w:val="00573B4F"/>
    <w:rsid w:val="005842C6"/>
    <w:rsid w:val="00594AF7"/>
    <w:rsid w:val="005D16CC"/>
    <w:rsid w:val="005E190D"/>
    <w:rsid w:val="00601680"/>
    <w:rsid w:val="00634182"/>
    <w:rsid w:val="0066473C"/>
    <w:rsid w:val="00697D9B"/>
    <w:rsid w:val="006D262E"/>
    <w:rsid w:val="006E66BD"/>
    <w:rsid w:val="006E78CC"/>
    <w:rsid w:val="006F7D02"/>
    <w:rsid w:val="00707808"/>
    <w:rsid w:val="0072473A"/>
    <w:rsid w:val="0076781A"/>
    <w:rsid w:val="0077264F"/>
    <w:rsid w:val="007F356C"/>
    <w:rsid w:val="007F4BD7"/>
    <w:rsid w:val="00812C65"/>
    <w:rsid w:val="00832A34"/>
    <w:rsid w:val="00853F6A"/>
    <w:rsid w:val="008B3966"/>
    <w:rsid w:val="008B6676"/>
    <w:rsid w:val="008F4C1D"/>
    <w:rsid w:val="009718E4"/>
    <w:rsid w:val="009C1467"/>
    <w:rsid w:val="00A13D47"/>
    <w:rsid w:val="00A52288"/>
    <w:rsid w:val="00A64625"/>
    <w:rsid w:val="00AA2A28"/>
    <w:rsid w:val="00AB6450"/>
    <w:rsid w:val="00AC0818"/>
    <w:rsid w:val="00B33479"/>
    <w:rsid w:val="00B42C2A"/>
    <w:rsid w:val="00B733C5"/>
    <w:rsid w:val="00B8242B"/>
    <w:rsid w:val="00C14108"/>
    <w:rsid w:val="00C31869"/>
    <w:rsid w:val="00C3451A"/>
    <w:rsid w:val="00C75593"/>
    <w:rsid w:val="00C85337"/>
    <w:rsid w:val="00CB79AD"/>
    <w:rsid w:val="00CC7BC2"/>
    <w:rsid w:val="00CE261F"/>
    <w:rsid w:val="00CE4B90"/>
    <w:rsid w:val="00D340A5"/>
    <w:rsid w:val="00D51CE1"/>
    <w:rsid w:val="00D553E5"/>
    <w:rsid w:val="00D569CE"/>
    <w:rsid w:val="00D872C2"/>
    <w:rsid w:val="00E113C1"/>
    <w:rsid w:val="00E27BE5"/>
    <w:rsid w:val="00E62A2D"/>
    <w:rsid w:val="00E8249D"/>
    <w:rsid w:val="00E82DDD"/>
    <w:rsid w:val="00EA1B8B"/>
    <w:rsid w:val="00F03C86"/>
    <w:rsid w:val="00F312E3"/>
    <w:rsid w:val="00F45810"/>
    <w:rsid w:val="00F60F05"/>
    <w:rsid w:val="00F67C8D"/>
    <w:rsid w:val="00F72393"/>
    <w:rsid w:val="00F85D5B"/>
    <w:rsid w:val="00FA319A"/>
    <w:rsid w:val="00FC5D84"/>
    <w:rsid w:val="00FF27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B59CD"/>
  <w15:chartTrackingRefBased/>
  <w15:docId w15:val="{C378C339-1A33-4EDD-84B4-F6036220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0A5"/>
    <w:pPr>
      <w:spacing w:after="0" w:line="240" w:lineRule="auto"/>
    </w:pPr>
    <w:rPr>
      <w:rFonts w:ascii="Times New Roman" w:eastAsia="Times New Roman" w:hAnsi="Times New Roman" w:cs="Times New Roman"/>
      <w:kern w:val="0"/>
      <w:sz w:val="24"/>
      <w:szCs w:val="24"/>
      <w:lang w:val="hr-HR" w:eastAsia="en-GB"/>
      <w14:ligatures w14:val="none"/>
    </w:rPr>
  </w:style>
  <w:style w:type="paragraph" w:styleId="Naslov1">
    <w:name w:val="heading 1"/>
    <w:basedOn w:val="Normal"/>
    <w:next w:val="Normal"/>
    <w:link w:val="Naslov1Char"/>
    <w:uiPriority w:val="9"/>
    <w:qFormat/>
    <w:rsid w:val="00C31869"/>
    <w:pPr>
      <w:keepNext/>
      <w:spacing w:before="240" w:after="60"/>
      <w:outlineLvl w:val="0"/>
    </w:pPr>
    <w:rPr>
      <w:rFonts w:ascii="Cambria" w:hAnsi="Cambria"/>
      <w:b/>
      <w:bCs/>
      <w:kern w:val="32"/>
      <w:sz w:val="32"/>
      <w:szCs w:val="32"/>
      <w:lang w:eastAsia="hr-HR"/>
    </w:rPr>
  </w:style>
  <w:style w:type="paragraph" w:styleId="Naslov2">
    <w:name w:val="heading 2"/>
    <w:basedOn w:val="Normal"/>
    <w:next w:val="Normal"/>
    <w:link w:val="Naslov2Char"/>
    <w:qFormat/>
    <w:rsid w:val="00C31869"/>
    <w:pPr>
      <w:keepNext/>
      <w:jc w:val="center"/>
      <w:outlineLvl w:val="1"/>
    </w:pPr>
    <w:rPr>
      <w:b/>
      <w:bCs/>
      <w:sz w:val="28"/>
      <w:lang w:val="en-GB" w:eastAsia="en-US"/>
    </w:rPr>
  </w:style>
  <w:style w:type="paragraph" w:styleId="Naslov3">
    <w:name w:val="heading 3"/>
    <w:basedOn w:val="Normal"/>
    <w:next w:val="Normal"/>
    <w:link w:val="Naslov3Char"/>
    <w:unhideWhenUsed/>
    <w:qFormat/>
    <w:rsid w:val="00C31869"/>
    <w:pPr>
      <w:keepNext/>
      <w:keepLines/>
      <w:spacing w:before="200"/>
      <w:outlineLvl w:val="2"/>
    </w:pPr>
    <w:rPr>
      <w:rFonts w:asciiTheme="majorHAnsi" w:eastAsiaTheme="majorEastAsia" w:hAnsiTheme="majorHAnsi" w:cstheme="majorBidi"/>
      <w:b/>
      <w:bCs/>
      <w:color w:val="4472C4" w:themeColor="accent1"/>
    </w:rPr>
  </w:style>
  <w:style w:type="paragraph" w:styleId="Naslov4">
    <w:name w:val="heading 4"/>
    <w:basedOn w:val="Normal"/>
    <w:next w:val="Normal"/>
    <w:link w:val="Naslov4Char"/>
    <w:unhideWhenUsed/>
    <w:qFormat/>
    <w:rsid w:val="00C31869"/>
    <w:pPr>
      <w:keepNext/>
      <w:spacing w:before="240" w:after="60"/>
      <w:ind w:left="2160"/>
      <w:outlineLvl w:val="3"/>
    </w:pPr>
    <w:rPr>
      <w:rFonts w:ascii="Calibri" w:hAnsi="Calibri"/>
      <w:b/>
      <w:bCs/>
      <w:sz w:val="28"/>
      <w:szCs w:val="28"/>
      <w:lang w:eastAsia="hr-HR"/>
    </w:rPr>
  </w:style>
  <w:style w:type="paragraph" w:styleId="Naslov5">
    <w:name w:val="heading 5"/>
    <w:basedOn w:val="Normal"/>
    <w:next w:val="Normal"/>
    <w:link w:val="Naslov5Char"/>
    <w:unhideWhenUsed/>
    <w:qFormat/>
    <w:rsid w:val="00C31869"/>
    <w:pPr>
      <w:spacing w:before="240" w:after="60"/>
      <w:ind w:left="2880"/>
      <w:outlineLvl w:val="4"/>
    </w:pPr>
    <w:rPr>
      <w:rFonts w:ascii="Calibri" w:hAnsi="Calibri"/>
      <w:b/>
      <w:bCs/>
      <w:i/>
      <w:iCs/>
      <w:sz w:val="26"/>
      <w:szCs w:val="26"/>
      <w:lang w:eastAsia="hr-HR"/>
    </w:rPr>
  </w:style>
  <w:style w:type="paragraph" w:styleId="Naslov6">
    <w:name w:val="heading 6"/>
    <w:basedOn w:val="Normal"/>
    <w:next w:val="Normal"/>
    <w:link w:val="Naslov6Char"/>
    <w:unhideWhenUsed/>
    <w:qFormat/>
    <w:rsid w:val="00C31869"/>
    <w:pPr>
      <w:spacing w:before="240" w:after="60"/>
      <w:ind w:left="3600"/>
      <w:outlineLvl w:val="5"/>
    </w:pPr>
    <w:rPr>
      <w:rFonts w:ascii="Calibri" w:hAnsi="Calibri"/>
      <w:b/>
      <w:bCs/>
      <w:sz w:val="22"/>
      <w:szCs w:val="22"/>
      <w:lang w:eastAsia="hr-HR"/>
    </w:rPr>
  </w:style>
  <w:style w:type="paragraph" w:styleId="Naslov7">
    <w:name w:val="heading 7"/>
    <w:basedOn w:val="Normal"/>
    <w:next w:val="Normal"/>
    <w:link w:val="Naslov7Char"/>
    <w:unhideWhenUsed/>
    <w:qFormat/>
    <w:rsid w:val="00C31869"/>
    <w:pPr>
      <w:spacing w:before="240" w:after="60"/>
      <w:ind w:left="4320"/>
      <w:outlineLvl w:val="6"/>
    </w:pPr>
    <w:rPr>
      <w:rFonts w:ascii="Calibri" w:hAnsi="Calibri"/>
      <w:lang w:eastAsia="hr-HR"/>
    </w:rPr>
  </w:style>
  <w:style w:type="paragraph" w:styleId="Naslov8">
    <w:name w:val="heading 8"/>
    <w:basedOn w:val="Normal"/>
    <w:next w:val="Normal"/>
    <w:link w:val="Naslov8Char"/>
    <w:uiPriority w:val="9"/>
    <w:semiHidden/>
    <w:unhideWhenUsed/>
    <w:qFormat/>
    <w:rsid w:val="00C31869"/>
    <w:pPr>
      <w:spacing w:before="240" w:after="60"/>
      <w:ind w:left="5040"/>
      <w:outlineLvl w:val="7"/>
    </w:pPr>
    <w:rPr>
      <w:rFonts w:ascii="Calibri" w:hAnsi="Calibri"/>
      <w:i/>
      <w:iCs/>
      <w:lang w:eastAsia="hr-HR"/>
    </w:rPr>
  </w:style>
  <w:style w:type="paragraph" w:styleId="Naslov9">
    <w:name w:val="heading 9"/>
    <w:basedOn w:val="Normal"/>
    <w:next w:val="Normal"/>
    <w:link w:val="Naslov9Char"/>
    <w:uiPriority w:val="9"/>
    <w:unhideWhenUsed/>
    <w:qFormat/>
    <w:rsid w:val="00C31869"/>
    <w:pPr>
      <w:spacing w:before="240" w:after="60"/>
      <w:ind w:left="5760"/>
      <w:outlineLvl w:val="8"/>
    </w:pPr>
    <w:rPr>
      <w:rFonts w:ascii="Cambria" w:hAnsi="Cambria"/>
      <w:sz w:val="22"/>
      <w:szCs w:val="2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31869"/>
    <w:rPr>
      <w:rFonts w:ascii="Cambria" w:eastAsia="Times New Roman" w:hAnsi="Cambria" w:cs="Times New Roman"/>
      <w:b/>
      <w:bCs/>
      <w:kern w:val="32"/>
      <w:sz w:val="32"/>
      <w:szCs w:val="32"/>
      <w:lang w:val="hr-HR" w:eastAsia="hr-HR"/>
      <w14:ligatures w14:val="none"/>
    </w:rPr>
  </w:style>
  <w:style w:type="character" w:customStyle="1" w:styleId="Naslov2Char">
    <w:name w:val="Naslov 2 Char"/>
    <w:basedOn w:val="Zadanifontodlomka"/>
    <w:link w:val="Naslov2"/>
    <w:rsid w:val="00C31869"/>
    <w:rPr>
      <w:rFonts w:ascii="Times New Roman" w:eastAsia="Times New Roman" w:hAnsi="Times New Roman" w:cs="Times New Roman"/>
      <w:b/>
      <w:bCs/>
      <w:kern w:val="0"/>
      <w:sz w:val="28"/>
      <w:szCs w:val="24"/>
      <w:lang w:val="en-GB"/>
      <w14:ligatures w14:val="none"/>
    </w:rPr>
  </w:style>
  <w:style w:type="character" w:customStyle="1" w:styleId="Naslov3Char">
    <w:name w:val="Naslov 3 Char"/>
    <w:basedOn w:val="Zadanifontodlomka"/>
    <w:link w:val="Naslov3"/>
    <w:rsid w:val="00C31869"/>
    <w:rPr>
      <w:rFonts w:asciiTheme="majorHAnsi" w:eastAsiaTheme="majorEastAsia" w:hAnsiTheme="majorHAnsi" w:cstheme="majorBidi"/>
      <w:b/>
      <w:bCs/>
      <w:color w:val="4472C4" w:themeColor="accent1"/>
      <w:kern w:val="0"/>
      <w:sz w:val="24"/>
      <w:szCs w:val="24"/>
      <w:lang w:val="hr-HR" w:eastAsia="en-GB"/>
      <w14:ligatures w14:val="none"/>
    </w:rPr>
  </w:style>
  <w:style w:type="character" w:customStyle="1" w:styleId="Naslov4Char">
    <w:name w:val="Naslov 4 Char"/>
    <w:basedOn w:val="Zadanifontodlomka"/>
    <w:link w:val="Naslov4"/>
    <w:rsid w:val="00C31869"/>
    <w:rPr>
      <w:rFonts w:ascii="Calibri" w:eastAsia="Times New Roman" w:hAnsi="Calibri" w:cs="Times New Roman"/>
      <w:b/>
      <w:bCs/>
      <w:kern w:val="0"/>
      <w:sz w:val="28"/>
      <w:szCs w:val="28"/>
      <w:lang w:val="hr-HR" w:eastAsia="hr-HR"/>
      <w14:ligatures w14:val="none"/>
    </w:rPr>
  </w:style>
  <w:style w:type="character" w:customStyle="1" w:styleId="Naslov5Char">
    <w:name w:val="Naslov 5 Char"/>
    <w:basedOn w:val="Zadanifontodlomka"/>
    <w:link w:val="Naslov5"/>
    <w:rsid w:val="00C31869"/>
    <w:rPr>
      <w:rFonts w:ascii="Calibri" w:eastAsia="Times New Roman" w:hAnsi="Calibri" w:cs="Times New Roman"/>
      <w:b/>
      <w:bCs/>
      <w:i/>
      <w:iCs/>
      <w:kern w:val="0"/>
      <w:sz w:val="26"/>
      <w:szCs w:val="26"/>
      <w:lang w:val="hr-HR" w:eastAsia="hr-HR"/>
      <w14:ligatures w14:val="none"/>
    </w:rPr>
  </w:style>
  <w:style w:type="character" w:customStyle="1" w:styleId="Naslov6Char">
    <w:name w:val="Naslov 6 Char"/>
    <w:basedOn w:val="Zadanifontodlomka"/>
    <w:link w:val="Naslov6"/>
    <w:rsid w:val="00C31869"/>
    <w:rPr>
      <w:rFonts w:ascii="Calibri" w:eastAsia="Times New Roman" w:hAnsi="Calibri" w:cs="Times New Roman"/>
      <w:b/>
      <w:bCs/>
      <w:kern w:val="0"/>
      <w:lang w:val="hr-HR" w:eastAsia="hr-HR"/>
      <w14:ligatures w14:val="none"/>
    </w:rPr>
  </w:style>
  <w:style w:type="character" w:customStyle="1" w:styleId="Naslov7Char">
    <w:name w:val="Naslov 7 Char"/>
    <w:basedOn w:val="Zadanifontodlomka"/>
    <w:link w:val="Naslov7"/>
    <w:rsid w:val="00C31869"/>
    <w:rPr>
      <w:rFonts w:ascii="Calibri" w:eastAsia="Times New Roman" w:hAnsi="Calibri" w:cs="Times New Roman"/>
      <w:kern w:val="0"/>
      <w:sz w:val="24"/>
      <w:szCs w:val="24"/>
      <w:lang w:val="hr-HR" w:eastAsia="hr-HR"/>
      <w14:ligatures w14:val="none"/>
    </w:rPr>
  </w:style>
  <w:style w:type="character" w:customStyle="1" w:styleId="Naslov8Char">
    <w:name w:val="Naslov 8 Char"/>
    <w:basedOn w:val="Zadanifontodlomka"/>
    <w:link w:val="Naslov8"/>
    <w:uiPriority w:val="9"/>
    <w:semiHidden/>
    <w:rsid w:val="00C31869"/>
    <w:rPr>
      <w:rFonts w:ascii="Calibri" w:eastAsia="Times New Roman" w:hAnsi="Calibri" w:cs="Times New Roman"/>
      <w:i/>
      <w:iCs/>
      <w:kern w:val="0"/>
      <w:sz w:val="24"/>
      <w:szCs w:val="24"/>
      <w:lang w:val="hr-HR" w:eastAsia="hr-HR"/>
      <w14:ligatures w14:val="none"/>
    </w:rPr>
  </w:style>
  <w:style w:type="character" w:customStyle="1" w:styleId="Naslov9Char">
    <w:name w:val="Naslov 9 Char"/>
    <w:basedOn w:val="Zadanifontodlomka"/>
    <w:link w:val="Naslov9"/>
    <w:uiPriority w:val="9"/>
    <w:rsid w:val="00C31869"/>
    <w:rPr>
      <w:rFonts w:ascii="Cambria" w:eastAsia="Times New Roman" w:hAnsi="Cambria" w:cs="Times New Roman"/>
      <w:kern w:val="0"/>
      <w:lang w:val="hr-HR" w:eastAsia="hr-HR"/>
      <w14:ligatures w14:val="none"/>
    </w:rPr>
  </w:style>
  <w:style w:type="paragraph" w:styleId="Zaglavlje">
    <w:name w:val="header"/>
    <w:basedOn w:val="Normal"/>
    <w:link w:val="ZaglavljeChar"/>
    <w:uiPriority w:val="99"/>
    <w:unhideWhenUsed/>
    <w:rsid w:val="00C31869"/>
    <w:pPr>
      <w:tabs>
        <w:tab w:val="center" w:pos="4536"/>
        <w:tab w:val="right" w:pos="9072"/>
      </w:tabs>
    </w:pPr>
  </w:style>
  <w:style w:type="character" w:customStyle="1" w:styleId="ZaglavljeChar">
    <w:name w:val="Zaglavlje Char"/>
    <w:basedOn w:val="Zadanifontodlomka"/>
    <w:link w:val="Zaglavlje"/>
    <w:uiPriority w:val="99"/>
    <w:rsid w:val="00C31869"/>
    <w:rPr>
      <w:rFonts w:ascii="Times New Roman" w:eastAsia="Times New Roman" w:hAnsi="Times New Roman" w:cs="Times New Roman"/>
      <w:kern w:val="0"/>
      <w:sz w:val="24"/>
      <w:szCs w:val="24"/>
      <w:lang w:val="hr-HR" w:eastAsia="en-GB"/>
      <w14:ligatures w14:val="none"/>
    </w:rPr>
  </w:style>
  <w:style w:type="paragraph" w:styleId="Podnoje">
    <w:name w:val="footer"/>
    <w:basedOn w:val="Normal"/>
    <w:link w:val="PodnojeChar"/>
    <w:uiPriority w:val="99"/>
    <w:unhideWhenUsed/>
    <w:rsid w:val="00C31869"/>
    <w:pPr>
      <w:tabs>
        <w:tab w:val="center" w:pos="4536"/>
        <w:tab w:val="right" w:pos="9072"/>
      </w:tabs>
    </w:pPr>
  </w:style>
  <w:style w:type="character" w:customStyle="1" w:styleId="PodnojeChar">
    <w:name w:val="Podnožje Char"/>
    <w:basedOn w:val="Zadanifontodlomka"/>
    <w:link w:val="Podnoje"/>
    <w:uiPriority w:val="99"/>
    <w:rsid w:val="00C31869"/>
    <w:rPr>
      <w:rFonts w:ascii="Times New Roman" w:eastAsia="Times New Roman" w:hAnsi="Times New Roman" w:cs="Times New Roman"/>
      <w:kern w:val="0"/>
      <w:sz w:val="24"/>
      <w:szCs w:val="24"/>
      <w:lang w:val="hr-HR" w:eastAsia="en-GB"/>
      <w14:ligatures w14:val="none"/>
    </w:rPr>
  </w:style>
  <w:style w:type="paragraph" w:styleId="Tekstbalonia">
    <w:name w:val="Balloon Text"/>
    <w:basedOn w:val="Normal"/>
    <w:link w:val="TekstbaloniaChar"/>
    <w:unhideWhenUsed/>
    <w:rsid w:val="00C31869"/>
    <w:rPr>
      <w:rFonts w:ascii="Tahoma" w:hAnsi="Tahoma" w:cs="Tahoma"/>
      <w:sz w:val="16"/>
      <w:szCs w:val="16"/>
    </w:rPr>
  </w:style>
  <w:style w:type="character" w:customStyle="1" w:styleId="TekstbaloniaChar">
    <w:name w:val="Tekst balončića Char"/>
    <w:basedOn w:val="Zadanifontodlomka"/>
    <w:link w:val="Tekstbalonia"/>
    <w:rsid w:val="00C31869"/>
    <w:rPr>
      <w:rFonts w:ascii="Tahoma" w:eastAsia="Times New Roman" w:hAnsi="Tahoma" w:cs="Tahoma"/>
      <w:kern w:val="0"/>
      <w:sz w:val="16"/>
      <w:szCs w:val="16"/>
      <w:lang w:val="hr-HR" w:eastAsia="en-GB"/>
      <w14:ligatures w14:val="none"/>
    </w:rPr>
  </w:style>
  <w:style w:type="paragraph" w:styleId="Odlomakpopisa">
    <w:name w:val="List Paragraph"/>
    <w:aliases w:val="opsomming 1,2,3 *-,Heading 12,naslov 1,List bulleti,Bulleted"/>
    <w:basedOn w:val="Normal"/>
    <w:link w:val="OdlomakpopisaChar"/>
    <w:uiPriority w:val="34"/>
    <w:qFormat/>
    <w:rsid w:val="00C31869"/>
    <w:pPr>
      <w:ind w:left="720"/>
      <w:contextualSpacing/>
    </w:pPr>
  </w:style>
  <w:style w:type="paragraph" w:styleId="Bezproreda">
    <w:name w:val="No Spacing"/>
    <w:link w:val="BezproredaChar"/>
    <w:uiPriority w:val="1"/>
    <w:qFormat/>
    <w:rsid w:val="00C31869"/>
    <w:pPr>
      <w:spacing w:after="0" w:line="240" w:lineRule="auto"/>
    </w:pPr>
    <w:rPr>
      <w:kern w:val="0"/>
      <w:lang w:val="hr-HR"/>
      <w14:ligatures w14:val="none"/>
    </w:rPr>
  </w:style>
  <w:style w:type="table" w:styleId="Reetkatablice">
    <w:name w:val="Table Grid"/>
    <w:basedOn w:val="Obinatablica"/>
    <w:uiPriority w:val="39"/>
    <w:rsid w:val="00C31869"/>
    <w:pPr>
      <w:spacing w:after="0" w:line="240" w:lineRule="auto"/>
    </w:pPr>
    <w:rPr>
      <w:kern w:val="0"/>
      <w:lang w:val="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C31869"/>
    <w:rPr>
      <w:color w:val="0563C1" w:themeColor="hyperlink"/>
      <w:u w:val="single"/>
    </w:rPr>
  </w:style>
  <w:style w:type="paragraph" w:customStyle="1" w:styleId="Default">
    <w:name w:val="Default"/>
    <w:uiPriority w:val="99"/>
    <w:rsid w:val="00C3186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Istaknuto">
    <w:name w:val="Emphasis"/>
    <w:basedOn w:val="Zadanifontodlomka"/>
    <w:uiPriority w:val="20"/>
    <w:qFormat/>
    <w:rsid w:val="00C31869"/>
    <w:rPr>
      <w:i/>
      <w:iCs/>
    </w:rPr>
  </w:style>
  <w:style w:type="paragraph" w:customStyle="1" w:styleId="box454532">
    <w:name w:val="box_454532"/>
    <w:basedOn w:val="Normal"/>
    <w:rsid w:val="00C31869"/>
    <w:pPr>
      <w:spacing w:before="100" w:beforeAutospacing="1" w:after="100" w:afterAutospacing="1"/>
    </w:pPr>
    <w:rPr>
      <w:lang w:eastAsia="hr-HR"/>
    </w:rPr>
  </w:style>
  <w:style w:type="character" w:styleId="Jakoisticanje">
    <w:name w:val="Intense Emphasis"/>
    <w:basedOn w:val="Zadanifontodlomka"/>
    <w:uiPriority w:val="21"/>
    <w:qFormat/>
    <w:rsid w:val="00C31869"/>
    <w:rPr>
      <w:b/>
      <w:bCs/>
      <w:i/>
      <w:iCs/>
      <w:color w:val="4472C4" w:themeColor="accent1"/>
    </w:rPr>
  </w:style>
  <w:style w:type="character" w:customStyle="1" w:styleId="BezproredaChar">
    <w:name w:val="Bez proreda Char"/>
    <w:basedOn w:val="Zadanifontodlomka"/>
    <w:link w:val="Bezproreda"/>
    <w:uiPriority w:val="1"/>
    <w:rsid w:val="00C31869"/>
    <w:rPr>
      <w:kern w:val="0"/>
      <w:lang w:val="hr-HR"/>
      <w14:ligatures w14:val="none"/>
    </w:rPr>
  </w:style>
  <w:style w:type="character" w:styleId="Naglaeno">
    <w:name w:val="Strong"/>
    <w:uiPriority w:val="22"/>
    <w:qFormat/>
    <w:rsid w:val="00C31869"/>
    <w:rPr>
      <w:b/>
      <w:bCs/>
    </w:rPr>
  </w:style>
  <w:style w:type="paragraph" w:customStyle="1" w:styleId="box458053">
    <w:name w:val="box_458053"/>
    <w:basedOn w:val="Normal"/>
    <w:rsid w:val="00C31869"/>
    <w:pPr>
      <w:spacing w:before="100" w:beforeAutospacing="1" w:after="100" w:afterAutospacing="1"/>
    </w:pPr>
    <w:rPr>
      <w:lang w:val="en-US" w:eastAsia="en-US"/>
    </w:rPr>
  </w:style>
  <w:style w:type="paragraph" w:customStyle="1" w:styleId="011rhpgz">
    <w:name w:val="011rhpgz"/>
    <w:basedOn w:val="Normal"/>
    <w:semiHidden/>
    <w:rsid w:val="00C31869"/>
    <w:pPr>
      <w:spacing w:before="100" w:beforeAutospacing="1" w:after="100" w:afterAutospacing="1"/>
    </w:pPr>
    <w:rPr>
      <w:lang w:eastAsia="hr-HR"/>
    </w:rPr>
  </w:style>
  <w:style w:type="paragraph" w:styleId="StandardWeb">
    <w:name w:val="Normal (Web)"/>
    <w:basedOn w:val="Normal"/>
    <w:rsid w:val="00C31869"/>
    <w:pPr>
      <w:spacing w:before="100" w:beforeAutospacing="1" w:after="100" w:afterAutospacing="1"/>
    </w:pPr>
    <w:rPr>
      <w:lang w:eastAsia="hr-HR"/>
    </w:rPr>
  </w:style>
  <w:style w:type="paragraph" w:styleId="Uvuenotijeloteksta">
    <w:name w:val="Body Text Indent"/>
    <w:basedOn w:val="Normal"/>
    <w:link w:val="UvuenotijelotekstaChar"/>
    <w:rsid w:val="00C31869"/>
    <w:pPr>
      <w:spacing w:after="120"/>
      <w:ind w:left="283"/>
    </w:pPr>
    <w:rPr>
      <w:lang w:eastAsia="hr-HR"/>
    </w:rPr>
  </w:style>
  <w:style w:type="character" w:customStyle="1" w:styleId="UvuenotijelotekstaChar">
    <w:name w:val="Uvučeno tijelo teksta Char"/>
    <w:basedOn w:val="Zadanifontodlomka"/>
    <w:link w:val="Uvuenotijeloteksta"/>
    <w:rsid w:val="00C31869"/>
    <w:rPr>
      <w:rFonts w:ascii="Times New Roman" w:eastAsia="Times New Roman" w:hAnsi="Times New Roman" w:cs="Times New Roman"/>
      <w:kern w:val="0"/>
      <w:sz w:val="24"/>
      <w:szCs w:val="24"/>
      <w:lang w:val="hr-HR" w:eastAsia="hr-HR"/>
      <w14:ligatures w14:val="none"/>
    </w:rPr>
  </w:style>
  <w:style w:type="paragraph" w:customStyle="1" w:styleId="box453952">
    <w:name w:val="box_453952"/>
    <w:basedOn w:val="Normal"/>
    <w:rsid w:val="00C31869"/>
    <w:pPr>
      <w:spacing w:before="100" w:beforeAutospacing="1" w:after="100" w:afterAutospacing="1"/>
    </w:pPr>
    <w:rPr>
      <w:lang w:eastAsia="hr-HR"/>
    </w:rPr>
  </w:style>
  <w:style w:type="paragraph" w:styleId="Opisslike">
    <w:name w:val="caption"/>
    <w:aliases w:val="Branko,Map Char,Map Char Char,Map Char Char Char Char Char,Map Char Char Char,Map,Caption Char Char Car Car,Caption Char Char Car Car Car,Map Char Char Char Car Car,Caption Char Char,Caption Char Char Char Char,Graf,SlikaŠŠ,Caption Slika"/>
    <w:basedOn w:val="Normal"/>
    <w:next w:val="Normal"/>
    <w:link w:val="OpisslikeChar"/>
    <w:uiPriority w:val="35"/>
    <w:qFormat/>
    <w:rsid w:val="00C31869"/>
    <w:rPr>
      <w:b/>
      <w:bCs/>
      <w:sz w:val="20"/>
      <w:szCs w:val="20"/>
      <w:lang w:eastAsia="hr-HR"/>
    </w:rPr>
  </w:style>
  <w:style w:type="paragraph" w:styleId="Tijeloteksta">
    <w:name w:val="Body Text"/>
    <w:basedOn w:val="Normal"/>
    <w:link w:val="TijelotekstaChar"/>
    <w:uiPriority w:val="1"/>
    <w:unhideWhenUsed/>
    <w:qFormat/>
    <w:rsid w:val="00C31869"/>
    <w:pPr>
      <w:spacing w:after="120"/>
    </w:pPr>
  </w:style>
  <w:style w:type="character" w:customStyle="1" w:styleId="TijelotekstaChar">
    <w:name w:val="Tijelo teksta Char"/>
    <w:basedOn w:val="Zadanifontodlomka"/>
    <w:link w:val="Tijeloteksta"/>
    <w:uiPriority w:val="1"/>
    <w:rsid w:val="00C31869"/>
    <w:rPr>
      <w:rFonts w:ascii="Times New Roman" w:eastAsia="Times New Roman" w:hAnsi="Times New Roman" w:cs="Times New Roman"/>
      <w:kern w:val="0"/>
      <w:sz w:val="24"/>
      <w:szCs w:val="24"/>
      <w:lang w:val="hr-HR" w:eastAsia="en-GB"/>
      <w14:ligatures w14:val="none"/>
    </w:rPr>
  </w:style>
  <w:style w:type="paragraph" w:styleId="Tijeloteksta-uvlaka2">
    <w:name w:val="Body Text Indent 2"/>
    <w:basedOn w:val="Normal"/>
    <w:link w:val="Tijeloteksta-uvlaka2Char"/>
    <w:uiPriority w:val="99"/>
    <w:semiHidden/>
    <w:unhideWhenUsed/>
    <w:rsid w:val="00C31869"/>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C31869"/>
    <w:rPr>
      <w:rFonts w:ascii="Times New Roman" w:eastAsia="Times New Roman" w:hAnsi="Times New Roman" w:cs="Times New Roman"/>
      <w:kern w:val="0"/>
      <w:sz w:val="24"/>
      <w:szCs w:val="24"/>
      <w:lang w:val="hr-HR" w:eastAsia="en-GB"/>
      <w14:ligatures w14:val="none"/>
    </w:rPr>
  </w:style>
  <w:style w:type="character" w:customStyle="1" w:styleId="preformatted-text">
    <w:name w:val="preformatted-text"/>
    <w:basedOn w:val="Zadanifontodlomka"/>
    <w:rsid w:val="00C31869"/>
  </w:style>
  <w:style w:type="paragraph" w:styleId="Tijeloteksta2">
    <w:name w:val="Body Text 2"/>
    <w:basedOn w:val="Normal"/>
    <w:link w:val="Tijeloteksta2Char"/>
    <w:uiPriority w:val="99"/>
    <w:unhideWhenUsed/>
    <w:rsid w:val="00C31869"/>
    <w:pPr>
      <w:spacing w:after="120" w:line="480" w:lineRule="auto"/>
    </w:pPr>
  </w:style>
  <w:style w:type="character" w:customStyle="1" w:styleId="Tijeloteksta2Char">
    <w:name w:val="Tijelo teksta 2 Char"/>
    <w:basedOn w:val="Zadanifontodlomka"/>
    <w:link w:val="Tijeloteksta2"/>
    <w:uiPriority w:val="99"/>
    <w:rsid w:val="00C31869"/>
    <w:rPr>
      <w:rFonts w:ascii="Times New Roman" w:eastAsia="Times New Roman" w:hAnsi="Times New Roman" w:cs="Times New Roman"/>
      <w:kern w:val="0"/>
      <w:sz w:val="24"/>
      <w:szCs w:val="24"/>
      <w:lang w:val="hr-HR" w:eastAsia="en-GB"/>
      <w14:ligatures w14:val="none"/>
    </w:rPr>
  </w:style>
  <w:style w:type="numbering" w:customStyle="1" w:styleId="Bezpopisa1">
    <w:name w:val="Bez popisa1"/>
    <w:next w:val="Bezpopisa"/>
    <w:uiPriority w:val="99"/>
    <w:semiHidden/>
    <w:unhideWhenUsed/>
    <w:rsid w:val="00C31869"/>
  </w:style>
  <w:style w:type="paragraph" w:customStyle="1" w:styleId="t-9-8">
    <w:name w:val="t-9-8"/>
    <w:basedOn w:val="Normal"/>
    <w:rsid w:val="00C31869"/>
    <w:pPr>
      <w:spacing w:before="100" w:beforeAutospacing="1" w:after="100" w:afterAutospacing="1"/>
    </w:pPr>
    <w:rPr>
      <w:lang w:eastAsia="hr-HR"/>
    </w:rPr>
  </w:style>
  <w:style w:type="table" w:customStyle="1" w:styleId="Reetkatablice1">
    <w:name w:val="Rešetka tablice1"/>
    <w:basedOn w:val="Obinatablica"/>
    <w:next w:val="Reetkatablice"/>
    <w:uiPriority w:val="59"/>
    <w:rsid w:val="00C31869"/>
    <w:pPr>
      <w:spacing w:after="0" w:line="240" w:lineRule="auto"/>
    </w:pPr>
    <w:rPr>
      <w:kern w:val="0"/>
      <w:lang w:val="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pisslikeChar">
    <w:name w:val="Opis slike Char"/>
    <w:aliases w:val="Branko Char,Map Char Char1,Map Char Char Char1,Map Char Char Char Char Char Char,Map Char Char Char Char,Map Char1,Caption Char Char Car Car Char,Caption Char Char Car Car Car Char,Map Char Char Char Car Car Char,Caption Char Char Char"/>
    <w:basedOn w:val="Zadanifontodlomka"/>
    <w:link w:val="Opisslike"/>
    <w:uiPriority w:val="35"/>
    <w:locked/>
    <w:rsid w:val="00C31869"/>
    <w:rPr>
      <w:rFonts w:ascii="Times New Roman" w:eastAsia="Times New Roman" w:hAnsi="Times New Roman" w:cs="Times New Roman"/>
      <w:b/>
      <w:bCs/>
      <w:kern w:val="0"/>
      <w:sz w:val="20"/>
      <w:szCs w:val="20"/>
      <w:lang w:val="hr-HR" w:eastAsia="hr-HR"/>
      <w14:ligatures w14:val="none"/>
    </w:rPr>
  </w:style>
  <w:style w:type="table" w:customStyle="1" w:styleId="TableGrid4">
    <w:name w:val="Table Grid4"/>
    <w:basedOn w:val="Obinatablica"/>
    <w:uiPriority w:val="59"/>
    <w:rsid w:val="00C31869"/>
    <w:pPr>
      <w:spacing w:after="0" w:line="240" w:lineRule="auto"/>
    </w:pPr>
    <w:rPr>
      <w:kern w:val="0"/>
      <w:lang w:val="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opsomming 1 Char,2 Char,3 *- Char,Heading 12 Char,naslov 1 Char,List bulleti Char,Bulleted Char"/>
    <w:basedOn w:val="Zadanifontodlomka"/>
    <w:link w:val="Odlomakpopisa"/>
    <w:uiPriority w:val="34"/>
    <w:locked/>
    <w:rsid w:val="00C31869"/>
    <w:rPr>
      <w:rFonts w:ascii="Times New Roman" w:eastAsia="Times New Roman" w:hAnsi="Times New Roman" w:cs="Times New Roman"/>
      <w:kern w:val="0"/>
      <w:sz w:val="24"/>
      <w:szCs w:val="24"/>
      <w:lang w:val="hr-HR" w:eastAsia="en-GB"/>
      <w14:ligatures w14:val="none"/>
    </w:rPr>
  </w:style>
  <w:style w:type="table" w:customStyle="1" w:styleId="Reetkatablice11">
    <w:name w:val="Rešetka tablice11"/>
    <w:basedOn w:val="Obinatablica"/>
    <w:next w:val="Reetkatablice"/>
    <w:uiPriority w:val="59"/>
    <w:rsid w:val="00C31869"/>
    <w:pPr>
      <w:spacing w:after="0" w:line="240" w:lineRule="auto"/>
    </w:pPr>
    <w:rPr>
      <w:rFonts w:ascii="Times New Roman" w:eastAsia="Times New Roman" w:hAnsi="Times New Roman" w:cs="Times New Roman"/>
      <w:kern w:val="0"/>
      <w:sz w:val="24"/>
      <w:szCs w:val="24"/>
      <w:lang w:val="hr-HR" w:eastAsia="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fusnote">
    <w:name w:val="footnote text"/>
    <w:basedOn w:val="Normal"/>
    <w:link w:val="TekstfusnoteChar"/>
    <w:uiPriority w:val="99"/>
    <w:unhideWhenUsed/>
    <w:rsid w:val="00C31869"/>
    <w:pPr>
      <w:jc w:val="both"/>
    </w:pPr>
    <w:rPr>
      <w:rFonts w:ascii="Arial" w:hAnsi="Arial" w:cs="Arial"/>
      <w:color w:val="000000" w:themeColor="text1"/>
      <w:sz w:val="20"/>
      <w:szCs w:val="20"/>
      <w:lang w:eastAsia="en-US"/>
    </w:rPr>
  </w:style>
  <w:style w:type="character" w:customStyle="1" w:styleId="TekstfusnoteChar">
    <w:name w:val="Tekst fusnote Char"/>
    <w:basedOn w:val="Zadanifontodlomka"/>
    <w:link w:val="Tekstfusnote"/>
    <w:uiPriority w:val="99"/>
    <w:rsid w:val="00C31869"/>
    <w:rPr>
      <w:rFonts w:ascii="Arial" w:eastAsia="Times New Roman" w:hAnsi="Arial" w:cs="Arial"/>
      <w:color w:val="000000" w:themeColor="text1"/>
      <w:kern w:val="0"/>
      <w:sz w:val="20"/>
      <w:szCs w:val="20"/>
      <w:lang w:val="hr-HR"/>
      <w14:ligatures w14:val="none"/>
    </w:rPr>
  </w:style>
  <w:style w:type="character" w:styleId="Referencafusnote">
    <w:name w:val="footnote reference"/>
    <w:aliases w:val="Footnote"/>
    <w:basedOn w:val="Zadanifontodlomka"/>
    <w:uiPriority w:val="99"/>
    <w:unhideWhenUsed/>
    <w:rsid w:val="00C31869"/>
    <w:rPr>
      <w:vertAlign w:val="superscript"/>
    </w:rPr>
  </w:style>
  <w:style w:type="character" w:styleId="Brojretka">
    <w:name w:val="line number"/>
    <w:basedOn w:val="Zadanifontodlomka"/>
    <w:uiPriority w:val="99"/>
    <w:semiHidden/>
    <w:unhideWhenUsed/>
    <w:rsid w:val="00C31869"/>
  </w:style>
  <w:style w:type="table" w:customStyle="1" w:styleId="Reetkatablice2">
    <w:name w:val="Rešetka tablice2"/>
    <w:basedOn w:val="Obinatablica"/>
    <w:next w:val="Reetkatablice"/>
    <w:uiPriority w:val="59"/>
    <w:rsid w:val="00C31869"/>
    <w:pPr>
      <w:spacing w:after="0" w:line="240" w:lineRule="auto"/>
    </w:pPr>
    <w:rPr>
      <w:kern w:val="0"/>
      <w:lang w:val="hr-H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popisa2">
    <w:name w:val="Bez popisa2"/>
    <w:next w:val="Bezpopisa"/>
    <w:uiPriority w:val="99"/>
    <w:semiHidden/>
    <w:unhideWhenUsed/>
    <w:rsid w:val="00C31869"/>
  </w:style>
  <w:style w:type="table" w:customStyle="1" w:styleId="Reetkatablice3">
    <w:name w:val="Rešetka tablice3"/>
    <w:basedOn w:val="Obinatablica"/>
    <w:next w:val="Reetkatablice"/>
    <w:uiPriority w:val="59"/>
    <w:rsid w:val="00C31869"/>
    <w:pPr>
      <w:spacing w:after="0" w:line="240" w:lineRule="auto"/>
    </w:pPr>
    <w:rPr>
      <w:kern w:val="0"/>
      <w:lang w:val="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2">
    <w:name w:val="Rešetka tablice12"/>
    <w:basedOn w:val="Obinatablica"/>
    <w:next w:val="Reetkatablice"/>
    <w:uiPriority w:val="59"/>
    <w:rsid w:val="00C31869"/>
    <w:pPr>
      <w:spacing w:after="0" w:line="240" w:lineRule="auto"/>
    </w:pPr>
    <w:rPr>
      <w:rFonts w:ascii="Times New Roman" w:eastAsia="Times New Roman" w:hAnsi="Times New Roman" w:cs="Times New Roman"/>
      <w:kern w:val="0"/>
      <w:sz w:val="24"/>
      <w:szCs w:val="24"/>
      <w:lang w:val="hr-HR" w:eastAsia="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Style">
    <w:name w:val="DefaultStyle"/>
    <w:qFormat/>
    <w:rsid w:val="00C31869"/>
    <w:pPr>
      <w:spacing w:after="0" w:line="240" w:lineRule="auto"/>
    </w:pPr>
    <w:rPr>
      <w:rFonts w:ascii="Arimo" w:eastAsia="Arimo" w:hAnsi="Arimo" w:cs="Arimo"/>
      <w:kern w:val="0"/>
      <w:sz w:val="20"/>
      <w:szCs w:val="20"/>
      <w:lang w:val="hr-HR" w:eastAsia="hr-HR"/>
      <w14:ligatures w14:val="none"/>
    </w:rPr>
  </w:style>
  <w:style w:type="character" w:customStyle="1" w:styleId="Nerijeenospominjanje1">
    <w:name w:val="Neriješeno spominjanje1"/>
    <w:basedOn w:val="Zadanifontodlomka"/>
    <w:uiPriority w:val="99"/>
    <w:semiHidden/>
    <w:unhideWhenUsed/>
    <w:rsid w:val="00C31869"/>
    <w:rPr>
      <w:color w:val="605E5C"/>
      <w:shd w:val="clear" w:color="auto" w:fill="E1DFDD"/>
    </w:rPr>
  </w:style>
  <w:style w:type="character" w:styleId="Nerijeenospominjanje">
    <w:name w:val="Unresolved Mention"/>
    <w:basedOn w:val="Zadanifontodlomka"/>
    <w:uiPriority w:val="99"/>
    <w:semiHidden/>
    <w:unhideWhenUsed/>
    <w:rsid w:val="00560263"/>
    <w:rPr>
      <w:color w:val="605E5C"/>
      <w:shd w:val="clear" w:color="auto" w:fill="E1DFDD"/>
    </w:rPr>
  </w:style>
  <w:style w:type="character" w:customStyle="1" w:styleId="BezproredaChar2">
    <w:name w:val="Bez proreda Char2"/>
    <w:basedOn w:val="Zadanifontodlomka"/>
    <w:uiPriority w:val="1"/>
    <w:rsid w:val="00551B78"/>
  </w:style>
  <w:style w:type="paragraph" w:customStyle="1" w:styleId="box459727">
    <w:name w:val="box_459727"/>
    <w:basedOn w:val="Normal"/>
    <w:rsid w:val="00551B78"/>
    <w:pPr>
      <w:spacing w:before="100" w:beforeAutospacing="1" w:after="100" w:afterAutospacing="1"/>
    </w:pPr>
    <w:rPr>
      <w:lang w:val="en-US" w:eastAsia="en-US"/>
    </w:rPr>
  </w:style>
  <w:style w:type="character" w:styleId="SlijeenaHiperveza">
    <w:name w:val="FollowedHyperlink"/>
    <w:uiPriority w:val="99"/>
    <w:semiHidden/>
    <w:unhideWhenUsed/>
    <w:rsid w:val="00FC5D84"/>
    <w:rPr>
      <w:color w:val="954F72"/>
      <w:u w:val="single"/>
    </w:rPr>
  </w:style>
  <w:style w:type="paragraph" w:customStyle="1" w:styleId="xl65">
    <w:name w:val="xl65"/>
    <w:basedOn w:val="Normal"/>
    <w:rsid w:val="00FC5D84"/>
    <w:pPr>
      <w:spacing w:before="100" w:beforeAutospacing="1" w:after="100" w:afterAutospacing="1"/>
    </w:pPr>
    <w:rPr>
      <w:lang w:val="en-US" w:eastAsia="en-US"/>
    </w:rPr>
  </w:style>
  <w:style w:type="paragraph" w:customStyle="1" w:styleId="xl66">
    <w:name w:val="xl66"/>
    <w:basedOn w:val="Normal"/>
    <w:rsid w:val="00FC5D84"/>
    <w:pPr>
      <w:spacing w:before="100" w:beforeAutospacing="1" w:after="100" w:afterAutospacing="1"/>
      <w:jc w:val="right"/>
    </w:pPr>
    <w:rPr>
      <w:lang w:val="en-US" w:eastAsia="en-US"/>
    </w:rPr>
  </w:style>
  <w:style w:type="paragraph" w:customStyle="1" w:styleId="xl67">
    <w:name w:val="xl67"/>
    <w:basedOn w:val="Normal"/>
    <w:rsid w:val="00FC5D84"/>
    <w:pPr>
      <w:shd w:val="clear" w:color="000000" w:fill="969696"/>
      <w:spacing w:before="100" w:beforeAutospacing="1" w:after="100" w:afterAutospacing="1"/>
      <w:jc w:val="center"/>
    </w:pPr>
    <w:rPr>
      <w:b/>
      <w:bCs/>
      <w:lang w:val="en-US" w:eastAsia="en-US"/>
    </w:rPr>
  </w:style>
  <w:style w:type="paragraph" w:customStyle="1" w:styleId="xl68">
    <w:name w:val="xl68"/>
    <w:basedOn w:val="Normal"/>
    <w:rsid w:val="00FC5D84"/>
    <w:pPr>
      <w:shd w:val="clear" w:color="000000" w:fill="969696"/>
      <w:spacing w:before="100" w:beforeAutospacing="1" w:after="100" w:afterAutospacing="1"/>
    </w:pPr>
    <w:rPr>
      <w:b/>
      <w:bCs/>
      <w:lang w:val="en-US" w:eastAsia="en-US"/>
    </w:rPr>
  </w:style>
  <w:style w:type="paragraph" w:customStyle="1" w:styleId="xl69">
    <w:name w:val="xl69"/>
    <w:basedOn w:val="Normal"/>
    <w:rsid w:val="00FC5D84"/>
    <w:pPr>
      <w:shd w:val="clear" w:color="000000" w:fill="C0C0C0"/>
      <w:spacing w:before="100" w:beforeAutospacing="1" w:after="100" w:afterAutospacing="1"/>
    </w:pPr>
    <w:rPr>
      <w:b/>
      <w:bCs/>
      <w:color w:val="FFFFFF"/>
      <w:lang w:val="en-US" w:eastAsia="en-US"/>
    </w:rPr>
  </w:style>
  <w:style w:type="paragraph" w:customStyle="1" w:styleId="xl70">
    <w:name w:val="xl70"/>
    <w:basedOn w:val="Normal"/>
    <w:rsid w:val="00FC5D84"/>
    <w:pPr>
      <w:shd w:val="clear" w:color="000000" w:fill="C0C0C0"/>
      <w:spacing w:before="100" w:beforeAutospacing="1" w:after="100" w:afterAutospacing="1"/>
      <w:jc w:val="right"/>
    </w:pPr>
    <w:rPr>
      <w:b/>
      <w:bCs/>
      <w:color w:val="FFFFFF"/>
      <w:lang w:val="en-US" w:eastAsia="en-US"/>
    </w:rPr>
  </w:style>
  <w:style w:type="paragraph" w:customStyle="1" w:styleId="xl71">
    <w:name w:val="xl71"/>
    <w:basedOn w:val="Normal"/>
    <w:rsid w:val="00FC5D84"/>
    <w:pPr>
      <w:shd w:val="clear" w:color="000000" w:fill="9999FF"/>
      <w:spacing w:before="100" w:beforeAutospacing="1" w:after="100" w:afterAutospacing="1"/>
    </w:pPr>
    <w:rPr>
      <w:b/>
      <w:bCs/>
      <w:lang w:val="en-US" w:eastAsia="en-US"/>
    </w:rPr>
  </w:style>
  <w:style w:type="paragraph" w:customStyle="1" w:styleId="xl72">
    <w:name w:val="xl72"/>
    <w:basedOn w:val="Normal"/>
    <w:rsid w:val="00FC5D84"/>
    <w:pPr>
      <w:shd w:val="clear" w:color="000000" w:fill="9999FF"/>
      <w:spacing w:before="100" w:beforeAutospacing="1" w:after="100" w:afterAutospacing="1"/>
      <w:jc w:val="right"/>
    </w:pPr>
    <w:rPr>
      <w:b/>
      <w:bCs/>
      <w:lang w:val="en-US" w:eastAsia="en-US"/>
    </w:rPr>
  </w:style>
  <w:style w:type="paragraph" w:customStyle="1" w:styleId="xl73">
    <w:name w:val="xl73"/>
    <w:basedOn w:val="Normal"/>
    <w:rsid w:val="00FC5D84"/>
    <w:pPr>
      <w:shd w:val="clear" w:color="000000" w:fill="CCCCFF"/>
      <w:spacing w:before="100" w:beforeAutospacing="1" w:after="100" w:afterAutospacing="1"/>
    </w:pPr>
    <w:rPr>
      <w:b/>
      <w:bCs/>
      <w:color w:val="333333"/>
      <w:lang w:val="en-US" w:eastAsia="en-US"/>
    </w:rPr>
  </w:style>
  <w:style w:type="paragraph" w:customStyle="1" w:styleId="xl74">
    <w:name w:val="xl74"/>
    <w:basedOn w:val="Normal"/>
    <w:rsid w:val="00FC5D84"/>
    <w:pPr>
      <w:shd w:val="clear" w:color="000000" w:fill="CCCCFF"/>
      <w:spacing w:before="100" w:beforeAutospacing="1" w:after="100" w:afterAutospacing="1"/>
      <w:jc w:val="right"/>
    </w:pPr>
    <w:rPr>
      <w:b/>
      <w:bCs/>
      <w:color w:val="333333"/>
      <w:lang w:val="en-US" w:eastAsia="en-US"/>
    </w:rPr>
  </w:style>
  <w:style w:type="paragraph" w:customStyle="1" w:styleId="xl75">
    <w:name w:val="xl75"/>
    <w:basedOn w:val="Normal"/>
    <w:rsid w:val="00FC5D84"/>
    <w:pPr>
      <w:shd w:val="clear" w:color="000000" w:fill="FF9900"/>
      <w:spacing w:before="100" w:beforeAutospacing="1" w:after="100" w:afterAutospacing="1"/>
    </w:pPr>
    <w:rPr>
      <w:b/>
      <w:bCs/>
      <w:lang w:val="en-US" w:eastAsia="en-US"/>
    </w:rPr>
  </w:style>
  <w:style w:type="paragraph" w:customStyle="1" w:styleId="xl76">
    <w:name w:val="xl76"/>
    <w:basedOn w:val="Normal"/>
    <w:rsid w:val="00FC5D84"/>
    <w:pPr>
      <w:shd w:val="clear" w:color="000000" w:fill="FF9900"/>
      <w:spacing w:before="100" w:beforeAutospacing="1" w:after="100" w:afterAutospacing="1"/>
      <w:jc w:val="right"/>
    </w:pPr>
    <w:rPr>
      <w:b/>
      <w:bCs/>
      <w:lang w:val="en-US" w:eastAsia="en-US"/>
    </w:rPr>
  </w:style>
  <w:style w:type="paragraph" w:customStyle="1" w:styleId="xl77">
    <w:name w:val="xl77"/>
    <w:basedOn w:val="Normal"/>
    <w:rsid w:val="00FC5D84"/>
    <w:pPr>
      <w:shd w:val="clear" w:color="000000" w:fill="FFFF99"/>
      <w:spacing w:before="100" w:beforeAutospacing="1" w:after="100" w:afterAutospacing="1"/>
    </w:pPr>
    <w:rPr>
      <w:b/>
      <w:bCs/>
      <w:lang w:val="en-US" w:eastAsia="en-US"/>
    </w:rPr>
  </w:style>
  <w:style w:type="paragraph" w:customStyle="1" w:styleId="xl78">
    <w:name w:val="xl78"/>
    <w:basedOn w:val="Normal"/>
    <w:rsid w:val="00FC5D84"/>
    <w:pPr>
      <w:shd w:val="clear" w:color="000000" w:fill="FFFF99"/>
      <w:spacing w:before="100" w:beforeAutospacing="1" w:after="100" w:afterAutospacing="1"/>
      <w:jc w:val="right"/>
    </w:pPr>
    <w:rPr>
      <w:b/>
      <w:bCs/>
      <w:lang w:val="en-US" w:eastAsia="en-US"/>
    </w:rPr>
  </w:style>
  <w:style w:type="paragraph" w:customStyle="1" w:styleId="xl79">
    <w:name w:val="xl79"/>
    <w:basedOn w:val="Normal"/>
    <w:rsid w:val="00FC5D84"/>
    <w:pPr>
      <w:spacing w:before="100" w:beforeAutospacing="1" w:after="100" w:afterAutospacing="1"/>
    </w:pPr>
    <w:rPr>
      <w:b/>
      <w:bCs/>
      <w:lang w:val="en-US" w:eastAsia="en-US"/>
    </w:rPr>
  </w:style>
  <w:style w:type="paragraph" w:customStyle="1" w:styleId="xl80">
    <w:name w:val="xl80"/>
    <w:basedOn w:val="Normal"/>
    <w:rsid w:val="00FC5D84"/>
    <w:pPr>
      <w:spacing w:before="100" w:beforeAutospacing="1" w:after="100" w:afterAutospacing="1"/>
      <w:jc w:val="right"/>
    </w:pPr>
    <w:rPr>
      <w:b/>
      <w:bCs/>
      <w:lang w:val="en-US" w:eastAsia="en-US"/>
    </w:rPr>
  </w:style>
  <w:style w:type="paragraph" w:customStyle="1" w:styleId="T-98-2">
    <w:name w:val="T-9/8-2"/>
    <w:basedOn w:val="Normal"/>
    <w:rsid w:val="00FC5D84"/>
    <w:pPr>
      <w:widowControl w:val="0"/>
      <w:tabs>
        <w:tab w:val="left" w:pos="2153"/>
      </w:tabs>
      <w:autoSpaceDE w:val="0"/>
      <w:autoSpaceDN w:val="0"/>
      <w:adjustRightInd w:val="0"/>
      <w:spacing w:after="43"/>
      <w:ind w:firstLine="342"/>
      <w:jc w:val="both"/>
    </w:pPr>
    <w:rPr>
      <w:rFonts w:ascii="Times-NewRoman" w:hAnsi="Times-NewRoman"/>
      <w:sz w:val="19"/>
      <w:szCs w:val="19"/>
      <w:lang w:eastAsia="hr-HR"/>
    </w:rPr>
  </w:style>
  <w:style w:type="numbering" w:customStyle="1" w:styleId="Bezpopisa3">
    <w:name w:val="Bez popisa3"/>
    <w:next w:val="Bezpopisa"/>
    <w:uiPriority w:val="99"/>
    <w:semiHidden/>
    <w:unhideWhenUsed/>
    <w:rsid w:val="00FC5D84"/>
  </w:style>
  <w:style w:type="paragraph" w:customStyle="1" w:styleId="xl81">
    <w:name w:val="xl81"/>
    <w:basedOn w:val="Normal"/>
    <w:rsid w:val="00FC5D84"/>
    <w:pPr>
      <w:shd w:val="clear" w:color="000000" w:fill="9999FF"/>
      <w:spacing w:before="100" w:beforeAutospacing="1" w:after="100" w:afterAutospacing="1"/>
      <w:jc w:val="right"/>
    </w:pPr>
    <w:rPr>
      <w:b/>
      <w:bCs/>
      <w:lang w:eastAsia="hr-HR"/>
    </w:rPr>
  </w:style>
  <w:style w:type="paragraph" w:customStyle="1" w:styleId="xl82">
    <w:name w:val="xl82"/>
    <w:basedOn w:val="Normal"/>
    <w:rsid w:val="00FC5D84"/>
    <w:pPr>
      <w:shd w:val="clear" w:color="000000" w:fill="9999FF"/>
      <w:spacing w:before="100" w:beforeAutospacing="1" w:after="100" w:afterAutospacing="1"/>
      <w:jc w:val="right"/>
    </w:pPr>
    <w:rPr>
      <w:b/>
      <w:bCs/>
      <w:lang w:eastAsia="hr-HR"/>
    </w:rPr>
  </w:style>
  <w:style w:type="paragraph" w:customStyle="1" w:styleId="xl83">
    <w:name w:val="xl83"/>
    <w:basedOn w:val="Normal"/>
    <w:rsid w:val="00FC5D84"/>
    <w:pPr>
      <w:shd w:val="clear" w:color="000000" w:fill="969696"/>
      <w:spacing w:before="100" w:beforeAutospacing="1" w:after="100" w:afterAutospacing="1"/>
      <w:jc w:val="center"/>
    </w:pPr>
    <w:rPr>
      <w:b/>
      <w:bCs/>
      <w:lang w:eastAsia="hr-HR"/>
    </w:rPr>
  </w:style>
  <w:style w:type="paragraph" w:customStyle="1" w:styleId="xl84">
    <w:name w:val="xl84"/>
    <w:basedOn w:val="Normal"/>
    <w:rsid w:val="00FC5D84"/>
    <w:pPr>
      <w:shd w:val="clear" w:color="000000" w:fill="C0C0C0"/>
      <w:spacing w:before="100" w:beforeAutospacing="1" w:after="100" w:afterAutospacing="1"/>
    </w:pPr>
    <w:rPr>
      <w:b/>
      <w:bCs/>
      <w:color w:val="FFFFFF"/>
      <w:lang w:eastAsia="hr-HR"/>
    </w:rPr>
  </w:style>
  <w:style w:type="paragraph" w:customStyle="1" w:styleId="xl85">
    <w:name w:val="xl85"/>
    <w:basedOn w:val="Normal"/>
    <w:rsid w:val="00FC5D84"/>
    <w:pPr>
      <w:shd w:val="clear" w:color="000000" w:fill="C0C0C0"/>
      <w:spacing w:before="100" w:beforeAutospacing="1" w:after="100" w:afterAutospacing="1"/>
      <w:jc w:val="right"/>
    </w:pPr>
    <w:rPr>
      <w:b/>
      <w:bCs/>
      <w:color w:val="FFFFFF"/>
      <w:lang w:eastAsia="hr-HR"/>
    </w:rPr>
  </w:style>
  <w:style w:type="paragraph" w:customStyle="1" w:styleId="xl86">
    <w:name w:val="xl86"/>
    <w:basedOn w:val="Normal"/>
    <w:rsid w:val="00FC5D84"/>
    <w:pPr>
      <w:shd w:val="clear" w:color="000000" w:fill="C0C0C0"/>
      <w:spacing w:before="100" w:beforeAutospacing="1" w:after="100" w:afterAutospacing="1"/>
      <w:jc w:val="right"/>
    </w:pPr>
    <w:rPr>
      <w:b/>
      <w:bCs/>
      <w:color w:val="FFFFFF"/>
      <w:lang w:eastAsia="hr-HR"/>
    </w:rPr>
  </w:style>
  <w:style w:type="paragraph" w:customStyle="1" w:styleId="xl87">
    <w:name w:val="xl87"/>
    <w:basedOn w:val="Normal"/>
    <w:rsid w:val="00FC5D84"/>
    <w:pPr>
      <w:shd w:val="clear" w:color="000000" w:fill="969696"/>
      <w:spacing w:before="100" w:beforeAutospacing="1" w:after="100" w:afterAutospacing="1"/>
    </w:pPr>
    <w:rPr>
      <w:b/>
      <w:bCs/>
      <w:lang w:eastAsia="hr-HR"/>
    </w:rPr>
  </w:style>
  <w:style w:type="numbering" w:customStyle="1" w:styleId="Bezpopisa4">
    <w:name w:val="Bez popisa4"/>
    <w:next w:val="Bezpopisa"/>
    <w:uiPriority w:val="99"/>
    <w:semiHidden/>
    <w:unhideWhenUsed/>
    <w:rsid w:val="00FC5D84"/>
  </w:style>
  <w:style w:type="paragraph" w:customStyle="1" w:styleId="EMPTYCELLSTYLE">
    <w:name w:val="EMPTY_CELL_STYLE"/>
    <w:basedOn w:val="DefaultStyle"/>
    <w:qFormat/>
    <w:rsid w:val="00FC5D84"/>
    <w:rPr>
      <w:color w:val="000000"/>
      <w:sz w:val="1"/>
    </w:rPr>
  </w:style>
  <w:style w:type="paragraph" w:customStyle="1" w:styleId="glava">
    <w:name w:val="glava"/>
    <w:basedOn w:val="DefaultStyle"/>
    <w:qFormat/>
    <w:rsid w:val="00FC5D84"/>
    <w:rPr>
      <w:b/>
      <w:color w:val="FFFFFF"/>
    </w:rPr>
  </w:style>
  <w:style w:type="paragraph" w:customStyle="1" w:styleId="rgp1">
    <w:name w:val="rgp1"/>
    <w:basedOn w:val="DefaultStyle"/>
    <w:qFormat/>
    <w:rsid w:val="00FC5D84"/>
    <w:rPr>
      <w:color w:val="FFFFFF"/>
    </w:rPr>
  </w:style>
  <w:style w:type="paragraph" w:customStyle="1" w:styleId="rgp2">
    <w:name w:val="rgp2"/>
    <w:basedOn w:val="DefaultStyle"/>
    <w:qFormat/>
    <w:rsid w:val="00FC5D84"/>
    <w:rPr>
      <w:color w:val="FFFFFF"/>
    </w:rPr>
  </w:style>
  <w:style w:type="paragraph" w:customStyle="1" w:styleId="rgp3">
    <w:name w:val="rgp3"/>
    <w:basedOn w:val="DefaultStyle"/>
    <w:qFormat/>
    <w:rsid w:val="00FC5D84"/>
    <w:rPr>
      <w:color w:val="FFFFFF"/>
    </w:rPr>
  </w:style>
  <w:style w:type="paragraph" w:customStyle="1" w:styleId="prog1">
    <w:name w:val="prog1"/>
    <w:basedOn w:val="DefaultStyle"/>
    <w:qFormat/>
    <w:rsid w:val="00FC5D84"/>
    <w:rPr>
      <w:color w:val="000000"/>
    </w:rPr>
  </w:style>
  <w:style w:type="paragraph" w:customStyle="1" w:styleId="prog2">
    <w:name w:val="prog2"/>
    <w:basedOn w:val="DefaultStyle"/>
    <w:qFormat/>
    <w:rsid w:val="00FC5D84"/>
    <w:rPr>
      <w:color w:val="000000"/>
    </w:rPr>
  </w:style>
  <w:style w:type="paragraph" w:customStyle="1" w:styleId="prog3">
    <w:name w:val="prog3"/>
    <w:basedOn w:val="DefaultStyle"/>
    <w:qFormat/>
    <w:rsid w:val="00FC5D84"/>
    <w:rPr>
      <w:color w:val="000000"/>
    </w:rPr>
  </w:style>
  <w:style w:type="paragraph" w:customStyle="1" w:styleId="izv1">
    <w:name w:val="izv1"/>
    <w:basedOn w:val="DefaultStyle"/>
    <w:qFormat/>
    <w:rsid w:val="00FC5D84"/>
    <w:rPr>
      <w:color w:val="000000"/>
    </w:rPr>
  </w:style>
  <w:style w:type="paragraph" w:customStyle="1" w:styleId="izv2">
    <w:name w:val="izv2"/>
    <w:basedOn w:val="DefaultStyle"/>
    <w:qFormat/>
    <w:rsid w:val="00FC5D84"/>
    <w:rPr>
      <w:color w:val="000000"/>
    </w:rPr>
  </w:style>
  <w:style w:type="paragraph" w:customStyle="1" w:styleId="izv3">
    <w:name w:val="izv3"/>
    <w:basedOn w:val="DefaultStyle"/>
    <w:qFormat/>
    <w:rsid w:val="00FC5D84"/>
    <w:rPr>
      <w:color w:val="000000"/>
    </w:rPr>
  </w:style>
  <w:style w:type="paragraph" w:customStyle="1" w:styleId="glavaa">
    <w:name w:val="glavaa"/>
    <w:basedOn w:val="DefaultStyle"/>
    <w:qFormat/>
    <w:rsid w:val="00FC5D84"/>
    <w:rPr>
      <w:color w:val="FFFFFF"/>
    </w:rPr>
  </w:style>
  <w:style w:type="paragraph" w:customStyle="1" w:styleId="rgp1a">
    <w:name w:val="rgp1a"/>
    <w:basedOn w:val="DefaultStyle"/>
    <w:qFormat/>
    <w:rsid w:val="00FC5D84"/>
    <w:rPr>
      <w:color w:val="FFFFFF"/>
    </w:rPr>
  </w:style>
  <w:style w:type="paragraph" w:customStyle="1" w:styleId="rgp2a">
    <w:name w:val="rgp2a"/>
    <w:basedOn w:val="DefaultStyle"/>
    <w:qFormat/>
    <w:rsid w:val="00FC5D84"/>
    <w:rPr>
      <w:color w:val="FFFFFF"/>
    </w:rPr>
  </w:style>
  <w:style w:type="paragraph" w:customStyle="1" w:styleId="rgp3a">
    <w:name w:val="rgp3a"/>
    <w:basedOn w:val="DefaultStyle"/>
    <w:qFormat/>
    <w:rsid w:val="00FC5D84"/>
    <w:rPr>
      <w:color w:val="FFFFFF"/>
    </w:rPr>
  </w:style>
  <w:style w:type="paragraph" w:customStyle="1" w:styleId="prog1a">
    <w:name w:val="prog1a"/>
    <w:basedOn w:val="DefaultStyle"/>
    <w:qFormat/>
    <w:rsid w:val="00FC5D84"/>
    <w:rPr>
      <w:color w:val="FFFFFF"/>
    </w:rPr>
  </w:style>
  <w:style w:type="paragraph" w:customStyle="1" w:styleId="prog2a">
    <w:name w:val="prog2a"/>
    <w:basedOn w:val="DefaultStyle"/>
    <w:qFormat/>
    <w:rsid w:val="00FC5D84"/>
    <w:rPr>
      <w:color w:val="FFFFFF"/>
    </w:rPr>
  </w:style>
  <w:style w:type="paragraph" w:customStyle="1" w:styleId="prog3a">
    <w:name w:val="prog3a"/>
    <w:basedOn w:val="DefaultStyle"/>
    <w:qFormat/>
    <w:rsid w:val="00FC5D84"/>
    <w:rPr>
      <w:color w:val="FFFFFF"/>
    </w:rPr>
  </w:style>
  <w:style w:type="paragraph" w:customStyle="1" w:styleId="izv1a">
    <w:name w:val="izv1a"/>
    <w:basedOn w:val="DefaultStyle"/>
    <w:qFormat/>
    <w:rsid w:val="00FC5D84"/>
    <w:rPr>
      <w:color w:val="FFFFFF"/>
    </w:rPr>
  </w:style>
  <w:style w:type="paragraph" w:customStyle="1" w:styleId="izv2a">
    <w:name w:val="izv2a"/>
    <w:basedOn w:val="DefaultStyle"/>
    <w:qFormat/>
    <w:rsid w:val="00FC5D84"/>
    <w:rPr>
      <w:color w:val="FFFFFF"/>
    </w:rPr>
  </w:style>
  <w:style w:type="paragraph" w:customStyle="1" w:styleId="izv3a">
    <w:name w:val="izv3a"/>
    <w:basedOn w:val="DefaultStyle"/>
    <w:qFormat/>
    <w:rsid w:val="00FC5D84"/>
    <w:rPr>
      <w:color w:val="FFFFFF"/>
    </w:rPr>
  </w:style>
  <w:style w:type="paragraph" w:customStyle="1" w:styleId="kor1a">
    <w:name w:val="kor1a"/>
    <w:basedOn w:val="DefaultStyle"/>
    <w:qFormat/>
    <w:rsid w:val="00FC5D84"/>
    <w:rPr>
      <w:color w:val="FFFFFF"/>
    </w:rPr>
  </w:style>
  <w:style w:type="paragraph" w:customStyle="1" w:styleId="odj1a">
    <w:name w:val="odj1a"/>
    <w:basedOn w:val="DefaultStyle"/>
    <w:qFormat/>
    <w:rsid w:val="00FC5D84"/>
    <w:rPr>
      <w:color w:val="FFFFFF"/>
    </w:rPr>
  </w:style>
  <w:style w:type="paragraph" w:customStyle="1" w:styleId="odj2a">
    <w:name w:val="odj2a"/>
    <w:basedOn w:val="DefaultStyle"/>
    <w:qFormat/>
    <w:rsid w:val="00FC5D84"/>
    <w:rPr>
      <w:color w:val="FFFFFF"/>
    </w:rPr>
  </w:style>
  <w:style w:type="paragraph" w:customStyle="1" w:styleId="odj3a">
    <w:name w:val="odj3a"/>
    <w:basedOn w:val="DefaultStyle"/>
    <w:qFormat/>
    <w:rsid w:val="00FC5D84"/>
    <w:rPr>
      <w:color w:val="FFFFFF"/>
    </w:rPr>
  </w:style>
  <w:style w:type="paragraph" w:customStyle="1" w:styleId="fun1a">
    <w:name w:val="fun1a"/>
    <w:basedOn w:val="DefaultStyle"/>
    <w:qFormat/>
    <w:rsid w:val="00FC5D84"/>
    <w:rPr>
      <w:color w:val="FFFFFF"/>
    </w:rPr>
  </w:style>
  <w:style w:type="paragraph" w:customStyle="1" w:styleId="fun2a">
    <w:name w:val="fun2a"/>
    <w:basedOn w:val="DefaultStyle"/>
    <w:qFormat/>
    <w:rsid w:val="00FC5D84"/>
    <w:rPr>
      <w:color w:val="FFFFFF"/>
    </w:rPr>
  </w:style>
  <w:style w:type="paragraph" w:customStyle="1" w:styleId="fun3a">
    <w:name w:val="fun3a"/>
    <w:basedOn w:val="DefaultStyle"/>
    <w:qFormat/>
    <w:rsid w:val="00FC5D84"/>
    <w:rPr>
      <w:color w:val="FFFFFF"/>
    </w:rPr>
  </w:style>
  <w:style w:type="paragraph" w:customStyle="1" w:styleId="UvjetniStil">
    <w:name w:val="UvjetniStil"/>
    <w:basedOn w:val="DefaultStyle"/>
    <w:qFormat/>
    <w:rsid w:val="00FC5D84"/>
    <w:rPr>
      <w:color w:val="000000"/>
    </w:rPr>
  </w:style>
  <w:style w:type="paragraph" w:customStyle="1" w:styleId="TipHeaderStil">
    <w:name w:val="TipHeaderStil"/>
    <w:basedOn w:val="DefaultStyle"/>
    <w:qFormat/>
    <w:rsid w:val="00FC5D84"/>
    <w:rPr>
      <w:color w:val="000000"/>
    </w:rPr>
  </w:style>
  <w:style w:type="paragraph" w:customStyle="1" w:styleId="TipHeaderStil1">
    <w:name w:val="TipHeaderStil|1"/>
    <w:qFormat/>
    <w:rsid w:val="00FC5D84"/>
    <w:pPr>
      <w:spacing w:after="0" w:line="240" w:lineRule="auto"/>
    </w:pPr>
    <w:rPr>
      <w:rFonts w:ascii="SansSerif" w:eastAsia="SansSerif" w:hAnsi="SansSerif" w:cs="SansSerif"/>
      <w:color w:val="000000"/>
      <w:kern w:val="0"/>
      <w:sz w:val="20"/>
      <w:szCs w:val="20"/>
      <w:lang w:val="hr-HR" w:eastAsia="hr-HR"/>
      <w14:ligatures w14:val="none"/>
    </w:rPr>
  </w:style>
  <w:style w:type="paragraph" w:customStyle="1" w:styleId="UvjetniStil10">
    <w:name w:val="UvjetniStil|10"/>
    <w:qFormat/>
    <w:rsid w:val="00FC5D84"/>
    <w:pPr>
      <w:spacing w:after="0" w:line="240" w:lineRule="auto"/>
    </w:pPr>
    <w:rPr>
      <w:rFonts w:ascii="Arimo" w:eastAsia="Arimo" w:hAnsi="Arimo" w:cs="Arimo"/>
      <w:b/>
      <w:color w:val="000000"/>
      <w:kern w:val="0"/>
      <w:sz w:val="20"/>
      <w:szCs w:val="20"/>
      <w:lang w:val="hr-HR" w:eastAsia="hr-HR"/>
      <w14:ligatures w14:val="none"/>
    </w:rPr>
  </w:style>
  <w:style w:type="numbering" w:customStyle="1" w:styleId="Bezpopisa5">
    <w:name w:val="Bez popisa5"/>
    <w:next w:val="Bezpopisa"/>
    <w:uiPriority w:val="99"/>
    <w:semiHidden/>
    <w:unhideWhenUsed/>
    <w:rsid w:val="00FC5D84"/>
  </w:style>
  <w:style w:type="paragraph" w:customStyle="1" w:styleId="msonormal0">
    <w:name w:val="msonormal"/>
    <w:basedOn w:val="Normal"/>
    <w:rsid w:val="00FC5D84"/>
    <w:pPr>
      <w:spacing w:before="100" w:beforeAutospacing="1" w:after="100" w:afterAutospacing="1"/>
    </w:pPr>
    <w:rPr>
      <w:lang w:eastAsia="hr-HR"/>
    </w:rPr>
  </w:style>
  <w:style w:type="numbering" w:customStyle="1" w:styleId="Bezpopisa6">
    <w:name w:val="Bez popisa6"/>
    <w:next w:val="Bezpopisa"/>
    <w:uiPriority w:val="99"/>
    <w:semiHidden/>
    <w:unhideWhenUsed/>
    <w:rsid w:val="00FC5D84"/>
  </w:style>
  <w:style w:type="numbering" w:customStyle="1" w:styleId="Bezpopisa7">
    <w:name w:val="Bez popisa7"/>
    <w:next w:val="Bezpopisa"/>
    <w:uiPriority w:val="99"/>
    <w:semiHidden/>
    <w:unhideWhenUsed/>
    <w:rsid w:val="00FC5D84"/>
  </w:style>
  <w:style w:type="paragraph" w:customStyle="1" w:styleId="xl63">
    <w:name w:val="xl63"/>
    <w:basedOn w:val="Normal"/>
    <w:rsid w:val="00FC5D84"/>
    <w:pPr>
      <w:spacing w:before="100" w:beforeAutospacing="1" w:after="100" w:afterAutospacing="1"/>
      <w:jc w:val="right"/>
    </w:pPr>
    <w:rPr>
      <w:lang w:val="en-US" w:eastAsia="en-US"/>
    </w:rPr>
  </w:style>
  <w:style w:type="paragraph" w:customStyle="1" w:styleId="xl64">
    <w:name w:val="xl64"/>
    <w:basedOn w:val="Normal"/>
    <w:rsid w:val="00FC5D84"/>
    <w:pPr>
      <w:spacing w:before="100" w:beforeAutospacing="1" w:after="100" w:afterAutospacing="1"/>
      <w:jc w:val="right"/>
    </w:pPr>
    <w:rPr>
      <w:lang w:val="en-US" w:eastAsia="en-US"/>
    </w:rPr>
  </w:style>
  <w:style w:type="numbering" w:customStyle="1" w:styleId="Bezpopisa8">
    <w:name w:val="Bez popisa8"/>
    <w:next w:val="Bezpopisa"/>
    <w:uiPriority w:val="99"/>
    <w:semiHidden/>
    <w:unhideWhenUsed/>
    <w:rsid w:val="00FC5D84"/>
  </w:style>
  <w:style w:type="numbering" w:customStyle="1" w:styleId="Bezpopisa9">
    <w:name w:val="Bez popisa9"/>
    <w:next w:val="Bezpopisa"/>
    <w:uiPriority w:val="99"/>
    <w:semiHidden/>
    <w:unhideWhenUsed/>
    <w:rsid w:val="00FC5D84"/>
  </w:style>
  <w:style w:type="character" w:customStyle="1" w:styleId="WW8Num1z0">
    <w:name w:val="WW8Num1z0"/>
    <w:rsid w:val="00F67C8D"/>
    <w:rPr>
      <w:rFonts w:ascii="Times New Roman" w:hAnsi="Times New Roman" w:cs="Times New Roman"/>
    </w:rPr>
  </w:style>
  <w:style w:type="character" w:customStyle="1" w:styleId="WW8Num3z0">
    <w:name w:val="WW8Num3z0"/>
    <w:rsid w:val="00F67C8D"/>
    <w:rPr>
      <w:rFonts w:ascii="Times New Roman" w:eastAsia="Times New Roman" w:hAnsi="Times New Roman" w:cs="Times New Roman"/>
    </w:rPr>
  </w:style>
  <w:style w:type="character" w:customStyle="1" w:styleId="WW8Num4z0">
    <w:name w:val="WW8Num4z0"/>
    <w:rsid w:val="00F67C8D"/>
    <w:rPr>
      <w:rFonts w:ascii="Symbol" w:hAnsi="Symbol" w:cs="StarSymbol"/>
      <w:sz w:val="18"/>
      <w:szCs w:val="18"/>
    </w:rPr>
  </w:style>
  <w:style w:type="character" w:customStyle="1" w:styleId="WW8Num5z0">
    <w:name w:val="WW8Num5z0"/>
    <w:rsid w:val="00F67C8D"/>
    <w:rPr>
      <w:rFonts w:ascii="Symbol" w:hAnsi="Symbol" w:cs="StarSymbol"/>
      <w:sz w:val="18"/>
      <w:szCs w:val="18"/>
    </w:rPr>
  </w:style>
  <w:style w:type="character" w:customStyle="1" w:styleId="Absatz-Standardschriftart">
    <w:name w:val="Absatz-Standardschriftart"/>
    <w:rsid w:val="00F67C8D"/>
  </w:style>
  <w:style w:type="character" w:customStyle="1" w:styleId="WW-Absatz-Standardschriftart">
    <w:name w:val="WW-Absatz-Standardschriftart"/>
    <w:rsid w:val="00F67C8D"/>
  </w:style>
  <w:style w:type="character" w:customStyle="1" w:styleId="WW-Absatz-Standardschriftart1">
    <w:name w:val="WW-Absatz-Standardschriftart1"/>
    <w:rsid w:val="00F67C8D"/>
  </w:style>
  <w:style w:type="character" w:customStyle="1" w:styleId="WW-Absatz-Standardschriftart11">
    <w:name w:val="WW-Absatz-Standardschriftart11"/>
    <w:rsid w:val="00F67C8D"/>
  </w:style>
  <w:style w:type="character" w:customStyle="1" w:styleId="WW-Absatz-Standardschriftart111">
    <w:name w:val="WW-Absatz-Standardschriftart111"/>
    <w:rsid w:val="00F67C8D"/>
  </w:style>
  <w:style w:type="character" w:customStyle="1" w:styleId="WW8Num3z1">
    <w:name w:val="WW8Num3z1"/>
    <w:rsid w:val="00F67C8D"/>
    <w:rPr>
      <w:rFonts w:ascii="Courier New" w:hAnsi="Courier New" w:cs="Courier New"/>
    </w:rPr>
  </w:style>
  <w:style w:type="character" w:customStyle="1" w:styleId="WW8Num3z2">
    <w:name w:val="WW8Num3z2"/>
    <w:rsid w:val="00F67C8D"/>
    <w:rPr>
      <w:rFonts w:ascii="Wingdings" w:hAnsi="Wingdings"/>
    </w:rPr>
  </w:style>
  <w:style w:type="character" w:customStyle="1" w:styleId="WW8Num3z3">
    <w:name w:val="WW8Num3z3"/>
    <w:rsid w:val="00F67C8D"/>
    <w:rPr>
      <w:rFonts w:ascii="Symbol" w:hAnsi="Symbol"/>
    </w:rPr>
  </w:style>
  <w:style w:type="character" w:customStyle="1" w:styleId="Zadanifontodlomka1">
    <w:name w:val="Zadani font odlomka1"/>
    <w:rsid w:val="00F67C8D"/>
  </w:style>
  <w:style w:type="character" w:styleId="Brojstranice">
    <w:name w:val="page number"/>
    <w:basedOn w:val="Zadanifontodlomka1"/>
    <w:rsid w:val="00F67C8D"/>
  </w:style>
  <w:style w:type="character" w:customStyle="1" w:styleId="Simbolinumeriranja">
    <w:name w:val="Simboli numeriranja"/>
    <w:rsid w:val="00F67C8D"/>
  </w:style>
  <w:style w:type="character" w:customStyle="1" w:styleId="Grafikeoznake1">
    <w:name w:val="Grafičke oznake1"/>
    <w:rsid w:val="00F67C8D"/>
    <w:rPr>
      <w:rFonts w:ascii="StarSymbol" w:eastAsia="StarSymbol" w:hAnsi="StarSymbol" w:cs="StarSymbol"/>
      <w:sz w:val="18"/>
      <w:szCs w:val="18"/>
    </w:rPr>
  </w:style>
  <w:style w:type="paragraph" w:customStyle="1" w:styleId="Naslov10">
    <w:name w:val="Naslov1"/>
    <w:basedOn w:val="Normal"/>
    <w:next w:val="Tijeloteksta"/>
    <w:rsid w:val="00F67C8D"/>
    <w:pPr>
      <w:keepNext/>
      <w:suppressAutoHyphens/>
      <w:spacing w:before="240" w:after="120"/>
    </w:pPr>
    <w:rPr>
      <w:rFonts w:ascii="Arial" w:eastAsia="Lucida Sans Unicode" w:hAnsi="Arial" w:cs="Tahoma"/>
      <w:sz w:val="28"/>
      <w:szCs w:val="28"/>
      <w:lang w:eastAsia="ar-SA"/>
    </w:rPr>
  </w:style>
  <w:style w:type="paragraph" w:styleId="Popis">
    <w:name w:val="List"/>
    <w:basedOn w:val="Tijeloteksta"/>
    <w:rsid w:val="00F67C8D"/>
    <w:pPr>
      <w:suppressAutoHyphens/>
    </w:pPr>
    <w:rPr>
      <w:rFonts w:cs="Tahoma"/>
      <w:lang w:eastAsia="ar-SA"/>
    </w:rPr>
  </w:style>
  <w:style w:type="paragraph" w:customStyle="1" w:styleId="Opis">
    <w:name w:val="Opis"/>
    <w:basedOn w:val="Normal"/>
    <w:rsid w:val="00F67C8D"/>
    <w:pPr>
      <w:suppressLineNumbers/>
      <w:suppressAutoHyphens/>
      <w:spacing w:before="120" w:after="120"/>
    </w:pPr>
    <w:rPr>
      <w:rFonts w:cs="Tahoma"/>
      <w:i/>
      <w:iCs/>
      <w:lang w:eastAsia="ar-SA"/>
    </w:rPr>
  </w:style>
  <w:style w:type="paragraph" w:customStyle="1" w:styleId="Indeks">
    <w:name w:val="Indeks"/>
    <w:basedOn w:val="Normal"/>
    <w:rsid w:val="00F67C8D"/>
    <w:pPr>
      <w:suppressLineNumbers/>
      <w:suppressAutoHyphens/>
    </w:pPr>
    <w:rPr>
      <w:rFonts w:cs="Tahoma"/>
      <w:lang w:eastAsia="ar-SA"/>
    </w:rPr>
  </w:style>
  <w:style w:type="paragraph" w:customStyle="1" w:styleId="Sadrajokvira">
    <w:name w:val="Sadržaj okvira"/>
    <w:basedOn w:val="Tijeloteksta"/>
    <w:rsid w:val="00F67C8D"/>
    <w:pPr>
      <w:suppressAutoHyphens/>
    </w:pPr>
    <w:rPr>
      <w:lang w:eastAsia="ar-SA"/>
    </w:rPr>
  </w:style>
  <w:style w:type="paragraph" w:customStyle="1" w:styleId="NoSpacing1">
    <w:name w:val="No Spacing1"/>
    <w:qFormat/>
    <w:rsid w:val="00697D9B"/>
    <w:pPr>
      <w:spacing w:after="0" w:line="240" w:lineRule="auto"/>
    </w:pPr>
    <w:rPr>
      <w:rFonts w:ascii="Calibri" w:eastAsia="Times New Roman" w:hAnsi="Calibri" w:cs="Times New Roman"/>
      <w:kern w:val="0"/>
      <w:lang w:val="hr-HR"/>
      <w14:ligatures w14:val="none"/>
    </w:rPr>
  </w:style>
  <w:style w:type="numbering" w:customStyle="1" w:styleId="Bezpopisa10">
    <w:name w:val="Bez popisa10"/>
    <w:next w:val="Bezpopisa"/>
    <w:uiPriority w:val="99"/>
    <w:semiHidden/>
    <w:unhideWhenUsed/>
    <w:rsid w:val="00573B4F"/>
  </w:style>
  <w:style w:type="table" w:customStyle="1" w:styleId="TableNormal">
    <w:name w:val="Table Normal"/>
    <w:uiPriority w:val="2"/>
    <w:semiHidden/>
    <w:unhideWhenUsed/>
    <w:qFormat/>
    <w:rsid w:val="00573B4F"/>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73B4F"/>
    <w:pPr>
      <w:widowControl w:val="0"/>
      <w:autoSpaceDE w:val="0"/>
      <w:autoSpaceDN w:val="0"/>
      <w:ind w:left="20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01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cac.hr"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332ED-7F31-4F06-93DA-45F7408A3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18</Pages>
  <Words>3447</Words>
  <Characters>19648</Characters>
  <Application>Microsoft Office Word</Application>
  <DocSecurity>0</DocSecurity>
  <Lines>163</Lines>
  <Paragraphs>46</Paragraphs>
  <ScaleCrop>false</ScaleCrop>
  <HeadingPairs>
    <vt:vector size="2" baseType="variant">
      <vt:variant>
        <vt:lpstr>Naslov</vt:lpstr>
      </vt:variant>
      <vt:variant>
        <vt:i4>1</vt:i4>
      </vt:variant>
    </vt:vector>
  </HeadingPairs>
  <TitlesOfParts>
    <vt:vector size="1" baseType="lpstr">
      <vt:lpstr>„Službeni glasnik Općine Gračac“                                                      broj 4        2. srpnja 2025. godine        Godina: XIII</vt:lpstr>
    </vt:vector>
  </TitlesOfParts>
  <Company/>
  <LinksUpToDate>false</LinksUpToDate>
  <CharactersWithSpaces>23049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4        2. srpnja 2025. godine        Godina: XIII</dc:title>
  <dc:subject/>
  <dc:creator>Opcina Gracac</dc:creator>
  <cp:keywords/>
  <dc:description/>
  <cp:lastModifiedBy>Opcina Gracac</cp:lastModifiedBy>
  <cp:revision>5</cp:revision>
  <cp:lastPrinted>2025-07-02T07:49:00Z</cp:lastPrinted>
  <dcterms:created xsi:type="dcterms:W3CDTF">2025-06-24T11:54:00Z</dcterms:created>
  <dcterms:modified xsi:type="dcterms:W3CDTF">2025-07-02T08:02:00Z</dcterms:modified>
</cp:coreProperties>
</file>